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835" w:rsidRPr="00302835" w:rsidRDefault="00302835" w:rsidP="00302835">
      <w:pPr>
        <w:keepNext/>
        <w:spacing w:after="120" w:line="100" w:lineRule="atLeast"/>
        <w:ind w:firstLine="567"/>
        <w:jc w:val="center"/>
        <w:rPr>
          <w:rFonts w:ascii="Times New Roman" w:eastAsia="Lucida Sans Unicode" w:hAnsi="Times New Roman" w:cs="Times New Roman"/>
          <w:bCs/>
          <w:kern w:val="2"/>
          <w:sz w:val="28"/>
          <w:szCs w:val="28"/>
          <w:lang w:eastAsia="hi-IN" w:bidi="hi-IN"/>
        </w:rPr>
      </w:pPr>
      <w:r w:rsidRPr="00302835">
        <w:rPr>
          <w:rFonts w:ascii="Times New Roman" w:eastAsia="Lucida Sans Unicode" w:hAnsi="Times New Roman" w:cs="Times New Roman"/>
          <w:bCs/>
          <w:kern w:val="2"/>
          <w:sz w:val="28"/>
          <w:szCs w:val="28"/>
          <w:lang w:eastAsia="hi-IN" w:bidi="hi-IN"/>
        </w:rPr>
        <w:t>РОССИЙСКАЯ ФЕДЕРАЦИЯ</w:t>
      </w:r>
    </w:p>
    <w:p w:rsidR="00302835" w:rsidRPr="00302835" w:rsidRDefault="00302835" w:rsidP="00302835">
      <w:pPr>
        <w:keepNext/>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302835">
        <w:rPr>
          <w:rFonts w:ascii="Times New Roman" w:eastAsia="Lucida Sans Unicode" w:hAnsi="Times New Roman" w:cs="Times New Roman"/>
          <w:bCs/>
          <w:kern w:val="2"/>
          <w:sz w:val="28"/>
          <w:szCs w:val="28"/>
          <w:lang w:eastAsia="hi-IN" w:bidi="hi-IN"/>
        </w:rPr>
        <w:t>РОСТОВСКАЯ ОБЛАСТЬ</w:t>
      </w:r>
    </w:p>
    <w:p w:rsidR="00302835" w:rsidRPr="00302835" w:rsidRDefault="00302835" w:rsidP="00302835">
      <w:pPr>
        <w:keepNext/>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302835">
        <w:rPr>
          <w:rFonts w:ascii="Times New Roman" w:eastAsia="Lucida Sans Unicode" w:hAnsi="Times New Roman" w:cs="Times New Roman"/>
          <w:bCs/>
          <w:kern w:val="2"/>
          <w:sz w:val="28"/>
          <w:szCs w:val="28"/>
          <w:lang w:eastAsia="hi-IN" w:bidi="hi-IN"/>
        </w:rPr>
        <w:t>МУНИЦИПАЛЬНОЕ ОБРАЗОВАНИЕ</w:t>
      </w:r>
    </w:p>
    <w:p w:rsidR="00302835" w:rsidRPr="00302835" w:rsidRDefault="00302835" w:rsidP="00302835">
      <w:pPr>
        <w:keepNext/>
        <w:spacing w:before="240" w:after="120" w:line="100" w:lineRule="atLeast"/>
        <w:ind w:firstLine="567"/>
        <w:jc w:val="center"/>
        <w:rPr>
          <w:rFonts w:ascii="Times New Roman" w:eastAsia="Lucida Sans Unicode" w:hAnsi="Times New Roman" w:cs="Times New Roman"/>
          <w:bCs/>
          <w:kern w:val="2"/>
          <w:sz w:val="28"/>
          <w:szCs w:val="28"/>
          <w:lang w:eastAsia="hi-IN" w:bidi="hi-IN"/>
        </w:rPr>
      </w:pPr>
      <w:r w:rsidRPr="00302835">
        <w:rPr>
          <w:rFonts w:ascii="Times New Roman" w:eastAsia="Lucida Sans Unicode" w:hAnsi="Times New Roman" w:cs="Times New Roman"/>
          <w:bCs/>
          <w:kern w:val="2"/>
          <w:sz w:val="28"/>
          <w:szCs w:val="28"/>
          <w:lang w:eastAsia="hi-IN" w:bidi="hi-IN"/>
        </w:rPr>
        <w:t>«КАМЕННО-БАЛКОВСКОЕ СЕЛЬСКОЕ ПОСЕЛЕНИЕ»</w:t>
      </w:r>
    </w:p>
    <w:p w:rsidR="00302835" w:rsidRPr="00302835" w:rsidRDefault="00302835" w:rsidP="00302835">
      <w:pPr>
        <w:keepNext/>
        <w:spacing w:before="240" w:after="260" w:line="100" w:lineRule="atLeast"/>
        <w:ind w:hanging="284"/>
        <w:jc w:val="center"/>
        <w:rPr>
          <w:rFonts w:ascii="Times New Roman" w:eastAsia="Lucida Sans Unicode" w:hAnsi="Times New Roman" w:cs="Times New Roman"/>
          <w:bCs/>
          <w:kern w:val="2"/>
          <w:sz w:val="28"/>
          <w:szCs w:val="28"/>
          <w:lang w:eastAsia="hi-IN" w:bidi="hi-IN"/>
        </w:rPr>
      </w:pPr>
      <w:r w:rsidRPr="00302835">
        <w:rPr>
          <w:rFonts w:ascii="Times New Roman" w:eastAsia="Lucida Sans Unicode" w:hAnsi="Times New Roman" w:cs="Times New Roman"/>
          <w:bCs/>
          <w:kern w:val="2"/>
          <w:sz w:val="28"/>
          <w:szCs w:val="28"/>
          <w:lang w:eastAsia="hi-IN" w:bidi="hi-IN"/>
        </w:rPr>
        <w:t>АДМИНИСТРАЦИЯ КАМЕННО-БАЛКОВСКОГО СЕЛЬСКОГО ПОСЕЛЕНИЯ</w:t>
      </w:r>
    </w:p>
    <w:p w:rsidR="00302835" w:rsidRPr="00302835" w:rsidRDefault="00302835" w:rsidP="00302835">
      <w:pPr>
        <w:keepNext/>
        <w:spacing w:before="240" w:after="260" w:line="100" w:lineRule="atLeast"/>
        <w:ind w:firstLine="567"/>
        <w:jc w:val="center"/>
        <w:rPr>
          <w:rFonts w:ascii="Times New Roman" w:eastAsia="Lucida Sans Unicode" w:hAnsi="Times New Roman" w:cs="Times New Roman"/>
          <w:bCs/>
          <w:kern w:val="2"/>
          <w:sz w:val="28"/>
          <w:szCs w:val="28"/>
          <w:lang w:eastAsia="hi-IN" w:bidi="hi-IN"/>
        </w:rPr>
      </w:pPr>
      <w:r w:rsidRPr="00302835">
        <w:rPr>
          <w:rFonts w:ascii="Times New Roman" w:eastAsia="Lucida Sans Unicode" w:hAnsi="Times New Roman" w:cs="Times New Roman"/>
          <w:bCs/>
          <w:kern w:val="2"/>
          <w:sz w:val="28"/>
          <w:szCs w:val="28"/>
          <w:lang w:eastAsia="hi-IN" w:bidi="hi-IN"/>
        </w:rPr>
        <w:t>ПОСТАНОВЛЕНИЕ</w:t>
      </w:r>
    </w:p>
    <w:p w:rsidR="00302835" w:rsidRPr="00302835" w:rsidRDefault="0029513E" w:rsidP="00302835">
      <w:pPr>
        <w:spacing w:after="260" w:line="240" w:lineRule="auto"/>
        <w:jc w:val="center"/>
        <w:rPr>
          <w:rFonts w:ascii="Times New Roman" w:eastAsia="Lucida Sans Unicode" w:hAnsi="Times New Roman" w:cs="Times New Roman"/>
          <w:kern w:val="2"/>
          <w:sz w:val="28"/>
          <w:szCs w:val="28"/>
          <w:lang w:eastAsia="hi-IN" w:bidi="hi-IN"/>
        </w:rPr>
      </w:pPr>
      <w:r>
        <w:rPr>
          <w:rFonts w:ascii="Times New Roman" w:eastAsia="Lucida Sans Unicode" w:hAnsi="Times New Roman" w:cs="Times New Roman"/>
          <w:kern w:val="2"/>
          <w:sz w:val="28"/>
          <w:szCs w:val="28"/>
          <w:lang w:eastAsia="hi-IN" w:bidi="hi-IN"/>
        </w:rPr>
        <w:t xml:space="preserve">26 апреля </w:t>
      </w:r>
      <w:r w:rsidR="0094296A">
        <w:rPr>
          <w:rFonts w:ascii="Times New Roman" w:eastAsia="Lucida Sans Unicode" w:hAnsi="Times New Roman" w:cs="Times New Roman"/>
          <w:kern w:val="2"/>
          <w:sz w:val="28"/>
          <w:szCs w:val="28"/>
          <w:lang w:eastAsia="hi-IN" w:bidi="hi-IN"/>
        </w:rPr>
        <w:t>202</w:t>
      </w:r>
      <w:r w:rsidR="007A3570">
        <w:rPr>
          <w:rFonts w:ascii="Times New Roman" w:eastAsia="Lucida Sans Unicode" w:hAnsi="Times New Roman" w:cs="Times New Roman"/>
          <w:kern w:val="2"/>
          <w:sz w:val="28"/>
          <w:szCs w:val="28"/>
          <w:lang w:eastAsia="hi-IN" w:bidi="hi-IN"/>
        </w:rPr>
        <w:t>4</w:t>
      </w:r>
      <w:r w:rsidR="00302835" w:rsidRPr="00302835">
        <w:rPr>
          <w:rFonts w:ascii="Times New Roman" w:eastAsia="Lucida Sans Unicode" w:hAnsi="Times New Roman" w:cs="Times New Roman"/>
          <w:kern w:val="2"/>
          <w:sz w:val="28"/>
          <w:szCs w:val="28"/>
          <w:lang w:eastAsia="hi-IN" w:bidi="hi-IN"/>
        </w:rPr>
        <w:t xml:space="preserve"> г                                                                      № </w:t>
      </w:r>
      <w:r>
        <w:rPr>
          <w:rFonts w:ascii="Times New Roman" w:eastAsia="Lucida Sans Unicode" w:hAnsi="Times New Roman" w:cs="Times New Roman"/>
          <w:kern w:val="2"/>
          <w:sz w:val="28"/>
          <w:szCs w:val="28"/>
          <w:lang w:eastAsia="hi-IN" w:bidi="hi-IN"/>
        </w:rPr>
        <w:t>82</w:t>
      </w:r>
    </w:p>
    <w:p w:rsidR="00302835" w:rsidRPr="00302835" w:rsidRDefault="00302835" w:rsidP="00302835">
      <w:pPr>
        <w:spacing w:after="0" w:line="240" w:lineRule="auto"/>
        <w:jc w:val="center"/>
        <w:rPr>
          <w:rFonts w:ascii="Times New Roman" w:eastAsia="Lucida Sans Unicode" w:hAnsi="Times New Roman" w:cs="Times New Roman"/>
          <w:kern w:val="2"/>
          <w:sz w:val="28"/>
          <w:szCs w:val="28"/>
          <w:lang w:eastAsia="hi-IN" w:bidi="hi-IN"/>
        </w:rPr>
      </w:pPr>
      <w:r w:rsidRPr="00302835">
        <w:rPr>
          <w:rFonts w:ascii="Times New Roman" w:eastAsia="Lucida Sans Unicode" w:hAnsi="Times New Roman" w:cs="Times New Roman"/>
          <w:kern w:val="2"/>
          <w:sz w:val="28"/>
          <w:szCs w:val="28"/>
          <w:lang w:eastAsia="hi-IN" w:bidi="hi-IN"/>
        </w:rPr>
        <w:t>х. Каменная Балка</w:t>
      </w:r>
    </w:p>
    <w:p w:rsidR="004A736F" w:rsidRPr="004A736F" w:rsidRDefault="004A736F" w:rsidP="004A736F">
      <w:pPr>
        <w:tabs>
          <w:tab w:val="left" w:pos="3544"/>
          <w:tab w:val="left" w:pos="4678"/>
          <w:tab w:val="left" w:pos="10206"/>
        </w:tabs>
        <w:suppressAutoHyphens w:val="0"/>
        <w:spacing w:after="0" w:line="240" w:lineRule="auto"/>
        <w:jc w:val="center"/>
        <w:rPr>
          <w:rFonts w:ascii="Times New Roman" w:eastAsia="Times New Roman" w:hAnsi="Times New Roman" w:cs="Times New Roman"/>
          <w:bCs/>
          <w:sz w:val="28"/>
          <w:szCs w:val="28"/>
          <w:lang w:eastAsia="ru-RU"/>
        </w:rPr>
      </w:pPr>
    </w:p>
    <w:p w:rsidR="004A736F" w:rsidRPr="00302835" w:rsidRDefault="004A736F" w:rsidP="007C142C">
      <w:pPr>
        <w:tabs>
          <w:tab w:val="left" w:pos="3544"/>
          <w:tab w:val="left" w:pos="4678"/>
          <w:tab w:val="left" w:pos="10206"/>
        </w:tabs>
        <w:suppressAutoHyphens w:val="0"/>
        <w:spacing w:after="0" w:line="240" w:lineRule="auto"/>
        <w:jc w:val="center"/>
        <w:rPr>
          <w:rFonts w:ascii="Times New Roman" w:eastAsia="Times New Roman" w:hAnsi="Times New Roman" w:cs="Times New Roman"/>
          <w:bCs/>
          <w:sz w:val="28"/>
          <w:szCs w:val="28"/>
          <w:lang w:eastAsia="ru-RU"/>
        </w:rPr>
      </w:pPr>
      <w:r w:rsidRPr="00302835">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w:t>
      </w:r>
      <w:r w:rsidR="007C142C" w:rsidRPr="007C142C">
        <w:rPr>
          <w:rFonts w:ascii="Times New Roman" w:hAnsi="Times New Roman" w:cs="Times New Roman"/>
          <w:noProof/>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302835">
        <w:rPr>
          <w:rFonts w:ascii="Times New Roman" w:eastAsia="Times New Roman" w:hAnsi="Times New Roman" w:cs="Times New Roman"/>
          <w:bCs/>
          <w:sz w:val="28"/>
          <w:szCs w:val="28"/>
          <w:lang w:eastAsia="ru-RU"/>
        </w:rPr>
        <w:t>»</w:t>
      </w:r>
    </w:p>
    <w:p w:rsidR="004A736F" w:rsidRPr="004A736F" w:rsidRDefault="004A736F" w:rsidP="004A736F">
      <w:pPr>
        <w:tabs>
          <w:tab w:val="left" w:pos="3544"/>
          <w:tab w:val="left" w:pos="4678"/>
          <w:tab w:val="left" w:pos="10206"/>
        </w:tabs>
        <w:suppressAutoHyphens w:val="0"/>
        <w:spacing w:after="0" w:line="240" w:lineRule="auto"/>
        <w:rPr>
          <w:rFonts w:ascii="Times New Roman" w:eastAsia="Times New Roman" w:hAnsi="Times New Roman" w:cs="Times New Roman"/>
          <w:bCs/>
          <w:sz w:val="28"/>
          <w:szCs w:val="28"/>
          <w:lang w:eastAsia="ru-RU"/>
        </w:rPr>
      </w:pPr>
    </w:p>
    <w:p w:rsidR="004A736F" w:rsidRPr="00302835" w:rsidRDefault="004A736F" w:rsidP="004A736F">
      <w:pPr>
        <w:suppressAutoHyphens w:val="0"/>
        <w:spacing w:after="0"/>
        <w:jc w:val="both"/>
        <w:rPr>
          <w:rFonts w:ascii="Times New Roman" w:eastAsia="Times New Roman" w:hAnsi="Times New Roman" w:cs="Times New Roman"/>
          <w:b/>
          <w:sz w:val="28"/>
          <w:szCs w:val="28"/>
          <w:lang w:eastAsia="ru-RU"/>
        </w:rPr>
      </w:pPr>
      <w:r w:rsidRPr="004A736F">
        <w:rPr>
          <w:rFonts w:ascii="Times New Roman" w:eastAsia="Times New Roman" w:hAnsi="Times New Roman" w:cs="Times New Roman"/>
          <w:sz w:val="28"/>
          <w:szCs w:val="28"/>
          <w:lang w:eastAsia="ru-RU"/>
        </w:rPr>
        <w:tab/>
      </w:r>
      <w:r w:rsidR="0094296A" w:rsidRPr="0094296A">
        <w:rPr>
          <w:rFonts w:ascii="Times New Roman" w:hAnsi="Times New Roman"/>
          <w:sz w:val="28"/>
          <w:szCs w:val="28"/>
        </w:rPr>
        <w:t>В целях регулирования порядка предоставления муниципальных услуг, в соответствии с Федеральным законом от 27.07.2010 №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w:t>
      </w:r>
      <w:r w:rsidR="00451DA5">
        <w:rPr>
          <w:rFonts w:ascii="Times New Roman" w:hAnsi="Times New Roman"/>
          <w:sz w:val="28"/>
          <w:szCs w:val="28"/>
        </w:rPr>
        <w:t xml:space="preserve"> </w:t>
      </w:r>
      <w:r w:rsidRPr="004A736F">
        <w:rPr>
          <w:rFonts w:ascii="Times New Roman" w:eastAsia="Times New Roman" w:hAnsi="Times New Roman" w:cs="Times New Roman"/>
          <w:sz w:val="28"/>
          <w:szCs w:val="28"/>
          <w:lang w:eastAsia="ru-RU"/>
        </w:rPr>
        <w:t>Администрация Каменно-Балковского сельского поселения</w:t>
      </w:r>
      <w:r w:rsidR="00EC0E9D">
        <w:rPr>
          <w:rFonts w:ascii="Times New Roman" w:eastAsia="Times New Roman" w:hAnsi="Times New Roman" w:cs="Times New Roman"/>
          <w:sz w:val="28"/>
          <w:szCs w:val="28"/>
          <w:lang w:eastAsia="ru-RU"/>
        </w:rPr>
        <w:t xml:space="preserve"> </w:t>
      </w:r>
      <w:r w:rsidR="00302835" w:rsidRPr="00302835">
        <w:rPr>
          <w:rFonts w:ascii="Times New Roman" w:eastAsia="Times New Roman" w:hAnsi="Times New Roman" w:cs="Times New Roman"/>
          <w:b/>
          <w:sz w:val="28"/>
          <w:szCs w:val="28"/>
          <w:lang w:eastAsia="ru-RU"/>
        </w:rPr>
        <w:t>постановляет:</w:t>
      </w:r>
    </w:p>
    <w:p w:rsidR="004A736F" w:rsidRPr="004A736F" w:rsidRDefault="004A736F" w:rsidP="004A736F">
      <w:pPr>
        <w:suppressAutoHyphens w:val="0"/>
        <w:spacing w:after="0" w:line="240" w:lineRule="auto"/>
        <w:ind w:right="-1" w:firstLine="567"/>
        <w:jc w:val="both"/>
        <w:rPr>
          <w:rFonts w:ascii="Times New Roman" w:eastAsia="Times New Roman" w:hAnsi="Times New Roman" w:cs="Times New Roman"/>
          <w:sz w:val="28"/>
          <w:szCs w:val="28"/>
          <w:lang w:eastAsia="ru-RU"/>
        </w:rPr>
      </w:pPr>
      <w:r w:rsidRPr="004A736F">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w:t>
      </w:r>
      <w:r w:rsidR="006F6B3A" w:rsidRPr="007C142C">
        <w:rPr>
          <w:rFonts w:ascii="Times New Roman" w:hAnsi="Times New Roman" w:cs="Times New Roman"/>
          <w:noProof/>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4A736F">
        <w:rPr>
          <w:rFonts w:ascii="Times New Roman" w:eastAsia="Times New Roman" w:hAnsi="Times New Roman" w:cs="Times New Roman"/>
          <w:sz w:val="28"/>
          <w:szCs w:val="28"/>
          <w:lang w:eastAsia="ru-RU"/>
        </w:rPr>
        <w:t>» (приложение).</w:t>
      </w:r>
    </w:p>
    <w:p w:rsidR="004A736F" w:rsidRPr="004A736F" w:rsidRDefault="004A736F" w:rsidP="004A736F">
      <w:pPr>
        <w:suppressAutoHyphens w:val="0"/>
        <w:spacing w:after="0" w:line="240" w:lineRule="auto"/>
        <w:ind w:right="-1" w:firstLine="567"/>
        <w:jc w:val="both"/>
        <w:rPr>
          <w:rFonts w:ascii="Times New Roman" w:eastAsia="Times New Roman" w:hAnsi="Times New Roman" w:cs="Times New Roman"/>
          <w:sz w:val="28"/>
          <w:szCs w:val="28"/>
          <w:lang w:eastAsia="ru-RU"/>
        </w:rPr>
      </w:pPr>
      <w:r w:rsidRPr="004A736F">
        <w:rPr>
          <w:rFonts w:ascii="Times New Roman" w:eastAsia="Times New Roman" w:hAnsi="Times New Roman" w:cs="Times New Roman"/>
          <w:sz w:val="28"/>
          <w:szCs w:val="28"/>
          <w:lang w:eastAsia="ru-RU"/>
        </w:rPr>
        <w:t xml:space="preserve">2. Постановление Администрации Каменно-Балковского сельского поселения </w:t>
      </w:r>
      <w:r w:rsidR="0094296A" w:rsidRPr="0094296A">
        <w:rPr>
          <w:rFonts w:ascii="Times New Roman" w:hAnsi="Times New Roman"/>
          <w:sz w:val="28"/>
          <w:szCs w:val="28"/>
        </w:rPr>
        <w:t xml:space="preserve">от </w:t>
      </w:r>
      <w:r w:rsidR="0029513E">
        <w:rPr>
          <w:rFonts w:ascii="Times New Roman" w:hAnsi="Times New Roman"/>
          <w:sz w:val="28"/>
          <w:szCs w:val="28"/>
        </w:rPr>
        <w:t>01.04.2024</w:t>
      </w:r>
      <w:r w:rsidR="0094296A" w:rsidRPr="0094296A">
        <w:rPr>
          <w:rFonts w:ascii="Times New Roman" w:hAnsi="Times New Roman"/>
          <w:sz w:val="28"/>
          <w:szCs w:val="28"/>
        </w:rPr>
        <w:t xml:space="preserve"> №</w:t>
      </w:r>
      <w:r w:rsidR="0029513E">
        <w:rPr>
          <w:rFonts w:ascii="Times New Roman" w:hAnsi="Times New Roman"/>
          <w:sz w:val="28"/>
          <w:szCs w:val="28"/>
        </w:rPr>
        <w:t xml:space="preserve"> 76</w:t>
      </w:r>
      <w:r w:rsidRPr="004A736F">
        <w:rPr>
          <w:rFonts w:ascii="Times New Roman" w:eastAsia="Times New Roman" w:hAnsi="Times New Roman" w:cs="Times New Roman"/>
          <w:sz w:val="28"/>
          <w:szCs w:val="28"/>
          <w:lang w:eastAsia="ru-RU"/>
        </w:rPr>
        <w:t xml:space="preserve"> «Об утверждении Административно</w:t>
      </w:r>
      <w:r>
        <w:rPr>
          <w:rFonts w:ascii="Times New Roman" w:eastAsia="Times New Roman" w:hAnsi="Times New Roman" w:cs="Times New Roman"/>
          <w:sz w:val="28"/>
          <w:szCs w:val="28"/>
          <w:lang w:eastAsia="ru-RU"/>
        </w:rPr>
        <w:t xml:space="preserve">го Регламента по предоставлению </w:t>
      </w:r>
      <w:r w:rsidRPr="004A736F">
        <w:rPr>
          <w:rFonts w:ascii="Times New Roman" w:eastAsia="Times New Roman" w:hAnsi="Times New Roman" w:cs="Times New Roman"/>
          <w:sz w:val="28"/>
          <w:szCs w:val="28"/>
          <w:lang w:eastAsia="ru-RU"/>
        </w:rPr>
        <w:t>муниципальной услуги «Предоставление земельн</w:t>
      </w:r>
      <w:r w:rsidR="007A3570">
        <w:rPr>
          <w:rFonts w:ascii="Times New Roman" w:eastAsia="Times New Roman" w:hAnsi="Times New Roman" w:cs="Times New Roman"/>
          <w:sz w:val="28"/>
          <w:szCs w:val="28"/>
          <w:lang w:eastAsia="ru-RU"/>
        </w:rPr>
        <w:t>ого участка в</w:t>
      </w:r>
      <w:r w:rsidRPr="004A736F">
        <w:rPr>
          <w:rFonts w:ascii="Times New Roman" w:eastAsia="Times New Roman" w:hAnsi="Times New Roman" w:cs="Times New Roman"/>
          <w:sz w:val="28"/>
          <w:szCs w:val="28"/>
          <w:lang w:eastAsia="ru-RU"/>
        </w:rPr>
        <w:t xml:space="preserve"> собственность бесплатно»»</w:t>
      </w:r>
      <w:r w:rsidR="007A3570">
        <w:rPr>
          <w:rFonts w:ascii="Times New Roman" w:eastAsia="Times New Roman" w:hAnsi="Times New Roman" w:cs="Times New Roman"/>
          <w:sz w:val="28"/>
          <w:szCs w:val="28"/>
          <w:lang w:eastAsia="ru-RU"/>
        </w:rPr>
        <w:t xml:space="preserve"> </w:t>
      </w:r>
      <w:r w:rsidRPr="004A736F">
        <w:rPr>
          <w:rFonts w:ascii="Times New Roman" w:eastAsia="Times New Roman" w:hAnsi="Times New Roman" w:cs="Times New Roman"/>
          <w:sz w:val="28"/>
          <w:szCs w:val="28"/>
          <w:lang w:eastAsia="ru-RU"/>
        </w:rPr>
        <w:t>признать утратившим силу.</w:t>
      </w:r>
    </w:p>
    <w:p w:rsidR="004A736F" w:rsidRPr="004A736F" w:rsidRDefault="004A736F" w:rsidP="004A736F">
      <w:pPr>
        <w:suppressAutoHyphens w:val="0"/>
        <w:spacing w:after="0" w:line="240" w:lineRule="auto"/>
        <w:ind w:firstLine="567"/>
        <w:jc w:val="both"/>
        <w:rPr>
          <w:rFonts w:ascii="Times New Roman" w:eastAsia="Times New Roman" w:hAnsi="Times New Roman" w:cs="Times New Roman"/>
          <w:color w:val="FF0000"/>
          <w:sz w:val="28"/>
          <w:szCs w:val="28"/>
          <w:lang w:eastAsia="ru-RU"/>
        </w:rPr>
      </w:pPr>
      <w:r w:rsidRPr="004A736F">
        <w:rPr>
          <w:rFonts w:ascii="Times New Roman" w:eastAsia="Times New Roman" w:hAnsi="Times New Roman" w:cs="Times New Roman"/>
          <w:sz w:val="28"/>
          <w:szCs w:val="28"/>
          <w:lang w:eastAsia="ru-RU"/>
        </w:rPr>
        <w:t xml:space="preserve"> 3. Опубликовать настоящее постановление  на официальном сайте Администрации </w:t>
      </w:r>
      <w:r w:rsidRPr="004A736F">
        <w:rPr>
          <w:rFonts w:ascii="Times New Roman" w:eastAsia="Times New Roman" w:hAnsi="Times New Roman"/>
          <w:sz w:val="28"/>
          <w:szCs w:val="20"/>
          <w:lang w:eastAsia="ru-RU"/>
        </w:rPr>
        <w:t>Каменно-Балковского</w:t>
      </w:r>
      <w:r w:rsidRPr="004A736F">
        <w:rPr>
          <w:rFonts w:ascii="Times New Roman" w:eastAsia="Times New Roman" w:hAnsi="Times New Roman" w:cs="Times New Roman"/>
          <w:sz w:val="28"/>
          <w:szCs w:val="28"/>
          <w:lang w:eastAsia="ru-RU"/>
        </w:rPr>
        <w:t xml:space="preserve"> сельского поселения  в сети Интернет.</w:t>
      </w:r>
    </w:p>
    <w:p w:rsidR="004A736F" w:rsidRPr="004A736F" w:rsidRDefault="004A736F" w:rsidP="004A736F">
      <w:pPr>
        <w:suppressAutoHyphens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A736F">
        <w:rPr>
          <w:rFonts w:ascii="Times New Roman" w:eastAsia="Times New Roman" w:hAnsi="Times New Roman"/>
          <w:sz w:val="28"/>
          <w:szCs w:val="28"/>
          <w:lang w:eastAsia="ru-RU"/>
        </w:rPr>
        <w:t xml:space="preserve">4. Контроль за исполнением настоящего постановления возложить на специалиста первой категории </w:t>
      </w:r>
      <w:proofErr w:type="spellStart"/>
      <w:r w:rsidR="00B33826">
        <w:rPr>
          <w:rFonts w:ascii="Times New Roman" w:eastAsia="Times New Roman" w:hAnsi="Times New Roman"/>
          <w:sz w:val="28"/>
          <w:szCs w:val="28"/>
          <w:lang w:eastAsia="ru-RU"/>
        </w:rPr>
        <w:t>Лобаченко</w:t>
      </w:r>
      <w:proofErr w:type="spellEnd"/>
      <w:r w:rsidR="00B33826">
        <w:rPr>
          <w:rFonts w:ascii="Times New Roman" w:eastAsia="Times New Roman" w:hAnsi="Times New Roman"/>
          <w:sz w:val="28"/>
          <w:szCs w:val="28"/>
          <w:lang w:eastAsia="ru-RU"/>
        </w:rPr>
        <w:t xml:space="preserve"> С.Б.</w:t>
      </w:r>
    </w:p>
    <w:p w:rsidR="004A736F" w:rsidRPr="004A736F" w:rsidRDefault="004A736F" w:rsidP="004A736F">
      <w:pPr>
        <w:suppressAutoHyphens w:val="0"/>
        <w:spacing w:after="0" w:line="240" w:lineRule="auto"/>
        <w:rPr>
          <w:rFonts w:ascii="Times New Roman" w:eastAsia="Times New Roman" w:hAnsi="Times New Roman"/>
          <w:sz w:val="28"/>
          <w:szCs w:val="28"/>
          <w:lang w:eastAsia="ru-RU"/>
        </w:rPr>
      </w:pPr>
    </w:p>
    <w:p w:rsidR="004A736F" w:rsidRDefault="004A736F" w:rsidP="004A736F">
      <w:pPr>
        <w:suppressAutoHyphens w:val="0"/>
        <w:spacing w:after="0" w:line="240" w:lineRule="auto"/>
        <w:rPr>
          <w:rFonts w:ascii="Times New Roman" w:eastAsia="Times New Roman" w:hAnsi="Times New Roman"/>
          <w:sz w:val="28"/>
          <w:szCs w:val="28"/>
          <w:lang w:eastAsia="ru-RU"/>
        </w:rPr>
      </w:pPr>
    </w:p>
    <w:p w:rsidR="0029513E" w:rsidRPr="004A736F" w:rsidRDefault="0029513E" w:rsidP="004A736F">
      <w:pPr>
        <w:suppressAutoHyphens w:val="0"/>
        <w:spacing w:after="0" w:line="240" w:lineRule="auto"/>
        <w:rPr>
          <w:rFonts w:ascii="Times New Roman" w:eastAsia="Times New Roman" w:hAnsi="Times New Roman"/>
          <w:sz w:val="28"/>
          <w:szCs w:val="28"/>
          <w:lang w:eastAsia="ru-RU"/>
        </w:rPr>
      </w:pPr>
    </w:p>
    <w:p w:rsidR="004A736F" w:rsidRPr="004A736F" w:rsidRDefault="004A736F" w:rsidP="004A736F">
      <w:pPr>
        <w:suppressAutoHyphens w:val="0"/>
        <w:spacing w:after="0" w:line="240" w:lineRule="auto"/>
        <w:rPr>
          <w:rFonts w:ascii="Times New Roman" w:eastAsia="Times New Roman" w:hAnsi="Times New Roman" w:cs="Times New Roman"/>
          <w:sz w:val="28"/>
          <w:szCs w:val="28"/>
          <w:lang w:eastAsia="ru-RU"/>
        </w:rPr>
      </w:pPr>
      <w:r w:rsidRPr="004A736F">
        <w:rPr>
          <w:rFonts w:ascii="Times New Roman" w:eastAsia="Times New Roman" w:hAnsi="Times New Roman" w:cs="Times New Roman"/>
          <w:sz w:val="28"/>
          <w:szCs w:val="28"/>
          <w:lang w:eastAsia="ru-RU"/>
        </w:rPr>
        <w:t xml:space="preserve">Глава Администрации Каменно-Балковского </w:t>
      </w:r>
    </w:p>
    <w:p w:rsidR="004A736F" w:rsidRPr="004A736F" w:rsidRDefault="004A736F" w:rsidP="004A736F">
      <w:pPr>
        <w:suppressAutoHyphens w:val="0"/>
        <w:spacing w:after="0" w:line="240" w:lineRule="auto"/>
        <w:rPr>
          <w:rFonts w:ascii="Times New Roman" w:eastAsia="Times New Roman" w:hAnsi="Times New Roman" w:cs="Times New Roman"/>
          <w:sz w:val="28"/>
          <w:szCs w:val="28"/>
          <w:lang w:eastAsia="ru-RU"/>
        </w:rPr>
      </w:pPr>
      <w:r w:rsidRPr="004A736F">
        <w:rPr>
          <w:rFonts w:ascii="Times New Roman" w:eastAsia="Times New Roman" w:hAnsi="Times New Roman" w:cs="Times New Roman"/>
          <w:sz w:val="28"/>
          <w:szCs w:val="28"/>
          <w:lang w:eastAsia="ru-RU"/>
        </w:rPr>
        <w:t xml:space="preserve">сельского поселения   </w:t>
      </w:r>
      <w:r w:rsidR="00077CC3">
        <w:rPr>
          <w:rFonts w:ascii="Times New Roman" w:eastAsia="Times New Roman" w:hAnsi="Times New Roman" w:cs="Times New Roman"/>
          <w:sz w:val="28"/>
          <w:szCs w:val="28"/>
          <w:lang w:eastAsia="ru-RU"/>
        </w:rPr>
        <w:t xml:space="preserve">                                                                Л.Н. Вакульчик</w:t>
      </w:r>
    </w:p>
    <w:p w:rsidR="00037C53" w:rsidRDefault="00037C53" w:rsidP="00E7150D">
      <w:pPr>
        <w:widowControl w:val="0"/>
        <w:autoSpaceDE w:val="0"/>
        <w:spacing w:after="0" w:line="240" w:lineRule="auto"/>
        <w:jc w:val="right"/>
        <w:rPr>
          <w:rFonts w:ascii="Times New Roman" w:hAnsi="Times New Roman" w:cs="Times New Roman"/>
          <w:sz w:val="28"/>
          <w:szCs w:val="28"/>
        </w:rPr>
      </w:pPr>
    </w:p>
    <w:p w:rsidR="00E7150D" w:rsidRPr="00302835" w:rsidRDefault="00E7150D" w:rsidP="00E7150D">
      <w:pPr>
        <w:widowControl w:val="0"/>
        <w:autoSpaceDE w:val="0"/>
        <w:spacing w:after="0" w:line="240" w:lineRule="auto"/>
        <w:jc w:val="right"/>
        <w:rPr>
          <w:rFonts w:ascii="Times New Roman" w:hAnsi="Times New Roman" w:cs="Times New Roman"/>
          <w:sz w:val="28"/>
          <w:szCs w:val="28"/>
        </w:rPr>
      </w:pPr>
      <w:r w:rsidRPr="00302835">
        <w:rPr>
          <w:rFonts w:ascii="Times New Roman" w:hAnsi="Times New Roman" w:cs="Times New Roman"/>
          <w:sz w:val="28"/>
          <w:szCs w:val="28"/>
        </w:rPr>
        <w:t>Приложение</w:t>
      </w:r>
      <w:r w:rsidR="00DE0578">
        <w:rPr>
          <w:rFonts w:ascii="Times New Roman" w:hAnsi="Times New Roman" w:cs="Times New Roman"/>
          <w:sz w:val="28"/>
          <w:szCs w:val="28"/>
        </w:rPr>
        <w:t xml:space="preserve"> </w:t>
      </w:r>
      <w:r w:rsidRPr="00302835">
        <w:rPr>
          <w:rFonts w:ascii="Times New Roman" w:hAnsi="Times New Roman" w:cs="Times New Roman"/>
          <w:sz w:val="28"/>
          <w:szCs w:val="28"/>
        </w:rPr>
        <w:t>к</w:t>
      </w:r>
    </w:p>
    <w:p w:rsidR="00E977D3" w:rsidRPr="00302835" w:rsidRDefault="00E977D3" w:rsidP="00494B96">
      <w:pPr>
        <w:widowControl w:val="0"/>
        <w:autoSpaceDE w:val="0"/>
        <w:spacing w:after="0" w:line="240" w:lineRule="auto"/>
        <w:jc w:val="right"/>
        <w:rPr>
          <w:rFonts w:ascii="Times New Roman" w:hAnsi="Times New Roman" w:cs="Times New Roman"/>
          <w:sz w:val="28"/>
          <w:szCs w:val="28"/>
        </w:rPr>
      </w:pPr>
      <w:r w:rsidRPr="00302835">
        <w:rPr>
          <w:rFonts w:ascii="Times New Roman" w:hAnsi="Times New Roman" w:cs="Times New Roman"/>
          <w:sz w:val="28"/>
          <w:szCs w:val="28"/>
        </w:rPr>
        <w:t xml:space="preserve">постановлению </w:t>
      </w:r>
      <w:r w:rsidR="00E7150D" w:rsidRPr="00302835">
        <w:rPr>
          <w:rFonts w:ascii="Times New Roman" w:hAnsi="Times New Roman" w:cs="Times New Roman"/>
          <w:sz w:val="28"/>
          <w:szCs w:val="28"/>
        </w:rPr>
        <w:t>администрации</w:t>
      </w:r>
    </w:p>
    <w:p w:rsidR="00494B96" w:rsidRPr="00302835" w:rsidRDefault="00302835" w:rsidP="00494B96">
      <w:pPr>
        <w:widowControl w:val="0"/>
        <w:autoSpaceDE w:val="0"/>
        <w:spacing w:after="0" w:line="240" w:lineRule="auto"/>
        <w:jc w:val="right"/>
        <w:rPr>
          <w:rFonts w:ascii="Times New Roman" w:hAnsi="Times New Roman" w:cs="Times New Roman"/>
          <w:sz w:val="28"/>
          <w:szCs w:val="28"/>
        </w:rPr>
      </w:pPr>
      <w:r w:rsidRPr="00302835">
        <w:rPr>
          <w:rFonts w:ascii="Times New Roman" w:hAnsi="Times New Roman" w:cs="Times New Roman"/>
          <w:sz w:val="28"/>
          <w:szCs w:val="28"/>
        </w:rPr>
        <w:t>Каменно-Балковского</w:t>
      </w:r>
      <w:r w:rsidR="002F35E1" w:rsidRPr="00302835">
        <w:rPr>
          <w:rFonts w:ascii="Times New Roman" w:hAnsi="Times New Roman" w:cs="Times New Roman"/>
          <w:sz w:val="28"/>
          <w:szCs w:val="28"/>
        </w:rPr>
        <w:t xml:space="preserve"> сельского поселения</w:t>
      </w:r>
    </w:p>
    <w:p w:rsidR="00E7150D" w:rsidRPr="00302835" w:rsidRDefault="00037C53" w:rsidP="00494B96">
      <w:pPr>
        <w:widowControl w:val="0"/>
        <w:autoSpaceDE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E7150D" w:rsidRPr="00302835">
        <w:rPr>
          <w:rFonts w:ascii="Times New Roman" w:hAnsi="Times New Roman" w:cs="Times New Roman"/>
          <w:sz w:val="28"/>
          <w:szCs w:val="28"/>
        </w:rPr>
        <w:t>т</w:t>
      </w:r>
      <w:r>
        <w:rPr>
          <w:rFonts w:ascii="Times New Roman" w:hAnsi="Times New Roman" w:cs="Times New Roman"/>
          <w:sz w:val="28"/>
          <w:szCs w:val="28"/>
        </w:rPr>
        <w:t xml:space="preserve"> </w:t>
      </w:r>
      <w:r w:rsidR="0029513E">
        <w:rPr>
          <w:rFonts w:ascii="Times New Roman" w:hAnsi="Times New Roman" w:cs="Times New Roman"/>
          <w:sz w:val="28"/>
          <w:szCs w:val="28"/>
        </w:rPr>
        <w:t>26.04.2024</w:t>
      </w:r>
      <w:r w:rsidR="00E7150D" w:rsidRPr="00302835">
        <w:rPr>
          <w:rFonts w:ascii="Times New Roman" w:hAnsi="Times New Roman" w:cs="Times New Roman"/>
          <w:sz w:val="28"/>
          <w:szCs w:val="28"/>
        </w:rPr>
        <w:t>г.№</w:t>
      </w:r>
      <w:r w:rsidR="0029513E">
        <w:rPr>
          <w:rFonts w:ascii="Times New Roman" w:hAnsi="Times New Roman" w:cs="Times New Roman"/>
          <w:sz w:val="28"/>
          <w:szCs w:val="28"/>
        </w:rPr>
        <w:t xml:space="preserve"> 82</w:t>
      </w:r>
    </w:p>
    <w:p w:rsidR="003524BB" w:rsidRPr="00302835" w:rsidRDefault="003524BB" w:rsidP="00494B96">
      <w:pPr>
        <w:pStyle w:val="ConsPlusNormal0"/>
        <w:jc w:val="right"/>
        <w:rPr>
          <w:rFonts w:ascii="Times New Roman" w:hAnsi="Times New Roman" w:cs="Times New Roman"/>
          <w:color w:val="333333"/>
          <w:sz w:val="28"/>
          <w:szCs w:val="28"/>
          <w:shd w:val="clear" w:color="auto" w:fill="F5F5F5"/>
        </w:rPr>
      </w:pPr>
    </w:p>
    <w:p w:rsidR="003524BB" w:rsidRPr="00302835" w:rsidRDefault="003524BB" w:rsidP="00494B96">
      <w:pPr>
        <w:pStyle w:val="ConsPlusNormal0"/>
        <w:jc w:val="center"/>
        <w:rPr>
          <w:rFonts w:ascii="Times New Roman" w:hAnsi="Times New Roman" w:cs="Times New Roman"/>
          <w:color w:val="333333"/>
          <w:sz w:val="28"/>
          <w:szCs w:val="28"/>
          <w:shd w:val="clear" w:color="auto" w:fill="F5F5F5"/>
        </w:rPr>
      </w:pPr>
    </w:p>
    <w:p w:rsidR="006D6AA3" w:rsidRPr="00302835" w:rsidRDefault="004A2337" w:rsidP="00494B96">
      <w:pPr>
        <w:pStyle w:val="ConsPlusNormal0"/>
        <w:jc w:val="center"/>
        <w:rPr>
          <w:rFonts w:ascii="Times New Roman" w:hAnsi="Times New Roman" w:cs="Times New Roman"/>
          <w:sz w:val="28"/>
          <w:szCs w:val="28"/>
        </w:rPr>
      </w:pPr>
      <w:r w:rsidRPr="00302835">
        <w:rPr>
          <w:rFonts w:ascii="Times New Roman" w:hAnsi="Times New Roman" w:cs="Times New Roman"/>
          <w:sz w:val="28"/>
          <w:szCs w:val="28"/>
        </w:rPr>
        <w:t>Административный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регламент</w:t>
      </w:r>
    </w:p>
    <w:p w:rsidR="006D6AA3" w:rsidRPr="00302835" w:rsidRDefault="00EC0E9D" w:rsidP="00494B96">
      <w:pPr>
        <w:pStyle w:val="Default"/>
        <w:jc w:val="center"/>
        <w:rPr>
          <w:rFonts w:ascii="Times New Roman" w:hAnsi="Times New Roman" w:cs="Times New Roman"/>
          <w:sz w:val="28"/>
          <w:szCs w:val="28"/>
        </w:rPr>
      </w:pPr>
      <w:r w:rsidRPr="00302835">
        <w:rPr>
          <w:rFonts w:ascii="Times New Roman" w:hAnsi="Times New Roman" w:cs="Times New Roman"/>
          <w:sz w:val="28"/>
          <w:szCs w:val="28"/>
        </w:rPr>
        <w:t>П</w:t>
      </w:r>
      <w:r w:rsidR="004A2337" w:rsidRPr="00302835">
        <w:rPr>
          <w:rFonts w:ascii="Times New Roman" w:hAnsi="Times New Roman" w:cs="Times New Roman"/>
          <w:sz w:val="28"/>
          <w:szCs w:val="28"/>
        </w:rPr>
        <w:t>редоставления</w:t>
      </w:r>
      <w:r>
        <w:rPr>
          <w:rFonts w:ascii="Times New Roman" w:hAnsi="Times New Roman" w:cs="Times New Roman"/>
          <w:sz w:val="28"/>
          <w:szCs w:val="28"/>
        </w:rPr>
        <w:t xml:space="preserve"> </w:t>
      </w:r>
      <w:r w:rsidR="004A2337" w:rsidRPr="00302835">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004A2337" w:rsidRPr="00302835">
        <w:rPr>
          <w:rFonts w:ascii="Times New Roman" w:hAnsi="Times New Roman" w:cs="Times New Roman"/>
          <w:sz w:val="28"/>
          <w:szCs w:val="28"/>
        </w:rPr>
        <w:t>услуги</w:t>
      </w:r>
      <w:r>
        <w:rPr>
          <w:rFonts w:ascii="Times New Roman" w:hAnsi="Times New Roman" w:cs="Times New Roman"/>
          <w:sz w:val="28"/>
          <w:szCs w:val="28"/>
        </w:rPr>
        <w:t xml:space="preserve"> </w:t>
      </w:r>
      <w:r w:rsidR="004A2337" w:rsidRPr="00302835">
        <w:rPr>
          <w:rFonts w:ascii="Times New Roman" w:hAnsi="Times New Roman" w:cs="Times New Roman"/>
          <w:sz w:val="28"/>
          <w:szCs w:val="28"/>
        </w:rPr>
        <w:t>«</w:t>
      </w:r>
      <w:r w:rsidR="006F6B3A" w:rsidRPr="007C142C">
        <w:rPr>
          <w:rFonts w:ascii="Times New Roman" w:hAnsi="Times New Roman" w:cs="Times New Roman"/>
          <w:noProof/>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4A2337" w:rsidRPr="00302835">
        <w:rPr>
          <w:rFonts w:ascii="Times New Roman" w:hAnsi="Times New Roman" w:cs="Times New Roman"/>
          <w:sz w:val="28"/>
          <w:szCs w:val="28"/>
        </w:rPr>
        <w:t>»</w:t>
      </w:r>
    </w:p>
    <w:p w:rsidR="006D6AA3" w:rsidRPr="00302835" w:rsidRDefault="006D6AA3" w:rsidP="00494B96">
      <w:pPr>
        <w:pStyle w:val="ConsPlusNormal0"/>
        <w:jc w:val="center"/>
        <w:rPr>
          <w:rFonts w:ascii="Times New Roman" w:hAnsi="Times New Roman" w:cs="Times New Roman"/>
          <w:sz w:val="28"/>
          <w:szCs w:val="28"/>
        </w:rPr>
      </w:pPr>
    </w:p>
    <w:p w:rsidR="006D6AA3" w:rsidRPr="00302835" w:rsidRDefault="00E47A0B" w:rsidP="00494B96">
      <w:pPr>
        <w:pStyle w:val="ConsPlusNormal0"/>
        <w:jc w:val="center"/>
        <w:rPr>
          <w:rFonts w:ascii="Times New Roman" w:hAnsi="Times New Roman" w:cs="Times New Roman"/>
          <w:sz w:val="28"/>
          <w:szCs w:val="28"/>
        </w:rPr>
      </w:pPr>
      <w:r w:rsidRPr="00302835">
        <w:rPr>
          <w:rFonts w:ascii="Times New Roman" w:hAnsi="Times New Roman" w:cs="Times New Roman"/>
          <w:bCs/>
          <w:sz w:val="28"/>
          <w:szCs w:val="28"/>
        </w:rPr>
        <w:t>1</w:t>
      </w:r>
      <w:r w:rsidR="006D6AA3" w:rsidRPr="00302835">
        <w:rPr>
          <w:rFonts w:ascii="Times New Roman" w:hAnsi="Times New Roman" w:cs="Times New Roman"/>
          <w:bCs/>
          <w:sz w:val="28"/>
          <w:szCs w:val="28"/>
        </w:rPr>
        <w:t>.Общие</w:t>
      </w:r>
      <w:r w:rsidR="00EC0E9D">
        <w:rPr>
          <w:rFonts w:ascii="Times New Roman" w:hAnsi="Times New Roman" w:cs="Times New Roman"/>
          <w:bCs/>
          <w:sz w:val="28"/>
          <w:szCs w:val="28"/>
        </w:rPr>
        <w:t xml:space="preserve"> </w:t>
      </w:r>
      <w:r w:rsidR="006D6AA3" w:rsidRPr="00302835">
        <w:rPr>
          <w:rFonts w:ascii="Times New Roman" w:hAnsi="Times New Roman" w:cs="Times New Roman"/>
          <w:bCs/>
          <w:sz w:val="28"/>
          <w:szCs w:val="28"/>
        </w:rPr>
        <w:t>положения</w:t>
      </w:r>
    </w:p>
    <w:p w:rsidR="006D6AA3" w:rsidRPr="00302835" w:rsidRDefault="006D6AA3" w:rsidP="00494B96">
      <w:pPr>
        <w:pStyle w:val="ConsPlusNormal0"/>
        <w:jc w:val="center"/>
        <w:rPr>
          <w:rFonts w:ascii="Times New Roman" w:hAnsi="Times New Roman" w:cs="Times New Roman"/>
          <w:sz w:val="28"/>
          <w:szCs w:val="28"/>
        </w:rPr>
      </w:pPr>
    </w:p>
    <w:p w:rsidR="004A167C" w:rsidRPr="00302835" w:rsidRDefault="006D6AA3" w:rsidP="00FD4D1F">
      <w:pPr>
        <w:pStyle w:val="aff9"/>
        <w:spacing w:before="0" w:after="0"/>
        <w:ind w:firstLine="567"/>
        <w:jc w:val="both"/>
        <w:rPr>
          <w:rFonts w:ascii="Times New Roman" w:hAnsi="Times New Roman" w:cs="Times New Roman"/>
          <w:sz w:val="28"/>
          <w:szCs w:val="28"/>
        </w:rPr>
      </w:pPr>
      <w:r w:rsidRPr="00302835">
        <w:rPr>
          <w:rFonts w:ascii="Times New Roman" w:hAnsi="Times New Roman" w:cs="Times New Roman"/>
          <w:sz w:val="28"/>
          <w:szCs w:val="28"/>
        </w:rPr>
        <w:t>1.1.</w:t>
      </w:r>
      <w:r w:rsidR="004A167C" w:rsidRPr="00302835">
        <w:rPr>
          <w:rFonts w:ascii="Times New Roman" w:hAnsi="Times New Roman" w:cs="Times New Roman"/>
          <w:sz w:val="28"/>
          <w:szCs w:val="28"/>
        </w:rPr>
        <w:t>Предмет</w:t>
      </w:r>
      <w:r w:rsidR="00EC0E9D">
        <w:rPr>
          <w:rFonts w:ascii="Times New Roman" w:hAnsi="Times New Roman" w:cs="Times New Roman"/>
          <w:sz w:val="28"/>
          <w:szCs w:val="28"/>
        </w:rPr>
        <w:t xml:space="preserve"> </w:t>
      </w:r>
      <w:r w:rsidR="004A167C" w:rsidRPr="00302835">
        <w:rPr>
          <w:rFonts w:ascii="Times New Roman" w:hAnsi="Times New Roman" w:cs="Times New Roman"/>
          <w:sz w:val="28"/>
          <w:szCs w:val="28"/>
        </w:rPr>
        <w:t>регулирования.</w:t>
      </w:r>
    </w:p>
    <w:p w:rsidR="00F42AB7" w:rsidRPr="00302835" w:rsidRDefault="00F42AB7" w:rsidP="00351BFF">
      <w:pPr>
        <w:pStyle w:val="aff9"/>
        <w:spacing w:before="0" w:after="0"/>
        <w:ind w:firstLine="567"/>
        <w:jc w:val="both"/>
        <w:rPr>
          <w:rFonts w:ascii="Times New Roman" w:hAnsi="Times New Roman" w:cs="Times New Roman"/>
          <w:sz w:val="28"/>
          <w:szCs w:val="28"/>
        </w:rPr>
      </w:pPr>
      <w:r w:rsidRPr="00302835">
        <w:rPr>
          <w:rFonts w:ascii="Times New Roman" w:hAnsi="Times New Roman" w:cs="Times New Roman"/>
          <w:sz w:val="28"/>
          <w:szCs w:val="28"/>
        </w:rPr>
        <w:t>Административный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регламент</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по</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предоставлению</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услуги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w:t>
      </w:r>
      <w:r w:rsidR="006F6B3A" w:rsidRPr="007C142C">
        <w:rPr>
          <w:rFonts w:ascii="Times New Roman" w:hAnsi="Times New Roman" w:cs="Times New Roman"/>
          <w:noProof/>
          <w:sz w:val="28"/>
          <w:szCs w:val="28"/>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bookmarkStart w:id="0" w:name="_GoBack"/>
      <w:bookmarkEnd w:id="0"/>
      <w:r w:rsidRPr="00302835">
        <w:rPr>
          <w:rFonts w:ascii="Times New Roman" w:hAnsi="Times New Roman" w:cs="Times New Roman"/>
          <w:sz w:val="28"/>
          <w:szCs w:val="28"/>
        </w:rPr>
        <w:t>»</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(далее–</w:t>
      </w:r>
      <w:r w:rsidR="00EC0E9D">
        <w:rPr>
          <w:rFonts w:ascii="Times New Roman" w:hAnsi="Times New Roman" w:cs="Times New Roman"/>
          <w:sz w:val="28"/>
          <w:szCs w:val="28"/>
        </w:rPr>
        <w:t>а</w:t>
      </w:r>
      <w:r w:rsidRPr="00302835">
        <w:rPr>
          <w:rFonts w:ascii="Times New Roman" w:hAnsi="Times New Roman" w:cs="Times New Roman"/>
          <w:sz w:val="28"/>
          <w:szCs w:val="28"/>
        </w:rPr>
        <w:t>дминистративный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регламент)</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разработан</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в</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целях</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повышения</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качества</w:t>
      </w:r>
      <w:r w:rsidR="00EC0E9D">
        <w:rPr>
          <w:rFonts w:ascii="Times New Roman" w:hAnsi="Times New Roman" w:cs="Times New Roman"/>
          <w:sz w:val="28"/>
          <w:szCs w:val="28"/>
        </w:rPr>
        <w:t xml:space="preserve"> предоставлении </w:t>
      </w:r>
      <w:r w:rsidRPr="00302835">
        <w:rPr>
          <w:rFonts w:ascii="Times New Roman" w:hAnsi="Times New Roman" w:cs="Times New Roman"/>
          <w:sz w:val="28"/>
          <w:szCs w:val="28"/>
        </w:rPr>
        <w:t>муниципальной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услуги,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создания</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комфортных</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условий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для</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физических</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юридических</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лиц</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определяет</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последовательность</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сроки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действий</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(административные</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процедуры)</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Администрации</w:t>
      </w:r>
      <w:r w:rsidR="00EC0E9D">
        <w:rPr>
          <w:rFonts w:ascii="Times New Roman" w:hAnsi="Times New Roman" w:cs="Times New Roman"/>
          <w:sz w:val="28"/>
          <w:szCs w:val="28"/>
        </w:rPr>
        <w:t xml:space="preserve"> </w:t>
      </w:r>
      <w:r w:rsidR="002F35E1" w:rsidRPr="00302835">
        <w:rPr>
          <w:rFonts w:ascii="Times New Roman" w:hAnsi="Times New Roman" w:cs="Times New Roman"/>
          <w:sz w:val="28"/>
          <w:szCs w:val="28"/>
        </w:rPr>
        <w:t>муниципального образования «Каменно-Балковского» сельского поселения</w:t>
      </w:r>
      <w:r w:rsidR="00EC0E9D">
        <w:rPr>
          <w:rFonts w:ascii="Times New Roman" w:hAnsi="Times New Roman" w:cs="Times New Roman"/>
          <w:sz w:val="28"/>
          <w:szCs w:val="28"/>
        </w:rPr>
        <w:t xml:space="preserve"> </w:t>
      </w:r>
      <w:r w:rsidR="002F35E1" w:rsidRPr="00302835">
        <w:rPr>
          <w:rFonts w:ascii="Times New Roman" w:hAnsi="Times New Roman" w:cs="Times New Roman"/>
          <w:sz w:val="28"/>
          <w:szCs w:val="28"/>
        </w:rPr>
        <w:t>Орловского</w:t>
      </w:r>
      <w:r w:rsidR="00EC0E9D">
        <w:rPr>
          <w:rFonts w:ascii="Times New Roman" w:hAnsi="Times New Roman" w:cs="Times New Roman"/>
          <w:sz w:val="28"/>
          <w:szCs w:val="28"/>
        </w:rPr>
        <w:t xml:space="preserve"> </w:t>
      </w:r>
      <w:r w:rsidR="00494B96" w:rsidRPr="00302835">
        <w:rPr>
          <w:rFonts w:ascii="Times New Roman" w:hAnsi="Times New Roman" w:cs="Times New Roman"/>
          <w:sz w:val="28"/>
          <w:szCs w:val="28"/>
        </w:rPr>
        <w:t>района</w:t>
      </w:r>
      <w:r w:rsidR="00EC0E9D">
        <w:rPr>
          <w:rFonts w:ascii="Times New Roman" w:hAnsi="Times New Roman" w:cs="Times New Roman"/>
          <w:sz w:val="28"/>
          <w:szCs w:val="28"/>
        </w:rPr>
        <w:t xml:space="preserve"> </w:t>
      </w:r>
      <w:r w:rsidR="002F35E1" w:rsidRPr="00302835">
        <w:rPr>
          <w:rFonts w:ascii="Times New Roman" w:hAnsi="Times New Roman" w:cs="Times New Roman"/>
          <w:sz w:val="28"/>
          <w:szCs w:val="28"/>
        </w:rPr>
        <w:t>Ростовской</w:t>
      </w:r>
      <w:r w:rsidR="00EC0E9D">
        <w:rPr>
          <w:rFonts w:ascii="Times New Roman" w:hAnsi="Times New Roman" w:cs="Times New Roman"/>
          <w:sz w:val="28"/>
          <w:szCs w:val="28"/>
        </w:rPr>
        <w:t xml:space="preserve"> </w:t>
      </w:r>
      <w:r w:rsidR="00351BFF" w:rsidRPr="00302835">
        <w:rPr>
          <w:rFonts w:ascii="Times New Roman" w:hAnsi="Times New Roman" w:cs="Times New Roman"/>
          <w:sz w:val="28"/>
          <w:szCs w:val="28"/>
        </w:rPr>
        <w:t>области</w:t>
      </w:r>
      <w:r w:rsidR="00AC64EB" w:rsidRPr="00302835">
        <w:rPr>
          <w:rFonts w:ascii="Times New Roman" w:hAnsi="Times New Roman" w:cs="Times New Roman"/>
          <w:sz w:val="28"/>
          <w:szCs w:val="28"/>
        </w:rPr>
        <w:t xml:space="preserve"> (далее - администрация)</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и</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ее</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должностных</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лиц.</w:t>
      </w:r>
    </w:p>
    <w:p w:rsidR="004A167C" w:rsidRPr="00302835" w:rsidRDefault="004A167C" w:rsidP="00351BFF">
      <w:pPr>
        <w:pStyle w:val="ConsPlusNormal0"/>
        <w:ind w:firstLine="540"/>
        <w:jc w:val="both"/>
        <w:rPr>
          <w:rFonts w:ascii="Times New Roman" w:hAnsi="Times New Roman" w:cs="Times New Roman"/>
          <w:sz w:val="28"/>
          <w:szCs w:val="28"/>
        </w:rPr>
      </w:pPr>
      <w:r w:rsidRPr="00302835">
        <w:rPr>
          <w:rFonts w:ascii="Times New Roman" w:hAnsi="Times New Roman" w:cs="Times New Roman"/>
          <w:sz w:val="28"/>
          <w:szCs w:val="28"/>
        </w:rPr>
        <w:t>1.2</w:t>
      </w:r>
      <w:r w:rsidR="006D6AA3" w:rsidRPr="00302835">
        <w:rPr>
          <w:rFonts w:ascii="Times New Roman" w:hAnsi="Times New Roman" w:cs="Times New Roman"/>
          <w:sz w:val="28"/>
          <w:szCs w:val="28"/>
        </w:rPr>
        <w:t>.</w:t>
      </w:r>
      <w:r w:rsidRPr="00302835">
        <w:rPr>
          <w:rFonts w:ascii="Times New Roman" w:hAnsi="Times New Roman" w:cs="Times New Roman"/>
          <w:sz w:val="28"/>
          <w:szCs w:val="28"/>
        </w:rPr>
        <w:t>Круг</w:t>
      </w:r>
      <w:r w:rsidR="00EC0E9D">
        <w:rPr>
          <w:rFonts w:ascii="Times New Roman" w:hAnsi="Times New Roman" w:cs="Times New Roman"/>
          <w:sz w:val="28"/>
          <w:szCs w:val="28"/>
        </w:rPr>
        <w:t xml:space="preserve"> </w:t>
      </w:r>
      <w:r w:rsidRPr="00302835">
        <w:rPr>
          <w:rFonts w:ascii="Times New Roman" w:hAnsi="Times New Roman" w:cs="Times New Roman"/>
          <w:sz w:val="28"/>
          <w:szCs w:val="28"/>
        </w:rPr>
        <w:t>заявителей</w:t>
      </w:r>
      <w:r w:rsidR="00351BFF" w:rsidRPr="00302835">
        <w:rPr>
          <w:rFonts w:ascii="Times New Roman" w:hAnsi="Times New Roman" w:cs="Times New Roman"/>
          <w:sz w:val="28"/>
          <w:szCs w:val="28"/>
        </w:rPr>
        <w:t>:</w:t>
      </w:r>
    </w:p>
    <w:p w:rsidR="00351BFF" w:rsidRPr="00302835" w:rsidRDefault="00EC0E9D" w:rsidP="00351BF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Ф</w:t>
      </w:r>
      <w:r w:rsidR="00351BFF" w:rsidRPr="00302835">
        <w:rPr>
          <w:rFonts w:ascii="Times New Roman" w:hAnsi="Times New Roman" w:cs="Times New Roman"/>
          <w:sz w:val="28"/>
          <w:szCs w:val="28"/>
        </w:rPr>
        <w:t>изические</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и</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юридические</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лица,</w:t>
      </w:r>
      <w:r w:rsidR="00854681">
        <w:rPr>
          <w:rFonts w:ascii="Times New Roman" w:hAnsi="Times New Roman" w:cs="Times New Roman"/>
          <w:sz w:val="28"/>
          <w:szCs w:val="28"/>
        </w:rPr>
        <w:t xml:space="preserve"> </w:t>
      </w:r>
      <w:r w:rsidR="00351BFF" w:rsidRPr="00302835">
        <w:rPr>
          <w:rFonts w:ascii="Times New Roman" w:hAnsi="Times New Roman" w:cs="Times New Roman"/>
          <w:sz w:val="28"/>
          <w:szCs w:val="28"/>
        </w:rPr>
        <w:t>а</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также</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их</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законные</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представители,</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действующие</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на</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основании</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доверенности,</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обратившиеся</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с</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запросом,</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выраженным</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в</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письменной</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или</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электронной</w:t>
      </w:r>
      <w:r>
        <w:rPr>
          <w:rFonts w:ascii="Times New Roman" w:hAnsi="Times New Roman" w:cs="Times New Roman"/>
          <w:sz w:val="28"/>
          <w:szCs w:val="28"/>
        </w:rPr>
        <w:t xml:space="preserve"> </w:t>
      </w:r>
      <w:r w:rsidR="00351BFF" w:rsidRPr="00302835">
        <w:rPr>
          <w:rFonts w:ascii="Times New Roman" w:hAnsi="Times New Roman" w:cs="Times New Roman"/>
          <w:sz w:val="28"/>
          <w:szCs w:val="28"/>
        </w:rPr>
        <w:t>форме.</w:t>
      </w:r>
    </w:p>
    <w:p w:rsidR="00351BFF" w:rsidRDefault="00351BFF" w:rsidP="00351BF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К</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указанным</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заявителям</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относятся</w:t>
      </w:r>
      <w:r w:rsidR="00854681">
        <w:rPr>
          <w:rFonts w:ascii="Times New Roman" w:hAnsi="Times New Roman" w:cs="Times New Roman"/>
          <w:sz w:val="28"/>
          <w:szCs w:val="28"/>
        </w:rPr>
        <w:t xml:space="preserve"> </w:t>
      </w:r>
      <w:proofErr w:type="gramStart"/>
      <w:r w:rsidRPr="00302835">
        <w:rPr>
          <w:rFonts w:ascii="Times New Roman" w:hAnsi="Times New Roman" w:cs="Times New Roman"/>
          <w:sz w:val="28"/>
          <w:szCs w:val="28"/>
        </w:rPr>
        <w:t>физические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и</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юридические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лица</w:t>
      </w:r>
      <w:proofErr w:type="gramEnd"/>
      <w:r w:rsidR="00854681">
        <w:rPr>
          <w:rFonts w:ascii="Times New Roman" w:hAnsi="Times New Roman" w:cs="Times New Roman"/>
          <w:sz w:val="28"/>
          <w:szCs w:val="28"/>
        </w:rPr>
        <w:t xml:space="preserve"> </w:t>
      </w:r>
      <w:r w:rsidRPr="00302835">
        <w:rPr>
          <w:rFonts w:ascii="Times New Roman" w:hAnsi="Times New Roman" w:cs="Times New Roman"/>
          <w:sz w:val="28"/>
          <w:szCs w:val="28"/>
        </w:rPr>
        <w:t>имеющие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право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на</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приобретение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земельного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участка</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собственность</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бесплатно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случаях,</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указанных</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статье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39.5</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Земельного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кодекса</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Российской</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Федерации,</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особенностями</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предоставления</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земельных</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участков,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находящихся</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распоряжении</w:t>
      </w:r>
      <w:r w:rsidR="00854681">
        <w:rPr>
          <w:rFonts w:ascii="Times New Roman" w:hAnsi="Times New Roman" w:cs="Times New Roman"/>
          <w:sz w:val="28"/>
          <w:szCs w:val="28"/>
        </w:rPr>
        <w:t xml:space="preserve"> </w:t>
      </w:r>
      <w:r w:rsidR="007C3C4A" w:rsidRPr="00302835">
        <w:rPr>
          <w:rFonts w:ascii="Times New Roman" w:hAnsi="Times New Roman" w:cs="Times New Roman"/>
          <w:sz w:val="28"/>
          <w:szCs w:val="28"/>
        </w:rPr>
        <w:t>а</w:t>
      </w:r>
      <w:r w:rsidRPr="00302835">
        <w:rPr>
          <w:rFonts w:ascii="Times New Roman" w:hAnsi="Times New Roman" w:cs="Times New Roman"/>
          <w:sz w:val="28"/>
          <w:szCs w:val="28"/>
        </w:rPr>
        <w:t>дминистрации,</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отдельным</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категориям</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граждан</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собственность</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бесплатно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указанным</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и</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в</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статье</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39.19</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Земельного</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кодекса</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Российской</w:t>
      </w:r>
      <w:r w:rsidR="00854681">
        <w:rPr>
          <w:rFonts w:ascii="Times New Roman" w:hAnsi="Times New Roman" w:cs="Times New Roman"/>
          <w:sz w:val="28"/>
          <w:szCs w:val="28"/>
        </w:rPr>
        <w:t xml:space="preserve"> </w:t>
      </w:r>
      <w:r w:rsidRPr="00302835">
        <w:rPr>
          <w:rFonts w:ascii="Times New Roman" w:hAnsi="Times New Roman" w:cs="Times New Roman"/>
          <w:sz w:val="28"/>
          <w:szCs w:val="28"/>
        </w:rPr>
        <w:t>Федерации</w:t>
      </w:r>
      <w:r w:rsidR="00DD21F6">
        <w:rPr>
          <w:rFonts w:ascii="Times New Roman" w:hAnsi="Times New Roman" w:cs="Times New Roman"/>
          <w:sz w:val="28"/>
          <w:szCs w:val="28"/>
        </w:rPr>
        <w:t>.</w:t>
      </w:r>
    </w:p>
    <w:p w:rsidR="00DD21F6" w:rsidRPr="00037C53" w:rsidRDefault="00DD21F6" w:rsidP="00DD21F6">
      <w:pPr>
        <w:pStyle w:val="aff1"/>
        <w:tabs>
          <w:tab w:val="left" w:pos="1134"/>
        </w:tabs>
        <w:spacing w:after="0" w:line="240" w:lineRule="auto"/>
        <w:ind w:left="0" w:firstLine="709"/>
        <w:jc w:val="both"/>
        <w:rPr>
          <w:rFonts w:ascii="Times New Roman" w:hAnsi="Times New Roman"/>
          <w:sz w:val="28"/>
          <w:szCs w:val="28"/>
          <w:shd w:val="clear" w:color="auto" w:fill="FFFFFF"/>
        </w:rPr>
      </w:pPr>
      <w:r w:rsidRPr="00037C53">
        <w:rPr>
          <w:rFonts w:ascii="Times New Roman" w:hAnsi="Times New Roman"/>
          <w:sz w:val="28"/>
          <w:szCs w:val="28"/>
          <w:shd w:val="clear" w:color="auto" w:fill="FFFFFF"/>
        </w:rPr>
        <w:t>Предоставление земельного участка, находящегося в муниципальной собственности, гражданину или юридическому лицу в собственность бесплатно на основании решения Администрации осуществляется в случае предоставления:</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lastRenderedPageBreak/>
        <w:t>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anchor="block_391027" w:history="1">
        <w:r w:rsidRPr="00037C53">
          <w:rPr>
            <w:rStyle w:val="a4"/>
            <w:rFonts w:ascii="Times New Roman" w:hAnsi="Times New Roman"/>
            <w:sz w:val="28"/>
            <w:szCs w:val="28"/>
          </w:rPr>
          <w:t>подпунктом 7 пункта 2 статьи 39.10</w:t>
        </w:r>
      </w:hyperlink>
      <w:r w:rsidRPr="00037C53">
        <w:rPr>
          <w:rFonts w:ascii="Times New Roman" w:hAnsi="Times New Roman"/>
          <w:sz w:val="28"/>
          <w:szCs w:val="28"/>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5)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6)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 xml:space="preserve">8) земельного участка гражданину в соответствии с </w:t>
      </w:r>
      <w:hyperlink r:id="rId8" w:history="1">
        <w:r w:rsidRPr="00037C53">
          <w:rPr>
            <w:rStyle w:val="a4"/>
            <w:rFonts w:ascii="Times New Roman" w:hAnsi="Times New Roman"/>
            <w:sz w:val="28"/>
            <w:szCs w:val="28"/>
          </w:rPr>
          <w:t>Федеральным законом</w:t>
        </w:r>
      </w:hyperlink>
      <w:r w:rsidRPr="00037C53">
        <w:rPr>
          <w:rFonts w:ascii="Times New Roman" w:hAnsi="Times New Roman"/>
          <w:sz w:val="28"/>
          <w:szCs w:val="28"/>
        </w:rPr>
        <w:t xml:space="preserve"> от 1 мая 2016 года № 119-ФЗ «Об особенностях предоставления гражданам земельных участков, находящихся в государственной или </w:t>
      </w:r>
      <w:r w:rsidRPr="00037C53">
        <w:rPr>
          <w:rFonts w:ascii="Times New Roman" w:hAnsi="Times New Roman"/>
          <w:sz w:val="28"/>
          <w:szCs w:val="28"/>
        </w:rPr>
        <w:lastRenderedPageBreak/>
        <w:t>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9) земельного участка</w:t>
      </w:r>
      <w:r w:rsidR="0073473A">
        <w:rPr>
          <w:rFonts w:ascii="Times New Roman" w:hAnsi="Times New Roman"/>
          <w:sz w:val="28"/>
          <w:szCs w:val="28"/>
        </w:rPr>
        <w:t xml:space="preserve"> </w:t>
      </w:r>
      <w:r w:rsidR="002F0D22">
        <w:rPr>
          <w:rFonts w:ascii="Times New Roman" w:hAnsi="Times New Roman"/>
          <w:sz w:val="28"/>
          <w:szCs w:val="28"/>
        </w:rPr>
        <w:t xml:space="preserve">в соответствии </w:t>
      </w:r>
      <w:proofErr w:type="gramStart"/>
      <w:r w:rsidR="002F0D22">
        <w:rPr>
          <w:rFonts w:ascii="Times New Roman" w:hAnsi="Times New Roman"/>
          <w:sz w:val="28"/>
          <w:szCs w:val="28"/>
        </w:rPr>
        <w:t>с</w:t>
      </w:r>
      <w:r w:rsidRPr="00037C53">
        <w:rPr>
          <w:rFonts w:ascii="Times New Roman" w:hAnsi="Times New Roman"/>
          <w:sz w:val="28"/>
          <w:szCs w:val="28"/>
        </w:rPr>
        <w:t xml:space="preserve">  Федеральным</w:t>
      </w:r>
      <w:proofErr w:type="gramEnd"/>
      <w:r w:rsidRPr="00037C53">
        <w:rPr>
          <w:rFonts w:ascii="Times New Roman" w:hAnsi="Times New Roman"/>
          <w:sz w:val="28"/>
          <w:szCs w:val="28"/>
        </w:rPr>
        <w:t xml:space="preserve"> законом от 24 июля 2008 года № 161-ФЗ «О содействии развитию жилищного строительства</w:t>
      </w:r>
      <w:r w:rsidR="0073473A">
        <w:rPr>
          <w:rFonts w:ascii="Times New Roman" w:hAnsi="Times New Roman"/>
          <w:sz w:val="28"/>
          <w:szCs w:val="28"/>
        </w:rPr>
        <w:t>, созданию объектов туристкой инфраструктуры и иному развитию территорий</w:t>
      </w:r>
      <w:r w:rsidRPr="00037C53">
        <w:rPr>
          <w:rFonts w:ascii="Times New Roman" w:hAnsi="Times New Roman"/>
          <w:sz w:val="28"/>
          <w:szCs w:val="28"/>
        </w:rPr>
        <w:t>»;</w:t>
      </w:r>
    </w:p>
    <w:p w:rsidR="00DD21F6" w:rsidRPr="00037C53"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10)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D21F6" w:rsidRDefault="00DD21F6" w:rsidP="00DD21F6">
      <w:pPr>
        <w:spacing w:after="0" w:line="240" w:lineRule="auto"/>
        <w:ind w:firstLine="709"/>
        <w:jc w:val="both"/>
        <w:rPr>
          <w:rFonts w:ascii="Times New Roman" w:hAnsi="Times New Roman"/>
          <w:sz w:val="28"/>
          <w:szCs w:val="28"/>
        </w:rPr>
      </w:pPr>
      <w:r w:rsidRPr="00037C53">
        <w:rPr>
          <w:rFonts w:ascii="Times New Roman" w:hAnsi="Times New Roman"/>
          <w:sz w:val="28"/>
          <w:szCs w:val="28"/>
        </w:rPr>
        <w:t>11) земельного участка управляющей компании, указанной в Федеральном законе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законом».</w:t>
      </w:r>
    </w:p>
    <w:p w:rsidR="008A6376" w:rsidRPr="008A6376" w:rsidRDefault="008A6376" w:rsidP="00DD21F6">
      <w:pPr>
        <w:spacing w:after="0" w:line="240" w:lineRule="auto"/>
        <w:ind w:firstLine="709"/>
        <w:jc w:val="both"/>
        <w:rPr>
          <w:rFonts w:ascii="Times New Roman" w:hAnsi="Times New Roman" w:cs="Times New Roman"/>
          <w:sz w:val="28"/>
          <w:szCs w:val="28"/>
        </w:rPr>
      </w:pPr>
      <w:r>
        <w:rPr>
          <w:rFonts w:ascii="Times New Roman" w:hAnsi="Times New Roman"/>
          <w:sz w:val="28"/>
          <w:szCs w:val="28"/>
        </w:rPr>
        <w:t xml:space="preserve">12) </w:t>
      </w:r>
      <w:r w:rsidRPr="008A6376">
        <w:rPr>
          <w:rFonts w:ascii="Times New Roman" w:hAnsi="Times New Roman" w:cs="Times New Roman"/>
          <w:color w:val="020B22"/>
          <w:sz w:val="28"/>
          <w:szCs w:val="28"/>
          <w:shd w:val="clear" w:color="auto" w:fill="FFFFFF"/>
        </w:rPr>
        <w:t>земельн</w:t>
      </w:r>
      <w:r w:rsidR="005E290E">
        <w:rPr>
          <w:rFonts w:ascii="Times New Roman" w:hAnsi="Times New Roman" w:cs="Times New Roman"/>
          <w:color w:val="020B22"/>
          <w:sz w:val="28"/>
          <w:szCs w:val="28"/>
          <w:shd w:val="clear" w:color="auto" w:fill="FFFFFF"/>
        </w:rPr>
        <w:t>ого</w:t>
      </w:r>
      <w:r w:rsidRPr="008A6376">
        <w:rPr>
          <w:rFonts w:ascii="Times New Roman" w:hAnsi="Times New Roman" w:cs="Times New Roman"/>
          <w:color w:val="020B22"/>
          <w:sz w:val="28"/>
          <w:szCs w:val="28"/>
          <w:shd w:val="clear" w:color="auto" w:fill="FFFFFF"/>
        </w:rPr>
        <w:t xml:space="preserve"> у</w:t>
      </w:r>
      <w:r w:rsidR="005E290E">
        <w:rPr>
          <w:rFonts w:ascii="Times New Roman" w:hAnsi="Times New Roman" w:cs="Times New Roman"/>
          <w:color w:val="020B22"/>
          <w:sz w:val="28"/>
          <w:szCs w:val="28"/>
          <w:shd w:val="clear" w:color="auto" w:fill="FFFFFF"/>
        </w:rPr>
        <w:t>частка</w:t>
      </w:r>
      <w:r w:rsidRPr="008A6376">
        <w:rPr>
          <w:rFonts w:ascii="Times New Roman" w:hAnsi="Times New Roman" w:cs="Times New Roman"/>
          <w:color w:val="020B22"/>
          <w:sz w:val="28"/>
          <w:szCs w:val="28"/>
          <w:shd w:val="clear" w:color="auto" w:fill="FFFFFF"/>
        </w:rPr>
        <w:t>, переданн</w:t>
      </w:r>
      <w:r w:rsidR="005E290E">
        <w:rPr>
          <w:rFonts w:ascii="Times New Roman" w:hAnsi="Times New Roman" w:cs="Times New Roman"/>
          <w:color w:val="020B22"/>
          <w:sz w:val="28"/>
          <w:szCs w:val="28"/>
          <w:shd w:val="clear" w:color="auto" w:fill="FFFFFF"/>
        </w:rPr>
        <w:t>ого</w:t>
      </w:r>
      <w:r w:rsidRPr="008A6376">
        <w:rPr>
          <w:rFonts w:ascii="Times New Roman" w:hAnsi="Times New Roman" w:cs="Times New Roman"/>
          <w:color w:val="020B22"/>
          <w:sz w:val="28"/>
          <w:szCs w:val="28"/>
          <w:shd w:val="clear" w:color="auto" w:fill="FFFFFF"/>
        </w:rPr>
        <w:t xml:space="preserve"> в собственность Ростовской области или муниципальную собственность в соответствии с Федеральным законом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а при отсутствии таких земельных участков – других земельных участков, находящихся в государственной или муниципальной собственности, имеют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 а при отсутствии такой регистрации – по месту пребывания на территории Ростовской области.</w:t>
      </w:r>
    </w:p>
    <w:p w:rsidR="00AC64EB" w:rsidRPr="00302835" w:rsidRDefault="00AC64EB" w:rsidP="00AC64EB">
      <w:pPr>
        <w:spacing w:after="0" w:line="240" w:lineRule="auto"/>
        <w:ind w:firstLine="567"/>
        <w:rPr>
          <w:rFonts w:ascii="Times New Roman" w:hAnsi="Times New Roman" w:cs="Times New Roman"/>
          <w:sz w:val="28"/>
          <w:szCs w:val="28"/>
        </w:rPr>
      </w:pPr>
      <w:r w:rsidRPr="00302835">
        <w:rPr>
          <w:rFonts w:ascii="Times New Roman" w:hAnsi="Times New Roman" w:cs="Times New Roman"/>
          <w:sz w:val="28"/>
          <w:szCs w:val="28"/>
        </w:rPr>
        <w:t>1.3. Требования к порядку информирования о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w:t>
      </w:r>
      <w:r w:rsidRPr="00302835">
        <w:rPr>
          <w:rFonts w:ascii="Times New Roman" w:hAnsi="Times New Roman" w:cs="Times New Roman"/>
          <w:sz w:val="28"/>
          <w:szCs w:val="28"/>
        </w:rPr>
        <w:lastRenderedPageBreak/>
        <w:t xml:space="preserve">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(далее – Региональный портал).</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и Региональном портале можно получить:</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администрации: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устной форме при личном обращении;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 использованием телефонной связи;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 письменным обращениям.</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1.3.3. В филиалах </w:t>
      </w:r>
      <w:r w:rsidR="003B40C1" w:rsidRPr="00302835">
        <w:rPr>
          <w:rFonts w:ascii="Times New Roman" w:hAnsi="Times New Roman" w:cs="Times New Roman"/>
          <w:sz w:val="28"/>
          <w:szCs w:val="28"/>
        </w:rPr>
        <w:t>государственного казенного учреждения Ростовской области</w:t>
      </w:r>
      <w:r w:rsidRPr="00302835">
        <w:rPr>
          <w:rFonts w:ascii="Times New Roman" w:hAnsi="Times New Roman" w:cs="Times New Roman"/>
          <w:sz w:val="28"/>
          <w:szCs w:val="28"/>
        </w:rPr>
        <w:t xml:space="preserve"> «</w:t>
      </w:r>
      <w:r w:rsidR="003B40C1" w:rsidRPr="00302835">
        <w:rPr>
          <w:rFonts w:ascii="Times New Roman" w:hAnsi="Times New Roman" w:cs="Times New Roman"/>
          <w:sz w:val="28"/>
          <w:szCs w:val="28"/>
        </w:rPr>
        <w:t>Уполномоченный м</w:t>
      </w:r>
      <w:r w:rsidRPr="00302835">
        <w:rPr>
          <w:rFonts w:ascii="Times New Roman" w:hAnsi="Times New Roman" w:cs="Times New Roman"/>
          <w:sz w:val="28"/>
          <w:szCs w:val="28"/>
        </w:rPr>
        <w:t>ногофункциональный центр предоставления госуда</w:t>
      </w:r>
      <w:r w:rsidR="003B40C1" w:rsidRPr="00302835">
        <w:rPr>
          <w:rFonts w:ascii="Times New Roman" w:hAnsi="Times New Roman" w:cs="Times New Roman"/>
          <w:sz w:val="28"/>
          <w:szCs w:val="28"/>
        </w:rPr>
        <w:t>рственных и муниципальных услуг</w:t>
      </w:r>
      <w:r w:rsidRPr="00302835">
        <w:rPr>
          <w:rFonts w:ascii="Times New Roman" w:hAnsi="Times New Roman" w:cs="Times New Roman"/>
          <w:sz w:val="28"/>
          <w:szCs w:val="28"/>
        </w:rPr>
        <w:t xml:space="preserve">» </w:t>
      </w:r>
      <w:r w:rsidR="003B40C1" w:rsidRPr="00302835">
        <w:rPr>
          <w:rFonts w:ascii="Times New Roman" w:hAnsi="Times New Roman" w:cs="Times New Roman"/>
          <w:sz w:val="28"/>
          <w:szCs w:val="28"/>
        </w:rPr>
        <w:t>(</w:t>
      </w:r>
      <w:r w:rsidRPr="00302835">
        <w:rPr>
          <w:rFonts w:ascii="Times New Roman" w:hAnsi="Times New Roman" w:cs="Times New Roman"/>
          <w:sz w:val="28"/>
          <w:szCs w:val="28"/>
        </w:rPr>
        <w:t xml:space="preserve">далее - МФЦ), в том числе в </w:t>
      </w:r>
      <w:r w:rsidR="003B40C1" w:rsidRPr="00302835">
        <w:rPr>
          <w:rFonts w:ascii="Times New Roman" w:hAnsi="Times New Roman" w:cs="Times New Roman"/>
          <w:sz w:val="28"/>
          <w:szCs w:val="28"/>
        </w:rPr>
        <w:t>муниципально</w:t>
      </w:r>
      <w:r w:rsidR="003677AD" w:rsidRPr="00302835">
        <w:rPr>
          <w:rFonts w:ascii="Times New Roman" w:hAnsi="Times New Roman" w:cs="Times New Roman"/>
          <w:sz w:val="28"/>
          <w:szCs w:val="28"/>
        </w:rPr>
        <w:t>м</w:t>
      </w:r>
      <w:r w:rsidR="003B40C1" w:rsidRPr="00302835">
        <w:rPr>
          <w:rFonts w:ascii="Times New Roman" w:hAnsi="Times New Roman" w:cs="Times New Roman"/>
          <w:sz w:val="28"/>
          <w:szCs w:val="28"/>
        </w:rPr>
        <w:t xml:space="preserve"> автономно</w:t>
      </w:r>
      <w:r w:rsidR="003677AD" w:rsidRPr="00302835">
        <w:rPr>
          <w:rFonts w:ascii="Times New Roman" w:hAnsi="Times New Roman" w:cs="Times New Roman"/>
          <w:sz w:val="28"/>
          <w:szCs w:val="28"/>
        </w:rPr>
        <w:t>м</w:t>
      </w:r>
      <w:r w:rsidR="003B40C1" w:rsidRPr="00302835">
        <w:rPr>
          <w:rFonts w:ascii="Times New Roman" w:hAnsi="Times New Roman" w:cs="Times New Roman"/>
          <w:sz w:val="28"/>
          <w:szCs w:val="28"/>
        </w:rPr>
        <w:t xml:space="preserve"> учреждени</w:t>
      </w:r>
      <w:r w:rsidR="003677AD" w:rsidRPr="00302835">
        <w:rPr>
          <w:rFonts w:ascii="Times New Roman" w:hAnsi="Times New Roman" w:cs="Times New Roman"/>
          <w:sz w:val="28"/>
          <w:szCs w:val="28"/>
        </w:rPr>
        <w:t>и</w:t>
      </w:r>
      <w:r w:rsidR="0029513E">
        <w:rPr>
          <w:rFonts w:ascii="Times New Roman" w:hAnsi="Times New Roman" w:cs="Times New Roman"/>
          <w:sz w:val="28"/>
          <w:szCs w:val="28"/>
        </w:rPr>
        <w:t xml:space="preserve"> </w:t>
      </w:r>
      <w:r w:rsidRPr="00302835">
        <w:rPr>
          <w:rFonts w:ascii="Times New Roman" w:hAnsi="Times New Roman" w:cs="Times New Roman"/>
          <w:sz w:val="28"/>
          <w:szCs w:val="28"/>
        </w:rPr>
        <w:t xml:space="preserve">«Многофункциональный центр предоставления государственных и муниципальных услуг </w:t>
      </w:r>
      <w:r w:rsidR="003677AD" w:rsidRPr="00302835">
        <w:rPr>
          <w:rFonts w:ascii="Times New Roman" w:hAnsi="Times New Roman" w:cs="Times New Roman"/>
          <w:sz w:val="28"/>
          <w:szCs w:val="28"/>
        </w:rPr>
        <w:t>Орловского района</w:t>
      </w:r>
      <w:r w:rsidRPr="00302835">
        <w:rPr>
          <w:rFonts w:ascii="Times New Roman" w:hAnsi="Times New Roman" w:cs="Times New Roman"/>
          <w:sz w:val="28"/>
          <w:szCs w:val="28"/>
        </w:rPr>
        <w:t>»:</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личном обращении;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посредством интернет-сайта – «O</w:t>
      </w:r>
      <w:r w:rsidRPr="00302835">
        <w:rPr>
          <w:rFonts w:ascii="Times New Roman" w:hAnsi="Times New Roman" w:cs="Times New Roman"/>
          <w:sz w:val="28"/>
          <w:szCs w:val="28"/>
          <w:lang w:val="en-US"/>
        </w:rPr>
        <w:t>n</w:t>
      </w:r>
      <w:proofErr w:type="spellStart"/>
      <w:r w:rsidRPr="00302835">
        <w:rPr>
          <w:rFonts w:ascii="Times New Roman" w:hAnsi="Times New Roman" w:cs="Times New Roman"/>
          <w:sz w:val="28"/>
          <w:szCs w:val="28"/>
        </w:rPr>
        <w:t>li</w:t>
      </w:r>
      <w:proofErr w:type="spellEnd"/>
      <w:r w:rsidRPr="00302835">
        <w:rPr>
          <w:rFonts w:ascii="Times New Roman" w:hAnsi="Times New Roman" w:cs="Times New Roman"/>
          <w:sz w:val="28"/>
          <w:szCs w:val="28"/>
          <w:lang w:val="en-US"/>
        </w:rPr>
        <w:t>n</w:t>
      </w:r>
      <w:r w:rsidRPr="00302835">
        <w:rPr>
          <w:rFonts w:ascii="Times New Roman" w:hAnsi="Times New Roman" w:cs="Times New Roman"/>
          <w:sz w:val="28"/>
          <w:szCs w:val="28"/>
        </w:rPr>
        <w:t>e-консультант», «Электронный консультант», «Виртуальная приемная».</w:t>
      </w:r>
    </w:p>
    <w:p w:rsidR="003677AD" w:rsidRPr="00302835" w:rsidRDefault="00AC64EB" w:rsidP="003677AD">
      <w:pPr>
        <w:autoSpaceDE w:val="0"/>
        <w:autoSpaceDN w:val="0"/>
        <w:adjustRightInd w:val="0"/>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размещена на Едином портале многофункциональных центров предоставления государственных и муниципальных услуг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в информационно-телекоммуникационной сети «</w:t>
      </w:r>
      <w:proofErr w:type="gramStart"/>
      <w:r w:rsidRPr="00302835">
        <w:rPr>
          <w:rFonts w:ascii="Times New Roman" w:hAnsi="Times New Roman" w:cs="Times New Roman"/>
          <w:sz w:val="28"/>
          <w:szCs w:val="28"/>
        </w:rPr>
        <w:t>Интернет»-</w:t>
      </w:r>
      <w:proofErr w:type="gramEnd"/>
      <w:r w:rsidR="006F6B3A">
        <w:rPr>
          <w:rFonts w:ascii="Times New Roman" w:hAnsi="Times New Roman" w:cs="Times New Roman"/>
          <w:bCs/>
          <w:color w:val="0000FF"/>
          <w:sz w:val="28"/>
          <w:szCs w:val="28"/>
          <w:u w:val="single"/>
          <w:lang w:val="en-US"/>
        </w:rPr>
        <w:fldChar w:fldCharType="begin"/>
      </w:r>
      <w:r w:rsidR="006F6B3A" w:rsidRPr="006F6B3A">
        <w:rPr>
          <w:rFonts w:ascii="Times New Roman" w:hAnsi="Times New Roman" w:cs="Times New Roman"/>
          <w:bCs/>
          <w:color w:val="0000FF"/>
          <w:sz w:val="28"/>
          <w:szCs w:val="28"/>
          <w:u w:val="single"/>
        </w:rPr>
        <w:instrText xml:space="preserve"> </w:instrText>
      </w:r>
      <w:r w:rsidR="006F6B3A">
        <w:rPr>
          <w:rFonts w:ascii="Times New Roman" w:hAnsi="Times New Roman" w:cs="Times New Roman"/>
          <w:bCs/>
          <w:color w:val="0000FF"/>
          <w:sz w:val="28"/>
          <w:szCs w:val="28"/>
          <w:u w:val="single"/>
          <w:lang w:val="en-US"/>
        </w:rPr>
        <w:instrText>HYPERLINK</w:instrText>
      </w:r>
      <w:r w:rsidR="006F6B3A" w:rsidRPr="006F6B3A">
        <w:rPr>
          <w:rFonts w:ascii="Times New Roman" w:hAnsi="Times New Roman" w:cs="Times New Roman"/>
          <w:bCs/>
          <w:color w:val="0000FF"/>
          <w:sz w:val="28"/>
          <w:szCs w:val="28"/>
          <w:u w:val="single"/>
        </w:rPr>
        <w:instrText xml:space="preserve"> "</w:instrText>
      </w:r>
      <w:r w:rsidR="006F6B3A">
        <w:rPr>
          <w:rFonts w:ascii="Times New Roman" w:hAnsi="Times New Roman" w:cs="Times New Roman"/>
          <w:bCs/>
          <w:color w:val="0000FF"/>
          <w:sz w:val="28"/>
          <w:szCs w:val="28"/>
          <w:u w:val="single"/>
          <w:lang w:val="en-US"/>
        </w:rPr>
        <w:instrText>mailto</w:instrText>
      </w:r>
      <w:r w:rsidR="006F6B3A" w:rsidRPr="006F6B3A">
        <w:rPr>
          <w:rFonts w:ascii="Times New Roman" w:hAnsi="Times New Roman" w:cs="Times New Roman"/>
          <w:bCs/>
          <w:color w:val="0000FF"/>
          <w:sz w:val="28"/>
          <w:szCs w:val="28"/>
          <w:u w:val="single"/>
        </w:rPr>
        <w:instrText>:</w:instrText>
      </w:r>
      <w:r w:rsidR="006F6B3A">
        <w:rPr>
          <w:rFonts w:ascii="Times New Roman" w:hAnsi="Times New Roman" w:cs="Times New Roman"/>
          <w:bCs/>
          <w:color w:val="0000FF"/>
          <w:sz w:val="28"/>
          <w:szCs w:val="28"/>
          <w:u w:val="single"/>
          <w:lang w:val="en-US"/>
        </w:rPr>
        <w:instrText>orlovsky</w:instrText>
      </w:r>
      <w:r w:rsidR="006F6B3A" w:rsidRPr="006F6B3A">
        <w:rPr>
          <w:rFonts w:ascii="Times New Roman" w:hAnsi="Times New Roman" w:cs="Times New Roman"/>
          <w:bCs/>
          <w:color w:val="0000FF"/>
          <w:sz w:val="28"/>
          <w:szCs w:val="28"/>
          <w:u w:val="single"/>
        </w:rPr>
        <w:instrText>.</w:instrText>
      </w:r>
      <w:r w:rsidR="006F6B3A">
        <w:rPr>
          <w:rFonts w:ascii="Times New Roman" w:hAnsi="Times New Roman" w:cs="Times New Roman"/>
          <w:bCs/>
          <w:color w:val="0000FF"/>
          <w:sz w:val="28"/>
          <w:szCs w:val="28"/>
          <w:u w:val="single"/>
          <w:lang w:val="en-US"/>
        </w:rPr>
        <w:instrText>mfc</w:instrText>
      </w:r>
      <w:r w:rsidR="006F6B3A" w:rsidRPr="006F6B3A">
        <w:rPr>
          <w:rFonts w:ascii="Times New Roman" w:hAnsi="Times New Roman" w:cs="Times New Roman"/>
          <w:bCs/>
          <w:color w:val="0000FF"/>
          <w:sz w:val="28"/>
          <w:szCs w:val="28"/>
          <w:u w:val="single"/>
        </w:rPr>
        <w:instrText>.</w:instrText>
      </w:r>
      <w:r w:rsidR="006F6B3A">
        <w:rPr>
          <w:rFonts w:ascii="Times New Roman" w:hAnsi="Times New Roman" w:cs="Times New Roman"/>
          <w:bCs/>
          <w:color w:val="0000FF"/>
          <w:sz w:val="28"/>
          <w:szCs w:val="28"/>
          <w:u w:val="single"/>
          <w:lang w:val="en-US"/>
        </w:rPr>
        <w:instrText>offic</w:instrText>
      </w:r>
      <w:r w:rsidR="006F6B3A">
        <w:rPr>
          <w:rFonts w:ascii="Times New Roman" w:hAnsi="Times New Roman" w:cs="Times New Roman"/>
          <w:bCs/>
          <w:color w:val="0000FF"/>
          <w:sz w:val="28"/>
          <w:szCs w:val="28"/>
          <w:u w:val="single"/>
          <w:lang w:val="en-US"/>
        </w:rPr>
        <w:instrText>e</w:instrText>
      </w:r>
      <w:r w:rsidR="006F6B3A" w:rsidRPr="006F6B3A">
        <w:rPr>
          <w:rFonts w:ascii="Times New Roman" w:hAnsi="Times New Roman" w:cs="Times New Roman"/>
          <w:bCs/>
          <w:color w:val="0000FF"/>
          <w:sz w:val="28"/>
          <w:szCs w:val="28"/>
          <w:u w:val="single"/>
        </w:rPr>
        <w:instrText>@</w:instrText>
      </w:r>
      <w:r w:rsidR="006F6B3A">
        <w:rPr>
          <w:rFonts w:ascii="Times New Roman" w:hAnsi="Times New Roman" w:cs="Times New Roman"/>
          <w:bCs/>
          <w:color w:val="0000FF"/>
          <w:sz w:val="28"/>
          <w:szCs w:val="28"/>
          <w:u w:val="single"/>
          <w:lang w:val="en-US"/>
        </w:rPr>
        <w:instrText>yandex</w:instrText>
      </w:r>
      <w:r w:rsidR="006F6B3A" w:rsidRPr="006F6B3A">
        <w:rPr>
          <w:rFonts w:ascii="Times New Roman" w:hAnsi="Times New Roman" w:cs="Times New Roman"/>
          <w:bCs/>
          <w:color w:val="0000FF"/>
          <w:sz w:val="28"/>
          <w:szCs w:val="28"/>
          <w:u w:val="single"/>
        </w:rPr>
        <w:instrText>.</w:instrText>
      </w:r>
      <w:r w:rsidR="006F6B3A">
        <w:rPr>
          <w:rFonts w:ascii="Times New Roman" w:hAnsi="Times New Roman" w:cs="Times New Roman"/>
          <w:bCs/>
          <w:color w:val="0000FF"/>
          <w:sz w:val="28"/>
          <w:szCs w:val="28"/>
          <w:u w:val="single"/>
          <w:lang w:val="en-US"/>
        </w:rPr>
        <w:instrText>ru</w:instrText>
      </w:r>
      <w:r w:rsidR="006F6B3A" w:rsidRPr="006F6B3A">
        <w:rPr>
          <w:rFonts w:ascii="Times New Roman" w:hAnsi="Times New Roman" w:cs="Times New Roman"/>
          <w:bCs/>
          <w:color w:val="0000FF"/>
          <w:sz w:val="28"/>
          <w:szCs w:val="28"/>
          <w:u w:val="single"/>
        </w:rPr>
        <w:instrText xml:space="preserve">" </w:instrText>
      </w:r>
      <w:r w:rsidR="006F6B3A">
        <w:rPr>
          <w:rFonts w:ascii="Times New Roman" w:hAnsi="Times New Roman" w:cs="Times New Roman"/>
          <w:bCs/>
          <w:color w:val="0000FF"/>
          <w:sz w:val="28"/>
          <w:szCs w:val="28"/>
          <w:u w:val="single"/>
          <w:lang w:val="en-US"/>
        </w:rPr>
        <w:fldChar w:fldCharType="separate"/>
      </w:r>
      <w:r w:rsidR="003677AD" w:rsidRPr="00302835">
        <w:rPr>
          <w:rFonts w:ascii="Times New Roman" w:hAnsi="Times New Roman" w:cs="Times New Roman"/>
          <w:bCs/>
          <w:color w:val="0000FF"/>
          <w:sz w:val="28"/>
          <w:szCs w:val="28"/>
          <w:u w:val="single"/>
          <w:lang w:val="en-US"/>
        </w:rPr>
        <w:t>e</w:t>
      </w:r>
      <w:r w:rsidR="003677AD" w:rsidRPr="00302835">
        <w:rPr>
          <w:rFonts w:ascii="Times New Roman" w:hAnsi="Times New Roman" w:cs="Times New Roman"/>
          <w:bCs/>
          <w:color w:val="0000FF"/>
          <w:sz w:val="28"/>
          <w:szCs w:val="28"/>
          <w:u w:val="single"/>
        </w:rPr>
        <w:t>-</w:t>
      </w:r>
      <w:proofErr w:type="spellStart"/>
      <w:r w:rsidR="003677AD" w:rsidRPr="00302835">
        <w:rPr>
          <w:rFonts w:ascii="Times New Roman" w:hAnsi="Times New Roman" w:cs="Times New Roman"/>
          <w:bCs/>
          <w:color w:val="0000FF"/>
          <w:sz w:val="28"/>
          <w:szCs w:val="28"/>
          <w:u w:val="single"/>
          <w:lang w:val="en-US"/>
        </w:rPr>
        <w:t>mfc</w:t>
      </w:r>
      <w:proofErr w:type="spellEnd"/>
      <w:r w:rsidR="003677AD" w:rsidRPr="00302835">
        <w:rPr>
          <w:rFonts w:ascii="Times New Roman" w:hAnsi="Times New Roman" w:cs="Times New Roman"/>
          <w:bCs/>
          <w:color w:val="0000FF"/>
          <w:sz w:val="28"/>
          <w:szCs w:val="28"/>
          <w:u w:val="single"/>
        </w:rPr>
        <w:t>.</w:t>
      </w:r>
      <w:proofErr w:type="spellStart"/>
      <w:r w:rsidR="003677AD" w:rsidRPr="00302835">
        <w:rPr>
          <w:rFonts w:ascii="Times New Roman" w:hAnsi="Times New Roman" w:cs="Times New Roman"/>
          <w:bCs/>
          <w:color w:val="0000FF"/>
          <w:sz w:val="28"/>
          <w:szCs w:val="28"/>
          <w:u w:val="single"/>
          <w:lang w:val="en-US"/>
        </w:rPr>
        <w:t>ru</w:t>
      </w:r>
      <w:proofErr w:type="spellEnd"/>
      <w:r w:rsidR="006F6B3A">
        <w:rPr>
          <w:rFonts w:ascii="Times New Roman" w:hAnsi="Times New Roman" w:cs="Times New Roman"/>
          <w:bCs/>
          <w:color w:val="0000FF"/>
          <w:sz w:val="28"/>
          <w:szCs w:val="28"/>
          <w:u w:val="single"/>
          <w:lang w:val="en-US"/>
        </w:rPr>
        <w:fldChar w:fldCharType="end"/>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1.3.4. На официальном интернет-сайте администрации адрес официального сайта </w:t>
      </w:r>
      <w:hyperlink r:id="rId9" w:history="1">
        <w:r w:rsidR="003677AD" w:rsidRPr="00302835">
          <w:rPr>
            <w:rFonts w:ascii="Times New Roman" w:hAnsi="Times New Roman" w:cs="Times New Roman"/>
            <w:color w:val="0000FF"/>
            <w:sz w:val="28"/>
            <w:szCs w:val="28"/>
            <w:u w:val="single"/>
            <w:lang w:val="en-US"/>
          </w:rPr>
          <w:t>http</w:t>
        </w:r>
        <w:r w:rsidR="003677AD" w:rsidRPr="00302835">
          <w:rPr>
            <w:rFonts w:ascii="Times New Roman" w:hAnsi="Times New Roman" w:cs="Times New Roman"/>
            <w:color w:val="0000FF"/>
            <w:sz w:val="28"/>
            <w:szCs w:val="28"/>
            <w:u w:val="single"/>
          </w:rPr>
          <w:t>://</w:t>
        </w:r>
        <w:r w:rsidR="003677AD" w:rsidRPr="00302835">
          <w:rPr>
            <w:rFonts w:ascii="Times New Roman" w:hAnsi="Times New Roman" w:cs="Times New Roman"/>
            <w:color w:val="0000FF"/>
            <w:sz w:val="28"/>
            <w:szCs w:val="28"/>
            <w:u w:val="single"/>
            <w:lang w:val="en-US"/>
          </w:rPr>
          <w:t>www</w:t>
        </w:r>
        <w:r w:rsidR="003677AD" w:rsidRPr="00302835">
          <w:rPr>
            <w:rFonts w:ascii="Times New Roman" w:hAnsi="Times New Roman" w:cs="Times New Roman"/>
            <w:color w:val="0000FF"/>
            <w:sz w:val="28"/>
            <w:szCs w:val="28"/>
            <w:u w:val="single"/>
          </w:rPr>
          <w:t>.</w:t>
        </w:r>
        <w:proofErr w:type="spellStart"/>
        <w:r w:rsidR="003677AD" w:rsidRPr="00302835">
          <w:rPr>
            <w:rFonts w:ascii="Times New Roman" w:hAnsi="Times New Roman" w:cs="Times New Roman"/>
            <w:color w:val="0000FF"/>
            <w:sz w:val="28"/>
            <w:szCs w:val="28"/>
            <w:u w:val="single"/>
            <w:lang w:val="en-US"/>
          </w:rPr>
          <w:t>kamb</w:t>
        </w:r>
        <w:proofErr w:type="spellEnd"/>
        <w:r w:rsidR="003677AD" w:rsidRPr="00302835">
          <w:rPr>
            <w:rFonts w:ascii="Times New Roman" w:hAnsi="Times New Roman" w:cs="Times New Roman"/>
            <w:color w:val="0000FF"/>
            <w:sz w:val="28"/>
            <w:szCs w:val="28"/>
            <w:u w:val="single"/>
          </w:rPr>
          <w:t>61-</w:t>
        </w:r>
        <w:proofErr w:type="spellStart"/>
        <w:r w:rsidR="003677AD" w:rsidRPr="00302835">
          <w:rPr>
            <w:rFonts w:ascii="Times New Roman" w:hAnsi="Times New Roman" w:cs="Times New Roman"/>
            <w:color w:val="0000FF"/>
            <w:sz w:val="28"/>
            <w:szCs w:val="28"/>
            <w:u w:val="single"/>
            <w:lang w:val="en-US"/>
          </w:rPr>
          <w:t>ru</w:t>
        </w:r>
        <w:proofErr w:type="spellEnd"/>
        <w:r w:rsidR="003677AD" w:rsidRPr="00302835">
          <w:rPr>
            <w:rFonts w:ascii="Times New Roman" w:hAnsi="Times New Roman" w:cs="Times New Roman"/>
            <w:color w:val="0000FF"/>
            <w:sz w:val="28"/>
            <w:szCs w:val="28"/>
            <w:u w:val="single"/>
          </w:rPr>
          <w:t>/</w:t>
        </w:r>
      </w:hyperlink>
      <w:r w:rsidRPr="00302835">
        <w:rPr>
          <w:rFonts w:ascii="Times New Roman" w:hAnsi="Times New Roman" w:cs="Times New Roman"/>
          <w:color w:val="FF0000"/>
          <w:sz w:val="28"/>
          <w:szCs w:val="28"/>
        </w:rPr>
        <w:t>.</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1.3.5. В информационно-телекоммуникационной сети «Интернет» на Едином портале и (или) Региональном портале </w:t>
      </w:r>
      <w:r w:rsidR="00E54F1C" w:rsidRPr="00302835">
        <w:rPr>
          <w:rFonts w:ascii="Times New Roman" w:hAnsi="Times New Roman" w:cs="Times New Roman"/>
          <w:sz w:val="28"/>
          <w:szCs w:val="28"/>
        </w:rPr>
        <w:t>–</w:t>
      </w:r>
      <w:proofErr w:type="spellStart"/>
      <w:r w:rsidR="00E54F1C" w:rsidRPr="00302835">
        <w:rPr>
          <w:rFonts w:ascii="Times New Roman" w:hAnsi="Times New Roman" w:cs="Times New Roman"/>
          <w:color w:val="0000FF"/>
          <w:sz w:val="28"/>
          <w:szCs w:val="28"/>
          <w:lang w:val="en-US"/>
        </w:rPr>
        <w:t>Gosuslugi</w:t>
      </w:r>
      <w:proofErr w:type="spellEnd"/>
      <w:r w:rsidR="00E54F1C" w:rsidRPr="00302835">
        <w:rPr>
          <w:rFonts w:ascii="Times New Roman" w:hAnsi="Times New Roman" w:cs="Times New Roman"/>
          <w:color w:val="0000FF"/>
          <w:sz w:val="28"/>
          <w:szCs w:val="28"/>
        </w:rPr>
        <w:t>.</w:t>
      </w:r>
      <w:proofErr w:type="spellStart"/>
      <w:r w:rsidR="00E54F1C" w:rsidRPr="00302835">
        <w:rPr>
          <w:rFonts w:ascii="Times New Roman" w:hAnsi="Times New Roman" w:cs="Times New Roman"/>
          <w:color w:val="0000FF"/>
          <w:sz w:val="28"/>
          <w:szCs w:val="28"/>
          <w:lang w:val="en-US"/>
        </w:rPr>
        <w:t>ru</w:t>
      </w:r>
      <w:proofErr w:type="spellEnd"/>
      <w:r w:rsidRPr="00302835">
        <w:rPr>
          <w:rFonts w:ascii="Times New Roman" w:hAnsi="Times New Roman" w:cs="Times New Roman"/>
          <w:sz w:val="28"/>
          <w:szCs w:val="28"/>
        </w:rPr>
        <w:t>.</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На Едином и Региональном портале размещается следующая информация: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 круг заявителей;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 срок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6) исчерпывающий перечень оснований для приостановления или отказа </w:t>
      </w:r>
      <w:r w:rsidRPr="00302835">
        <w:rPr>
          <w:rFonts w:ascii="Times New Roman" w:hAnsi="Times New Roman" w:cs="Times New Roman"/>
          <w:sz w:val="28"/>
          <w:szCs w:val="28"/>
        </w:rPr>
        <w:br/>
        <w:t>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предоставляется заявителю бесплатно.</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302835">
        <w:rPr>
          <w:rFonts w:ascii="Times New Roman" w:hAnsi="Times New Roman" w:cs="Times New Roman"/>
          <w:sz w:val="28"/>
          <w:szCs w:val="28"/>
        </w:rPr>
        <w:t>заявителя</w:t>
      </w:r>
      <w:proofErr w:type="gramEnd"/>
      <w:r w:rsidRPr="00302835">
        <w:rPr>
          <w:rFonts w:ascii="Times New Roman" w:hAnsi="Times New Roman" w:cs="Times New Roman"/>
          <w:sz w:val="28"/>
          <w:szCs w:val="28"/>
        </w:rPr>
        <w:t xml:space="preserve"> или предоставление им персональных данных.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1.3.6. </w:t>
      </w:r>
      <w:r w:rsidRPr="00302835">
        <w:rPr>
          <w:rFonts w:ascii="Times New Roman" w:hAnsi="Times New Roman" w:cs="Times New Roman"/>
          <w:sz w:val="28"/>
          <w:szCs w:val="28"/>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адрес, номера телефонов и факса, график работы, адрес электронной почты администрации;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график личного приема главой муниципального образования, его заместителями, должностными лицами администрации, специалистами, ответственными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сведения о предоставляемой муниципальной услуге;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образцы заполнения документов;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На официальном сайте администрации информация размещена в разделе, предусмотренном для размещения информации о муниципальных услугах.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C64EB" w:rsidRPr="00302835" w:rsidRDefault="00AC64EB" w:rsidP="00AC64EB">
      <w:pPr>
        <w:spacing w:after="0" w:line="240" w:lineRule="auto"/>
        <w:jc w:val="both"/>
        <w:rPr>
          <w:rFonts w:ascii="Times New Roman" w:hAnsi="Times New Roman" w:cs="Times New Roman"/>
          <w:sz w:val="28"/>
          <w:szCs w:val="28"/>
        </w:rPr>
      </w:pPr>
      <w:r w:rsidRPr="00302835">
        <w:rPr>
          <w:rFonts w:ascii="Times New Roman" w:hAnsi="Times New Roman" w:cs="Times New Roman"/>
          <w:sz w:val="28"/>
          <w:szCs w:val="28"/>
        </w:rPr>
        <w:tab/>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0A38F2" w:rsidRPr="00302835" w:rsidRDefault="004A736F" w:rsidP="000A38F2">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302835" w:rsidRPr="00302835" w:rsidRDefault="00302835">
      <w:pPr>
        <w:pStyle w:val="ConsPlusNormal0"/>
        <w:jc w:val="center"/>
        <w:rPr>
          <w:rFonts w:ascii="Times New Roman" w:hAnsi="Times New Roman" w:cs="Times New Roman"/>
          <w:b/>
          <w:bCs/>
          <w:sz w:val="28"/>
          <w:szCs w:val="28"/>
        </w:rPr>
      </w:pPr>
    </w:p>
    <w:p w:rsidR="006D6AA3" w:rsidRPr="00302835" w:rsidRDefault="00E47A0B" w:rsidP="00302835">
      <w:pPr>
        <w:pStyle w:val="ConsPlusNormal0"/>
        <w:jc w:val="center"/>
        <w:rPr>
          <w:rFonts w:ascii="Times New Roman" w:hAnsi="Times New Roman" w:cs="Times New Roman"/>
          <w:sz w:val="28"/>
          <w:szCs w:val="28"/>
        </w:rPr>
      </w:pPr>
      <w:r w:rsidRPr="00302835">
        <w:rPr>
          <w:rFonts w:ascii="Times New Roman" w:hAnsi="Times New Roman" w:cs="Times New Roman"/>
          <w:b/>
          <w:bCs/>
          <w:sz w:val="28"/>
          <w:szCs w:val="28"/>
        </w:rPr>
        <w:t>2</w:t>
      </w:r>
      <w:r w:rsidR="006D6AA3" w:rsidRPr="00302835">
        <w:rPr>
          <w:rFonts w:ascii="Times New Roman" w:hAnsi="Times New Roman" w:cs="Times New Roman"/>
          <w:b/>
          <w:bCs/>
          <w:sz w:val="28"/>
          <w:szCs w:val="28"/>
        </w:rPr>
        <w:t>.Стандартпредоставлениямуниципальнойуслуги</w:t>
      </w:r>
    </w:p>
    <w:p w:rsidR="009939B2" w:rsidRPr="00302835" w:rsidRDefault="000028EA" w:rsidP="009939B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2.1.</w:t>
      </w:r>
      <w:r w:rsidR="006D6AA3" w:rsidRPr="00302835">
        <w:rPr>
          <w:rFonts w:ascii="Times New Roman" w:hAnsi="Times New Roman" w:cs="Times New Roman"/>
          <w:sz w:val="28"/>
          <w:szCs w:val="28"/>
        </w:rPr>
        <w:t>Наименованиемуниципальнойуслуги</w:t>
      </w:r>
      <w:r w:rsidRPr="00302835">
        <w:rPr>
          <w:rFonts w:ascii="Times New Roman" w:hAnsi="Times New Roman" w:cs="Times New Roman"/>
          <w:sz w:val="28"/>
          <w:szCs w:val="28"/>
        </w:rPr>
        <w:t>-</w:t>
      </w:r>
      <w:r w:rsidR="00351BFF" w:rsidRPr="00302835">
        <w:rPr>
          <w:rFonts w:ascii="Times New Roman" w:hAnsi="Times New Roman" w:cs="Times New Roman"/>
          <w:sz w:val="28"/>
          <w:szCs w:val="28"/>
        </w:rPr>
        <w:t>Предоставлениеземельногоучасткавсобственностьбесплатно</w:t>
      </w:r>
      <w:r w:rsidR="00A25340" w:rsidRPr="00302835">
        <w:rPr>
          <w:rFonts w:ascii="Times New Roman" w:hAnsi="Times New Roman" w:cs="Times New Roman"/>
          <w:sz w:val="28"/>
          <w:szCs w:val="28"/>
        </w:rPr>
        <w:t>.</w:t>
      </w:r>
    </w:p>
    <w:p w:rsidR="000709C9" w:rsidRPr="00302835" w:rsidRDefault="009939B2" w:rsidP="000709C9">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2.2.Муниципальнаяуслугапредоставляетсяадминистрацией</w:t>
      </w:r>
      <w:r w:rsidR="00AC64EB" w:rsidRPr="00302835">
        <w:rPr>
          <w:rFonts w:ascii="Times New Roman" w:hAnsi="Times New Roman" w:cs="Times New Roman"/>
          <w:color w:val="FF0000"/>
          <w:sz w:val="28"/>
          <w:szCs w:val="28"/>
        </w:rPr>
        <w:t>.</w:t>
      </w:r>
    </w:p>
    <w:p w:rsidR="000E1ED1" w:rsidRPr="00302835" w:rsidRDefault="00A74825" w:rsidP="000E1ED1">
      <w:pPr>
        <w:autoSpaceDE w:val="0"/>
        <w:autoSpaceDN w:val="0"/>
        <w:adjustRightInd w:val="0"/>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2.2.1.</w:t>
      </w:r>
      <w:r w:rsidR="000E1ED1" w:rsidRPr="00302835">
        <w:rPr>
          <w:rFonts w:ascii="Times New Roman" w:hAnsi="Times New Roman" w:cs="Times New Roman"/>
          <w:sz w:val="28"/>
          <w:szCs w:val="28"/>
        </w:rPr>
        <w:t>В предоставлении муниципальной услуги могут быть задействованы также следующие органы и организации (далее - органы и организации, участвующие в процессе оказания муниципальной услуги) - МФЦ.</w:t>
      </w:r>
    </w:p>
    <w:p w:rsidR="006D6AA3" w:rsidRPr="00302835" w:rsidRDefault="00A74825" w:rsidP="00BB1D43">
      <w:pPr>
        <w:pStyle w:val="ConsPlusNormal0"/>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2.2.2.</w:t>
      </w:r>
      <w:r w:rsidR="006D6AA3" w:rsidRPr="00302835">
        <w:rPr>
          <w:rFonts w:ascii="Times New Roman" w:hAnsi="Times New Roman" w:cs="Times New Roman"/>
          <w:sz w:val="28"/>
          <w:szCs w:val="28"/>
        </w:rPr>
        <w:t>Администрация,</w:t>
      </w:r>
      <w:r w:rsidR="00BB1D43" w:rsidRPr="00302835">
        <w:rPr>
          <w:rFonts w:ascii="Times New Roman" w:hAnsi="Times New Roman" w:cs="Times New Roman"/>
          <w:sz w:val="28"/>
          <w:szCs w:val="28"/>
        </w:rPr>
        <w:t>МФЦ</w:t>
      </w:r>
      <w:r w:rsidR="006D6AA3" w:rsidRPr="00302835">
        <w:rPr>
          <w:rFonts w:ascii="Times New Roman" w:hAnsi="Times New Roman" w:cs="Times New Roman"/>
          <w:sz w:val="28"/>
          <w:szCs w:val="28"/>
        </w:rPr>
        <w:t>невправетребоватьотзаявителяосуществлениядействий</w:t>
      </w:r>
      <w:proofErr w:type="gramEnd"/>
      <w:r w:rsidR="006D6AA3" w:rsidRPr="00302835">
        <w:rPr>
          <w:rFonts w:ascii="Times New Roman" w:hAnsi="Times New Roman" w:cs="Times New Roman"/>
          <w:sz w:val="28"/>
          <w:szCs w:val="28"/>
        </w:rPr>
        <w:t>,втомчислесогласований,необходимыхдляполучениямуниципальнойуслугиисвязанныхсобращениемвиныегосударственныеорганы(органыместногосамоуправления),организации,заисключениемполученияуслуг,включенныхвпереченьуслуг,которыеявляютсянеобходимымииобязательнымидляпредоставлениямуниципальныхуслуг.</w:t>
      </w:r>
    </w:p>
    <w:p w:rsidR="00CE50E5" w:rsidRPr="00302835" w:rsidRDefault="00A74825" w:rsidP="00BB1D43">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2.3.Конечнымрезультатомпредоставлениямуниципальнойуслугиявляетсявыдача(направление)заявителюрезультатапредоставлениямуниципальнойуслуги.</w:t>
      </w:r>
    </w:p>
    <w:p w:rsidR="00CE50E5" w:rsidRPr="00302835" w:rsidRDefault="00A74825" w:rsidP="00BB1D43">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w:t>
      </w:r>
      <w:r w:rsidR="0029513E">
        <w:rPr>
          <w:rFonts w:ascii="Times New Roman" w:hAnsi="Times New Roman" w:cs="Times New Roman"/>
          <w:sz w:val="28"/>
          <w:szCs w:val="28"/>
        </w:rPr>
        <w:t xml:space="preserve"> </w:t>
      </w:r>
      <w:r w:rsidRPr="00302835">
        <w:rPr>
          <w:rFonts w:ascii="Times New Roman" w:hAnsi="Times New Roman" w:cs="Times New Roman"/>
          <w:sz w:val="28"/>
          <w:szCs w:val="28"/>
        </w:rPr>
        <w:t>предоставления</w:t>
      </w:r>
      <w:r w:rsidR="0029513E">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муниципальной</w:t>
      </w:r>
      <w:r w:rsidR="0029513E">
        <w:rPr>
          <w:rFonts w:ascii="Times New Roman" w:hAnsi="Times New Roman" w:cs="Times New Roman"/>
          <w:sz w:val="28"/>
          <w:szCs w:val="28"/>
        </w:rPr>
        <w:t xml:space="preserve"> </w:t>
      </w:r>
      <w:r w:rsidRPr="00302835">
        <w:rPr>
          <w:rFonts w:ascii="Times New Roman" w:hAnsi="Times New Roman" w:cs="Times New Roman"/>
          <w:sz w:val="28"/>
          <w:szCs w:val="28"/>
        </w:rPr>
        <w:t>услуги</w:t>
      </w:r>
      <w:r w:rsidR="0029513E">
        <w:rPr>
          <w:rFonts w:ascii="Times New Roman" w:hAnsi="Times New Roman" w:cs="Times New Roman"/>
          <w:sz w:val="28"/>
          <w:szCs w:val="28"/>
        </w:rPr>
        <w:t xml:space="preserve"> </w:t>
      </w:r>
      <w:r w:rsidRPr="00302835">
        <w:rPr>
          <w:rFonts w:ascii="Times New Roman" w:hAnsi="Times New Roman" w:cs="Times New Roman"/>
          <w:sz w:val="28"/>
          <w:szCs w:val="28"/>
        </w:rPr>
        <w:t>является:</w:t>
      </w:r>
    </w:p>
    <w:p w:rsidR="007A5822" w:rsidRPr="00302835" w:rsidRDefault="0029513E"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Р</w:t>
      </w:r>
      <w:r w:rsidR="007A5822" w:rsidRPr="00302835">
        <w:rPr>
          <w:rFonts w:ascii="Times New Roman" w:hAnsi="Times New Roman" w:cs="Times New Roman"/>
          <w:sz w:val="28"/>
          <w:szCs w:val="28"/>
        </w:rPr>
        <w:t>ешение</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уполномоченного</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органа;</w:t>
      </w:r>
    </w:p>
    <w:p w:rsidR="007A5822" w:rsidRPr="00302835" w:rsidRDefault="0029513E"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М</w:t>
      </w:r>
      <w:r w:rsidR="007A5822" w:rsidRPr="00302835">
        <w:rPr>
          <w:rFonts w:ascii="Times New Roman" w:hAnsi="Times New Roman" w:cs="Times New Roman"/>
          <w:sz w:val="28"/>
          <w:szCs w:val="28"/>
        </w:rPr>
        <w:t>отивированный</w:t>
      </w:r>
      <w:r>
        <w:rPr>
          <w:rFonts w:ascii="Times New Roman" w:hAnsi="Times New Roman" w:cs="Times New Roman"/>
          <w:sz w:val="28"/>
          <w:szCs w:val="28"/>
        </w:rPr>
        <w:t xml:space="preserve"> </w:t>
      </w:r>
      <w:r w:rsidR="007A5822" w:rsidRPr="00302835">
        <w:rPr>
          <w:rFonts w:ascii="Times New Roman" w:hAnsi="Times New Roman" w:cs="Times New Roman"/>
          <w:sz w:val="28"/>
          <w:szCs w:val="28"/>
        </w:rPr>
        <w:t>отказ.</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2.3.1.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4A736F" w:rsidRPr="00302835" w:rsidRDefault="004A736F"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0441F2" w:rsidRPr="00302835" w:rsidRDefault="00CE50E5" w:rsidP="004A736F">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2.4.</w:t>
      </w:r>
      <w:r w:rsidR="000441F2" w:rsidRPr="00302835">
        <w:rPr>
          <w:rFonts w:ascii="Times New Roman" w:hAnsi="Times New Roman" w:cs="Times New Roman"/>
          <w:sz w:val="28"/>
          <w:szCs w:val="28"/>
        </w:rPr>
        <w:t>Срокпредоставлениямуниципальнойуслугинедолженпревышать</w:t>
      </w:r>
      <w:r w:rsidR="007A5822" w:rsidRPr="00302835">
        <w:rPr>
          <w:rFonts w:ascii="Times New Roman" w:hAnsi="Times New Roman" w:cs="Times New Roman"/>
          <w:sz w:val="28"/>
          <w:szCs w:val="28"/>
        </w:rPr>
        <w:t>30календарных</w:t>
      </w:r>
      <w:r w:rsidR="000441F2" w:rsidRPr="00302835">
        <w:rPr>
          <w:rFonts w:ascii="Times New Roman" w:hAnsi="Times New Roman" w:cs="Times New Roman"/>
          <w:sz w:val="28"/>
          <w:szCs w:val="28"/>
        </w:rPr>
        <w:t>днейсоднярегистрациизаявленияопредоставлениимуниципальнойуслугиииныхдокументов,указанныхвпункте2.6настоящегоадминистративногорегламента.Срокипрохожденияотдельныхадминистративныхпроцедурисрокивыполнениядействийотдельнымидолжностнымилицамиуказанывразделе</w:t>
      </w:r>
      <w:r w:rsidR="00D72574" w:rsidRPr="00302835">
        <w:rPr>
          <w:rFonts w:ascii="Times New Roman" w:hAnsi="Times New Roman" w:cs="Times New Roman"/>
          <w:sz w:val="28"/>
          <w:szCs w:val="28"/>
        </w:rPr>
        <w:t>3</w:t>
      </w:r>
      <w:r w:rsidR="000441F2" w:rsidRPr="00302835">
        <w:rPr>
          <w:rFonts w:ascii="Times New Roman" w:hAnsi="Times New Roman" w:cs="Times New Roman"/>
          <w:sz w:val="28"/>
          <w:szCs w:val="28"/>
        </w:rPr>
        <w:t>настоящегоадминистративногорегламента.</w:t>
      </w:r>
    </w:p>
    <w:p w:rsidR="004A736F" w:rsidRPr="00302835" w:rsidRDefault="00FE12B7" w:rsidP="006E2DFE">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2.5</w:t>
      </w:r>
      <w:r w:rsidR="004A736F" w:rsidRPr="00302835">
        <w:rPr>
          <w:rFonts w:ascii="Times New Roman" w:hAnsi="Times New Roman" w:cs="Times New Roman"/>
          <w:sz w:val="28"/>
          <w:szCs w:val="28"/>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1A4914" w:rsidRPr="00302835" w:rsidRDefault="00F16210" w:rsidP="006E2DFE">
      <w:pPr>
        <w:pStyle w:val="ConsPlusNormal0"/>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2.6.Исчерпывающийпереченьдокументов,необходимыхдляпредоставлениямуниципальнойуслуги</w:t>
      </w:r>
      <w:proofErr w:type="gramEnd"/>
      <w:r w:rsidRPr="00302835">
        <w:rPr>
          <w:rFonts w:ascii="Times New Roman" w:hAnsi="Times New Roman" w:cs="Times New Roman"/>
          <w:sz w:val="28"/>
          <w:szCs w:val="28"/>
        </w:rPr>
        <w:t>.</w:t>
      </w:r>
    </w:p>
    <w:p w:rsidR="00A25340" w:rsidRPr="00302835" w:rsidRDefault="00494B96" w:rsidP="00494B96">
      <w:pPr>
        <w:spacing w:after="0" w:line="240" w:lineRule="auto"/>
        <w:ind w:firstLine="697"/>
        <w:jc w:val="both"/>
        <w:rPr>
          <w:rFonts w:ascii="Times New Roman" w:hAnsi="Times New Roman" w:cs="Times New Roman"/>
          <w:color w:val="000000"/>
          <w:sz w:val="28"/>
          <w:szCs w:val="28"/>
        </w:rPr>
      </w:pPr>
      <w:proofErr w:type="gramStart"/>
      <w:r w:rsidRPr="00302835">
        <w:rPr>
          <w:rFonts w:ascii="Times New Roman" w:hAnsi="Times New Roman" w:cs="Times New Roman"/>
          <w:sz w:val="28"/>
          <w:szCs w:val="28"/>
        </w:rPr>
        <w:t>2.6.1.</w:t>
      </w:r>
      <w:r w:rsidR="00A25340" w:rsidRPr="00302835">
        <w:rPr>
          <w:rFonts w:ascii="Times New Roman" w:hAnsi="Times New Roman" w:cs="Times New Roman"/>
          <w:color w:val="000000"/>
          <w:sz w:val="28"/>
          <w:szCs w:val="28"/>
        </w:rPr>
        <w:t>Исчерпывающийпереченьдокументов,необходимыхвсоответствиисзаконодательнымиилииныминормативно</w:t>
      </w:r>
      <w:proofErr w:type="gramEnd"/>
      <w:r w:rsidR="00A25340" w:rsidRPr="00302835">
        <w:rPr>
          <w:rFonts w:ascii="Times New Roman" w:hAnsi="Times New Roman" w:cs="Times New Roman"/>
          <w:color w:val="000000"/>
          <w:sz w:val="28"/>
          <w:szCs w:val="28"/>
        </w:rPr>
        <w:t>-правовымиактамидляпредоставлениямуниципальнойуслуги,подлежащихпредставлениюзаявителем</w:t>
      </w:r>
    </w:p>
    <w:p w:rsidR="00A25340" w:rsidRPr="00302835" w:rsidRDefault="007A5822" w:rsidP="006E2DFE">
      <w:pPr>
        <w:pStyle w:val="ConsPlusNormal0"/>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Исчерпывающийпереченьдокументов,необходимыхвсоответствииснормативнымиправовымиактамидляпредоставлениямуниципальнойуслугииуслуг</w:t>
      </w:r>
      <w:proofErr w:type="gramEnd"/>
      <w:r w:rsidRPr="00302835">
        <w:rPr>
          <w:rFonts w:ascii="Times New Roman" w:hAnsi="Times New Roman" w:cs="Times New Roman"/>
          <w:sz w:val="28"/>
          <w:szCs w:val="28"/>
        </w:rPr>
        <w:t>,которыеявляютсянеобходимымииобязательнымидляпредоставлениямуниципальнойуслуги,приведенвприложении№</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кнастоящемурегламенту.</w:t>
      </w:r>
    </w:p>
    <w:p w:rsidR="007A5822" w:rsidRPr="00302835" w:rsidRDefault="007A5822" w:rsidP="00494B96">
      <w:pPr>
        <w:spacing w:after="0" w:line="240" w:lineRule="auto"/>
        <w:ind w:firstLine="698"/>
        <w:jc w:val="both"/>
        <w:rPr>
          <w:rFonts w:ascii="Times New Roman" w:hAnsi="Times New Roman" w:cs="Times New Roman"/>
          <w:sz w:val="28"/>
          <w:szCs w:val="28"/>
        </w:rPr>
      </w:pPr>
      <w:r w:rsidRPr="00302835">
        <w:rPr>
          <w:rFonts w:ascii="Times New Roman" w:hAnsi="Times New Roman" w:cs="Times New Roman"/>
          <w:sz w:val="28"/>
          <w:szCs w:val="28"/>
        </w:rPr>
        <w:t>Образецзапросаопредоставленииуслугиприведенвприложении№</w:t>
      </w:r>
      <w:r w:rsidR="000C6BE8" w:rsidRPr="00302835">
        <w:rPr>
          <w:rFonts w:ascii="Times New Roman" w:hAnsi="Times New Roman" w:cs="Times New Roman"/>
          <w:sz w:val="28"/>
          <w:szCs w:val="28"/>
        </w:rPr>
        <w:t>2</w:t>
      </w:r>
      <w:r w:rsidRPr="00302835">
        <w:rPr>
          <w:rFonts w:ascii="Times New Roman" w:hAnsi="Times New Roman" w:cs="Times New Roman"/>
          <w:sz w:val="28"/>
          <w:szCs w:val="28"/>
        </w:rPr>
        <w:t>кнастоящемуРегламенту.</w:t>
      </w:r>
    </w:p>
    <w:p w:rsidR="007A5822" w:rsidRPr="00302835" w:rsidRDefault="00A25340" w:rsidP="007A5822">
      <w:pPr>
        <w:spacing w:after="0" w:line="240" w:lineRule="auto"/>
        <w:ind w:firstLine="698"/>
        <w:jc w:val="both"/>
        <w:rPr>
          <w:rFonts w:ascii="Times New Roman" w:hAnsi="Times New Roman" w:cs="Times New Roman"/>
          <w:color w:val="000000"/>
          <w:sz w:val="28"/>
          <w:szCs w:val="28"/>
        </w:rPr>
      </w:pPr>
      <w:proofErr w:type="gramStart"/>
      <w:r w:rsidRPr="00302835">
        <w:rPr>
          <w:rFonts w:ascii="Times New Roman" w:hAnsi="Times New Roman" w:cs="Times New Roman"/>
          <w:sz w:val="28"/>
          <w:szCs w:val="28"/>
        </w:rPr>
        <w:t>2.6</w:t>
      </w:r>
      <w:r w:rsidR="00F16210" w:rsidRPr="00302835">
        <w:rPr>
          <w:rFonts w:ascii="Times New Roman" w:hAnsi="Times New Roman" w:cs="Times New Roman"/>
          <w:sz w:val="28"/>
          <w:szCs w:val="28"/>
        </w:rPr>
        <w:t>.</w:t>
      </w:r>
      <w:r w:rsidRPr="00302835">
        <w:rPr>
          <w:rFonts w:ascii="Times New Roman" w:hAnsi="Times New Roman" w:cs="Times New Roman"/>
          <w:sz w:val="28"/>
          <w:szCs w:val="28"/>
        </w:rPr>
        <w:t>2.</w:t>
      </w:r>
      <w:r w:rsidRPr="00302835">
        <w:rPr>
          <w:rFonts w:ascii="Times New Roman" w:hAnsi="Times New Roman" w:cs="Times New Roman"/>
          <w:color w:val="000000"/>
          <w:sz w:val="28"/>
          <w:szCs w:val="28"/>
        </w:rPr>
        <w:t>Исчерпывающийпереченьдокументов,необходимыхвсоответствииснормативнымиправовымиактамидляпредоставлениямуниципальнойуслуги</w:t>
      </w:r>
      <w:proofErr w:type="gramEnd"/>
      <w:r w:rsidRPr="00302835">
        <w:rPr>
          <w:rFonts w:ascii="Times New Roman" w:hAnsi="Times New Roman" w:cs="Times New Roman"/>
          <w:color w:val="000000"/>
          <w:sz w:val="28"/>
          <w:szCs w:val="28"/>
        </w:rPr>
        <w:t>,которыенаходятсявраспоряжениигосударственныхорганов,органовместногосамоуправленияииныхорганов,иподлежащихпредставлениюврамкахмежведомственноговзаимодействия</w:t>
      </w:r>
      <w:r w:rsidR="007A5822" w:rsidRPr="00302835">
        <w:rPr>
          <w:rFonts w:ascii="Times New Roman" w:hAnsi="Times New Roman" w:cs="Times New Roman"/>
          <w:color w:val="000000"/>
          <w:sz w:val="28"/>
          <w:szCs w:val="28"/>
        </w:rPr>
        <w:t>приведенвприложении№</w:t>
      </w:r>
      <w:r w:rsidR="000C6BE8" w:rsidRPr="00302835">
        <w:rPr>
          <w:rFonts w:ascii="Times New Roman" w:hAnsi="Times New Roman" w:cs="Times New Roman"/>
          <w:color w:val="000000"/>
          <w:sz w:val="28"/>
          <w:szCs w:val="28"/>
        </w:rPr>
        <w:t>1</w:t>
      </w:r>
      <w:r w:rsidR="007A5822" w:rsidRPr="00302835">
        <w:rPr>
          <w:rFonts w:ascii="Times New Roman" w:hAnsi="Times New Roman" w:cs="Times New Roman"/>
          <w:color w:val="000000"/>
          <w:sz w:val="28"/>
          <w:szCs w:val="28"/>
        </w:rPr>
        <w:t>кнастоящемурегламенту.</w:t>
      </w:r>
    </w:p>
    <w:p w:rsidR="000441F2" w:rsidRPr="00302835" w:rsidRDefault="00BC3EB9" w:rsidP="007A5822">
      <w:pPr>
        <w:spacing w:after="0" w:line="240" w:lineRule="auto"/>
        <w:ind w:firstLine="698"/>
        <w:jc w:val="both"/>
        <w:rPr>
          <w:rFonts w:ascii="Times New Roman" w:hAnsi="Times New Roman" w:cs="Times New Roman"/>
          <w:sz w:val="28"/>
          <w:szCs w:val="28"/>
        </w:rPr>
      </w:pPr>
      <w:r w:rsidRPr="00302835">
        <w:rPr>
          <w:rFonts w:ascii="Times New Roman" w:hAnsi="Times New Roman" w:cs="Times New Roman"/>
          <w:sz w:val="28"/>
          <w:szCs w:val="28"/>
        </w:rPr>
        <w:t>2.6.</w:t>
      </w:r>
      <w:r w:rsidR="00D506FD" w:rsidRPr="00302835">
        <w:rPr>
          <w:rFonts w:ascii="Times New Roman" w:hAnsi="Times New Roman" w:cs="Times New Roman"/>
          <w:sz w:val="28"/>
          <w:szCs w:val="28"/>
        </w:rPr>
        <w:t>3</w:t>
      </w:r>
      <w:r w:rsidRPr="00302835">
        <w:rPr>
          <w:rFonts w:ascii="Times New Roman" w:hAnsi="Times New Roman" w:cs="Times New Roman"/>
          <w:sz w:val="28"/>
          <w:szCs w:val="28"/>
        </w:rPr>
        <w:t>.Копиидокументовдолжныбытьзавереныподписьюзаявителясуказаниемфамилиииинициалов(отчествовинициалах-</w:t>
      </w:r>
      <w:proofErr w:type="gramStart"/>
      <w:r w:rsidRPr="00302835">
        <w:rPr>
          <w:rFonts w:ascii="Times New Roman" w:hAnsi="Times New Roman" w:cs="Times New Roman"/>
          <w:sz w:val="28"/>
          <w:szCs w:val="28"/>
        </w:rPr>
        <w:t>приналичии)заявителя</w:t>
      </w:r>
      <w:proofErr w:type="gramEnd"/>
      <w:r w:rsidRPr="00302835">
        <w:rPr>
          <w:rFonts w:ascii="Times New Roman" w:hAnsi="Times New Roman" w:cs="Times New Roman"/>
          <w:sz w:val="28"/>
          <w:szCs w:val="28"/>
        </w:rPr>
        <w:t>,атакжедатызаявления.Листы,составляющиекопиюодногодокумента,должныбытьпронумерованыипрошитысуказаниемколичествапрошитыхлистов.</w:t>
      </w:r>
    </w:p>
    <w:p w:rsidR="00AC64EB" w:rsidRPr="00302835" w:rsidRDefault="00AC64EB" w:rsidP="00AC64EB">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Сотрудник администрации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w:t>
      </w:r>
      <w:r w:rsidRPr="00302835">
        <w:rPr>
          <w:rFonts w:ascii="Times New Roman" w:hAnsi="Times New Roman" w:cs="Times New Roman"/>
          <w:sz w:val="28"/>
          <w:szCs w:val="28"/>
        </w:rPr>
        <w:lastRenderedPageBreak/>
        <w:t xml:space="preserve">юридического лица (при подаче заявления представителем), и возвращает указанные документы. </w:t>
      </w:r>
    </w:p>
    <w:p w:rsidR="00AC64EB" w:rsidRPr="00302835" w:rsidRDefault="00AC64EB" w:rsidP="00AC64EB">
      <w:pPr>
        <w:pStyle w:val="ConsPlusNormal0"/>
        <w:ind w:firstLine="567"/>
        <w:jc w:val="both"/>
        <w:rPr>
          <w:rFonts w:ascii="Times New Roman" w:hAnsi="Times New Roman" w:cs="Times New Roman"/>
          <w:sz w:val="28"/>
          <w:szCs w:val="28"/>
        </w:rPr>
      </w:pPr>
      <w:bookmarkStart w:id="1" w:name="_Hlk73615019"/>
      <w:r w:rsidRPr="00302835">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bookmarkEnd w:id="1"/>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color w:val="000000"/>
          <w:sz w:val="28"/>
          <w:szCs w:val="28"/>
        </w:rPr>
        <w:t>2.6.5.</w:t>
      </w:r>
      <w:r w:rsidRPr="00302835">
        <w:rPr>
          <w:rFonts w:ascii="Times New Roman" w:hAnsi="Times New Roman" w:cs="Times New Roman"/>
          <w:sz w:val="28"/>
          <w:szCs w:val="28"/>
        </w:rPr>
        <w:t>Администрация не вправе требовать от заявителя:</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bookmarkStart w:id="2" w:name="_Hlk73615062"/>
      <w:r w:rsidRPr="00302835">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C64EB" w:rsidRPr="00302835" w:rsidRDefault="00AC64EB" w:rsidP="00AC64EB">
      <w:pPr>
        <w:tabs>
          <w:tab w:val="left" w:pos="567"/>
        </w:tabs>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bookmarkEnd w:id="2"/>
    <w:p w:rsidR="001A4914" w:rsidRPr="00302835" w:rsidRDefault="001A4914" w:rsidP="00BC3EB9">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2.7.Исчерпывающийпереченьоснованийдляотказавприемедокументов.</w:t>
      </w:r>
    </w:p>
    <w:p w:rsidR="007A5822" w:rsidRPr="00302835" w:rsidRDefault="007A5822" w:rsidP="007A5822">
      <w:pPr>
        <w:pStyle w:val="ConsPlusNormal0"/>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отсутствияодногоиздокументов,указанныхвприложении</w:t>
      </w:r>
      <w:proofErr w:type="gramEnd"/>
      <w:r w:rsidRPr="00302835">
        <w:rPr>
          <w:rFonts w:ascii="Times New Roman" w:hAnsi="Times New Roman" w:cs="Times New Roman"/>
          <w:sz w:val="28"/>
          <w:szCs w:val="28"/>
        </w:rPr>
        <w:t>№</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кнастоящемурегламенту,обязанностьпопредоставлениюкотороговозложенаназаявителя;</w:t>
      </w:r>
    </w:p>
    <w:p w:rsidR="007A5822" w:rsidRPr="00302835" w:rsidRDefault="007A5822" w:rsidP="007A5822">
      <w:pPr>
        <w:pStyle w:val="ConsPlusNormal0"/>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несоответствияхотябыодногоизпредставленныхдокументов,поформеилисодержанию</w:t>
      </w:r>
      <w:proofErr w:type="gramEnd"/>
      <w:r w:rsidRPr="00302835">
        <w:rPr>
          <w:rFonts w:ascii="Times New Roman" w:hAnsi="Times New Roman" w:cs="Times New Roman"/>
          <w:sz w:val="28"/>
          <w:szCs w:val="28"/>
        </w:rPr>
        <w:t>,требованиямдействующегозаконодательства,атакжесодержаниевдокументенеоговоренныхприписокиисправлений,серьезныхповреждений,непозволяющиходнозначноистолковатьегосодержание,заисключениемтехслучаев,когдадопущенныенарушениямогутбытьустраненыорганамииорганизациями,участвующимивпроцессепредоставлениямуниципальнойуслуги;</w:t>
      </w:r>
    </w:p>
    <w:p w:rsidR="007A5822" w:rsidRPr="00302835" w:rsidRDefault="007A5822" w:rsidP="007A5822">
      <w:pPr>
        <w:pStyle w:val="ConsPlusNormal0"/>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lastRenderedPageBreak/>
        <w:t>запросопредоставлениимуниципальнойуслугисодержитнецензурныеилиоскорбительныевыражения,обращения</w:t>
      </w:r>
      <w:proofErr w:type="gramEnd"/>
      <w:r w:rsidRPr="00302835">
        <w:rPr>
          <w:rFonts w:ascii="Times New Roman" w:hAnsi="Times New Roman" w:cs="Times New Roman"/>
          <w:sz w:val="28"/>
          <w:szCs w:val="28"/>
        </w:rPr>
        <w:t>.</w:t>
      </w:r>
    </w:p>
    <w:p w:rsidR="00825155" w:rsidRPr="00302835" w:rsidRDefault="001A4914" w:rsidP="007A5822">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2.8.</w:t>
      </w:r>
      <w:r w:rsidR="00825155" w:rsidRPr="00302835">
        <w:rPr>
          <w:rFonts w:ascii="Times New Roman" w:hAnsi="Times New Roman" w:cs="Times New Roman"/>
          <w:sz w:val="28"/>
          <w:szCs w:val="28"/>
        </w:rPr>
        <w:t>Исчерпывающийпереченьоснованийдляприостановленияилиотказавпредоставлениимуниципальнойуслуги</w:t>
      </w:r>
    </w:p>
    <w:p w:rsidR="00825155" w:rsidRPr="00302835" w:rsidRDefault="00825155" w:rsidP="00825155">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2.8.1.ОснованийдляприостановленияпредоставлениямуниципальнойуслугизаконодательствомРоссийскойФедерациинепредусмотрено.</w:t>
      </w:r>
    </w:p>
    <w:p w:rsidR="001A4914" w:rsidRPr="00302835" w:rsidRDefault="00825155" w:rsidP="00BC3EB9">
      <w:pPr>
        <w:pStyle w:val="ConsPlusNormal0"/>
        <w:ind w:firstLine="567"/>
        <w:jc w:val="both"/>
        <w:rPr>
          <w:rFonts w:ascii="Times New Roman" w:hAnsi="Times New Roman" w:cs="Times New Roman"/>
          <w:sz w:val="28"/>
          <w:szCs w:val="28"/>
        </w:rPr>
      </w:pPr>
      <w:r w:rsidRPr="00302835">
        <w:rPr>
          <w:rFonts w:ascii="Times New Roman" w:hAnsi="Times New Roman" w:cs="Times New Roman"/>
          <w:sz w:val="28"/>
          <w:szCs w:val="28"/>
        </w:rPr>
        <w:t>2.8.2.</w:t>
      </w:r>
      <w:r w:rsidR="001A4914" w:rsidRPr="00302835">
        <w:rPr>
          <w:rFonts w:ascii="Times New Roman" w:hAnsi="Times New Roman" w:cs="Times New Roman"/>
          <w:sz w:val="28"/>
          <w:szCs w:val="28"/>
        </w:rPr>
        <w:t>Исчерпывающийпереченьоснованийдляотказавпредоставлениимуниципальнойуслуги:</w:t>
      </w:r>
    </w:p>
    <w:p w:rsidR="007A5822" w:rsidRPr="00302835" w:rsidRDefault="007A5822" w:rsidP="007A5822">
      <w:pPr>
        <w:pStyle w:val="ConsPlusNormal0"/>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отсутствиедокументов,указанныхвприложении</w:t>
      </w:r>
      <w:proofErr w:type="gramEnd"/>
      <w:r w:rsidRPr="00302835">
        <w:rPr>
          <w:rFonts w:ascii="Times New Roman" w:hAnsi="Times New Roman" w:cs="Times New Roman"/>
          <w:sz w:val="28"/>
          <w:szCs w:val="28"/>
        </w:rPr>
        <w:t>№</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кнастоящемурегламенту,обязанностьпопредоставлениюкотороговозложенаназаявителя;</w:t>
      </w:r>
    </w:p>
    <w:p w:rsidR="007A5822" w:rsidRPr="00302835" w:rsidRDefault="007A5822" w:rsidP="007A5822">
      <w:pPr>
        <w:pStyle w:val="ConsPlusNormal0"/>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представленыдокументы,которыенеподтверждаютправозаявителянапредоставлениеземельногоучасткавсобственностьбесплатновслучаях</w:t>
      </w:r>
      <w:proofErr w:type="gramEnd"/>
      <w:r w:rsidRPr="00302835">
        <w:rPr>
          <w:rFonts w:ascii="Times New Roman" w:hAnsi="Times New Roman" w:cs="Times New Roman"/>
          <w:sz w:val="28"/>
          <w:szCs w:val="28"/>
        </w:rPr>
        <w:t>,указанныхвстатье39.5ЗемельногокодексаРоссийскойФедерации,сособенностямипредоставленияземельныхучастков,находящихсявраспоряжении</w:t>
      </w:r>
      <w:r w:rsidR="00AC64EB" w:rsidRPr="00302835">
        <w:rPr>
          <w:rFonts w:ascii="Times New Roman" w:hAnsi="Times New Roman" w:cs="Times New Roman"/>
          <w:sz w:val="28"/>
          <w:szCs w:val="28"/>
        </w:rPr>
        <w:t>а</w:t>
      </w:r>
      <w:r w:rsidRPr="00302835">
        <w:rPr>
          <w:rFonts w:ascii="Times New Roman" w:hAnsi="Times New Roman" w:cs="Times New Roman"/>
          <w:sz w:val="28"/>
          <w:szCs w:val="28"/>
        </w:rPr>
        <w:t>дминистрации,отдельнымкатегориямгражданвсобственностьбесплатноуказаннымивстатье39.19ЗемельногокодексаРоссийскойФедерации;</w:t>
      </w:r>
    </w:p>
    <w:p w:rsidR="007A5822" w:rsidRPr="00302835" w:rsidRDefault="007A5822" w:rsidP="007A5822">
      <w:pPr>
        <w:pStyle w:val="ConsPlusNormal0"/>
        <w:ind w:firstLine="567"/>
        <w:jc w:val="both"/>
        <w:rPr>
          <w:rFonts w:ascii="Times New Roman" w:hAnsi="Times New Roman" w:cs="Times New Roman"/>
          <w:sz w:val="28"/>
          <w:szCs w:val="28"/>
        </w:rPr>
      </w:pPr>
      <w:proofErr w:type="gramStart"/>
      <w:r w:rsidRPr="00302835">
        <w:rPr>
          <w:rFonts w:ascii="Times New Roman" w:hAnsi="Times New Roman" w:cs="Times New Roman"/>
          <w:sz w:val="28"/>
          <w:szCs w:val="28"/>
        </w:rPr>
        <w:t>несоответствиехотябыодногоизпредставленныхдокументов,поформеилисодержанию</w:t>
      </w:r>
      <w:proofErr w:type="gramEnd"/>
      <w:r w:rsidRPr="00302835">
        <w:rPr>
          <w:rFonts w:ascii="Times New Roman" w:hAnsi="Times New Roman" w:cs="Times New Roman"/>
          <w:sz w:val="28"/>
          <w:szCs w:val="28"/>
        </w:rPr>
        <w:t>,требованиямдействующегозаконодательства.</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2.9. Муниципальная услуга предоставляется бесплатно.</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2.11. Максимальный срок регистрации заявления о предоставлении муниципальной услуги: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а также через МФЦ - 3 (три) календарных дня;</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2.12.1.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Вход в здание должен быть оборудован информационной табличкой (вывеской), содержащей информацию об администрации,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02835">
        <w:rPr>
          <w:rFonts w:ascii="Times New Roman" w:hAnsi="Times New Roman" w:cs="Times New Roman"/>
          <w:sz w:val="28"/>
          <w:szCs w:val="28"/>
        </w:rPr>
        <w:t>сурдопереводчика</w:t>
      </w:r>
      <w:proofErr w:type="spellEnd"/>
      <w:r w:rsidRPr="00302835">
        <w:rPr>
          <w:rFonts w:ascii="Times New Roman" w:hAnsi="Times New Roman" w:cs="Times New Roman"/>
          <w:sz w:val="28"/>
          <w:szCs w:val="28"/>
        </w:rPr>
        <w:t xml:space="preserve"> и </w:t>
      </w:r>
      <w:proofErr w:type="spellStart"/>
      <w:r w:rsidRPr="00302835">
        <w:rPr>
          <w:rFonts w:ascii="Times New Roman" w:hAnsi="Times New Roman" w:cs="Times New Roman"/>
          <w:sz w:val="28"/>
          <w:szCs w:val="28"/>
        </w:rPr>
        <w:t>тифлосурдопереводчика</w:t>
      </w:r>
      <w:proofErr w:type="spellEnd"/>
      <w:r w:rsidRPr="00302835">
        <w:rPr>
          <w:rFonts w:ascii="Times New Roman" w:hAnsi="Times New Roman" w:cs="Times New Roman"/>
          <w:sz w:val="28"/>
          <w:szCs w:val="28"/>
        </w:rPr>
        <w:t>;</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w:t>
      </w:r>
      <w:r w:rsidRPr="00302835">
        <w:rPr>
          <w:rFonts w:ascii="Times New Roman" w:hAnsi="Times New Roman" w:cs="Times New Roman"/>
          <w:sz w:val="28"/>
          <w:szCs w:val="28"/>
        </w:rPr>
        <w:lastRenderedPageBreak/>
        <w:t>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2.12.2. Прием документов в администрации осуществляется в специально оборудованных помещениях или отведенных для этого кабинетах.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2.12.3. Помещения, предназначенные для приема заявителей, оборудуются информационными стендами, содержащими сведения, указанные в пункте 1.3.3 настоящего административного регламента.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Информационные стенды размещаются на видном, доступном месте.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302835">
        <w:rPr>
          <w:rFonts w:ascii="Times New Roman" w:hAnsi="Times New Roman" w:cs="Times New Roman"/>
          <w:sz w:val="28"/>
          <w:szCs w:val="28"/>
        </w:rPr>
        <w:t>Times</w:t>
      </w:r>
      <w:proofErr w:type="spellEnd"/>
      <w:r w:rsidRPr="00302835">
        <w:rPr>
          <w:rFonts w:ascii="Times New Roman" w:hAnsi="Times New Roman" w:cs="Times New Roman"/>
          <w:sz w:val="28"/>
          <w:szCs w:val="28"/>
          <w:lang w:val="en-US"/>
        </w:rPr>
        <w:t>N</w:t>
      </w:r>
      <w:proofErr w:type="spellStart"/>
      <w:r w:rsidRPr="00302835">
        <w:rPr>
          <w:rFonts w:ascii="Times New Roman" w:hAnsi="Times New Roman" w:cs="Times New Roman"/>
          <w:sz w:val="28"/>
          <w:szCs w:val="28"/>
        </w:rPr>
        <w:t>ewRoma</w:t>
      </w:r>
      <w:proofErr w:type="spellEnd"/>
      <w:r w:rsidRPr="00302835">
        <w:rPr>
          <w:rFonts w:ascii="Times New Roman" w:hAnsi="Times New Roman" w:cs="Times New Roman"/>
          <w:sz w:val="28"/>
          <w:szCs w:val="28"/>
          <w:lang w:val="en-US"/>
        </w:rPr>
        <w:t>n</w:t>
      </w:r>
      <w:r w:rsidRPr="00302835">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комфортное расположение заявителя и должностного лица администрации;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и удобство оформления заявителем письменного обращения;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телефонную связь;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копирования документов;</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наличие письменных принадлежностей и бумаги формата A4.</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2.12.7. Рабочее место должностного лица администрации, ответственного за предоставление муниципальной услуги, должно быть </w:t>
      </w:r>
      <w:r w:rsidRPr="00302835">
        <w:rPr>
          <w:rFonts w:ascii="Times New Roman" w:hAnsi="Times New Roman" w:cs="Times New Roman"/>
          <w:sz w:val="28"/>
          <w:szCs w:val="28"/>
        </w:rPr>
        <w:lastRenderedPageBreak/>
        <w:t>оборудовано персональным компьютером с доступом к информационным ресурсам администрации.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02835">
        <w:rPr>
          <w:rFonts w:ascii="Times New Roman" w:hAnsi="Times New Roman" w:cs="Times New Roman"/>
          <w:sz w:val="28"/>
          <w:szCs w:val="28"/>
        </w:rPr>
        <w:t>бэйджами</w:t>
      </w:r>
      <w:proofErr w:type="spellEnd"/>
      <w:r w:rsidRPr="00302835">
        <w:rPr>
          <w:rFonts w:ascii="Times New Roman" w:hAnsi="Times New Roman" w:cs="Times New Roman"/>
          <w:sz w:val="28"/>
          <w:szCs w:val="28"/>
        </w:rPr>
        <w:t>) и (или) настольными табличками.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2.12.8. Требования к обеспечению доступности предоставления муниципальной услуги для инвалидов.</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Администрацией обеспечивается создание инвалидам следующих условий доступности: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а) возможность беспрепятственного входа в помещения администрации и выхода из них;</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б) возможность самостоятельного передвижения в помещениях администрации в целях доступа к месту предоставления услуги, в том числе с помощью работников администрации, предоставляющего муниципальную услугу, </w:t>
      </w:r>
      <w:proofErr w:type="spellStart"/>
      <w:r w:rsidRPr="00302835">
        <w:rPr>
          <w:rFonts w:ascii="Times New Roman" w:hAnsi="Times New Roman" w:cs="Times New Roman"/>
          <w:sz w:val="28"/>
          <w:szCs w:val="28"/>
        </w:rPr>
        <w:t>ассистивных</w:t>
      </w:r>
      <w:proofErr w:type="spellEnd"/>
      <w:r w:rsidRPr="00302835">
        <w:rPr>
          <w:rFonts w:ascii="Times New Roman" w:hAnsi="Times New Roman" w:cs="Times New Roman"/>
          <w:sz w:val="28"/>
          <w:szCs w:val="28"/>
        </w:rPr>
        <w:t xml:space="preserve"> и вспомогательных технологий, а также сменного кресла-коляски;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в) 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работников администрации;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администрации;</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д) содействие инвалиду при входе в помещение администрации и выходе из него, информирование инвалида о доступных маршрутах общественного транспорта;</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302835">
        <w:rPr>
          <w:rFonts w:ascii="Times New Roman" w:hAnsi="Times New Roman" w:cs="Times New Roman"/>
          <w:sz w:val="28"/>
          <w:szCs w:val="28"/>
        </w:rPr>
        <w:t>сурдопереводчика</w:t>
      </w:r>
      <w:proofErr w:type="spellEnd"/>
      <w:r w:rsidRPr="00302835">
        <w:rPr>
          <w:rFonts w:ascii="Times New Roman" w:hAnsi="Times New Roman" w:cs="Times New Roman"/>
          <w:sz w:val="28"/>
          <w:szCs w:val="28"/>
        </w:rPr>
        <w:t xml:space="preserve"> и </w:t>
      </w:r>
      <w:proofErr w:type="spellStart"/>
      <w:r w:rsidRPr="00302835">
        <w:rPr>
          <w:rFonts w:ascii="Times New Roman" w:hAnsi="Times New Roman" w:cs="Times New Roman"/>
          <w:sz w:val="28"/>
          <w:szCs w:val="28"/>
        </w:rPr>
        <w:t>тифлосурдопереводчика</w:t>
      </w:r>
      <w:proofErr w:type="spellEnd"/>
      <w:r w:rsidRPr="00302835">
        <w:rPr>
          <w:rFonts w:ascii="Times New Roman" w:hAnsi="Times New Roman" w:cs="Times New Roman"/>
          <w:sz w:val="28"/>
          <w:szCs w:val="28"/>
        </w:rPr>
        <w:t>;</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ж) обеспечение допуска в помещение администрации,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C64EB" w:rsidRPr="00302835" w:rsidRDefault="00AC64EB" w:rsidP="00AC64EB">
      <w:pPr>
        <w:spacing w:after="0" w:line="100" w:lineRule="atLeast"/>
        <w:ind w:firstLine="567"/>
        <w:jc w:val="both"/>
        <w:rPr>
          <w:rFonts w:ascii="Times New Roman" w:hAnsi="Times New Roman" w:cs="Times New Roman"/>
          <w:sz w:val="28"/>
          <w:szCs w:val="28"/>
        </w:rPr>
      </w:pPr>
      <w:r w:rsidRPr="00302835">
        <w:rPr>
          <w:rFonts w:ascii="Times New Roman" w:hAnsi="Times New Roman" w:cs="Times New Roman"/>
          <w:sz w:val="28"/>
          <w:szCs w:val="28"/>
        </w:rPr>
        <w:t>з) оказание работниками администрации иной необходимой инвалидам помощи в преодолении барьеров, мешающих получению ими услуг наравне с другими лицами.</w:t>
      </w:r>
    </w:p>
    <w:p w:rsidR="00AC64EB" w:rsidRPr="00302835" w:rsidRDefault="00AC64EB" w:rsidP="00AC64EB">
      <w:pPr>
        <w:spacing w:after="0" w:line="100" w:lineRule="atLeast"/>
        <w:ind w:firstLine="567"/>
        <w:jc w:val="both"/>
        <w:rPr>
          <w:rFonts w:ascii="Times New Roman" w:hAnsi="Times New Roman" w:cs="Times New Roman"/>
          <w:sz w:val="28"/>
          <w:szCs w:val="28"/>
        </w:rPr>
      </w:pP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2.13. Показатели доступности и качества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2.13.1. Основными показателями доступности и качества муниципальной услуги являются: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администрацию по мере необходимости, в том числе за получением информации о ходе предоставления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установление должностных лиц, ответственных за предоставление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установление и соблюдение требований к помещениям, в которых предоставляется услуга;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4A736F" w:rsidRPr="00302835" w:rsidRDefault="004A736F"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2.13.3. Взаимодействие заявителя (его представителя) с должностными лицами МФЦ, администрации при предоставлении муниципальной услуги осуществляется два раза - при представлении в МФЦ,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администрации осуществляется два раза - при представлении в МФЦ, администрацию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администрации при предоставлении муниципальной услуги не превышает 15 минут.</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2.13.4. 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 администрацию;</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через МФЦ в администрацию;</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w:t>
      </w:r>
      <w:r w:rsidRPr="00302835">
        <w:rPr>
          <w:rFonts w:ascii="Times New Roman" w:hAnsi="Times New Roman" w:cs="Times New Roman"/>
          <w:sz w:val="28"/>
          <w:szCs w:val="28"/>
        </w:rPr>
        <w:lastRenderedPageBreak/>
        <w:t xml:space="preserve">исполнения, а также бланки заявлений и форм, которые необходимо заполнить для обращения за услугой.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(СНИЛС), и пароль, полученный после регистрации на Едином и Региональном портале;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A736F" w:rsidRPr="00302835" w:rsidRDefault="00AC64EB"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заявление вместе с электронными копиями документов попадает в информационную систему администрации,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w:t>
      </w:r>
      <w:r w:rsidR="004A736F" w:rsidRPr="00302835">
        <w:rPr>
          <w:rFonts w:ascii="Times New Roman" w:hAnsi="Times New Roman" w:cs="Times New Roman"/>
          <w:sz w:val="28"/>
          <w:szCs w:val="28"/>
        </w:rPr>
        <w:t xml:space="preserve">о электронного взаимодействия.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пунктом 2.14.1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2.14.5.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302835">
        <w:rPr>
          <w:rFonts w:ascii="Times New Roman" w:hAnsi="Times New Roman" w:cs="Times New Roman"/>
          <w:sz w:val="28"/>
          <w:szCs w:val="28"/>
        </w:rPr>
        <w:lastRenderedPageBreak/>
        <w:t>в администрацию для принятия решения о предоставлении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независимо от места его регистрации на территории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места расположения на территории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объектов недвижимости.</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2.14.7.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2.14.8. При предоставлении муниципальных услуг в электронной форме идентификация и аутентификация могут осуществляться посредством:</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2.14.9. При наступлении событий, являющихся основанием для предоставления муниципальных услуг, Администрация, вправе:</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w:t>
      </w:r>
      <w:r w:rsidRPr="00302835">
        <w:rPr>
          <w:rFonts w:ascii="Times New Roman" w:hAnsi="Times New Roman" w:cs="Times New Roman"/>
          <w:sz w:val="28"/>
          <w:szCs w:val="28"/>
        </w:rPr>
        <w:lastRenderedPageBreak/>
        <w:t>заявителю с использованием портала государственных и муниципальных услуг и уведомлять заявителя о проведенных мероприятиях.</w:t>
      </w:r>
    </w:p>
    <w:p w:rsidR="004A736F" w:rsidRPr="00302835" w:rsidRDefault="004A736F" w:rsidP="004A736F">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Муниципальная услуга не оказывается в упреждающем (</w:t>
      </w:r>
      <w:proofErr w:type="spellStart"/>
      <w:r w:rsidRPr="00302835">
        <w:rPr>
          <w:rFonts w:ascii="Times New Roman" w:hAnsi="Times New Roman" w:cs="Times New Roman"/>
          <w:sz w:val="28"/>
          <w:szCs w:val="28"/>
        </w:rPr>
        <w:t>проактивном</w:t>
      </w:r>
      <w:proofErr w:type="spellEnd"/>
      <w:r w:rsidRPr="00302835">
        <w:rPr>
          <w:rFonts w:ascii="Times New Roman" w:hAnsi="Times New Roman" w:cs="Times New Roman"/>
          <w:sz w:val="28"/>
          <w:szCs w:val="28"/>
        </w:rPr>
        <w:t>) режиме.</w:t>
      </w:r>
    </w:p>
    <w:p w:rsidR="006D6AA3" w:rsidRPr="00302835" w:rsidRDefault="006D6AA3" w:rsidP="00066FCE">
      <w:pPr>
        <w:pStyle w:val="ConsPlusNormal0"/>
        <w:jc w:val="both"/>
        <w:rPr>
          <w:rFonts w:ascii="Times New Roman" w:hAnsi="Times New Roman" w:cs="Times New Roman"/>
          <w:sz w:val="28"/>
          <w:szCs w:val="28"/>
        </w:rPr>
      </w:pPr>
    </w:p>
    <w:p w:rsidR="0029513E" w:rsidRDefault="00E47A0B">
      <w:pPr>
        <w:pStyle w:val="ConsPlusNormal0"/>
        <w:jc w:val="center"/>
        <w:rPr>
          <w:rFonts w:ascii="Times New Roman" w:hAnsi="Times New Roman" w:cs="Times New Roman"/>
          <w:b/>
          <w:bCs/>
          <w:sz w:val="28"/>
          <w:szCs w:val="28"/>
        </w:rPr>
      </w:pPr>
      <w:r w:rsidRPr="00302835">
        <w:rPr>
          <w:rFonts w:ascii="Times New Roman" w:hAnsi="Times New Roman" w:cs="Times New Roman"/>
          <w:b/>
          <w:bCs/>
          <w:sz w:val="28"/>
          <w:szCs w:val="28"/>
        </w:rPr>
        <w:t>3</w:t>
      </w:r>
      <w:r w:rsidR="006D6AA3" w:rsidRPr="00302835">
        <w:rPr>
          <w:rFonts w:ascii="Times New Roman" w:hAnsi="Times New Roman" w:cs="Times New Roman"/>
          <w:b/>
          <w:bCs/>
          <w:sz w:val="28"/>
          <w:szCs w:val="28"/>
        </w:rPr>
        <w:t>.Состав,</w:t>
      </w:r>
      <w:r w:rsidR="0029513E">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последовательность</w:t>
      </w:r>
      <w:r w:rsidR="0029513E">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и</w:t>
      </w:r>
      <w:r w:rsidR="0029513E">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сроки</w:t>
      </w:r>
      <w:r w:rsidR="0029513E">
        <w:rPr>
          <w:rFonts w:ascii="Times New Roman" w:hAnsi="Times New Roman" w:cs="Times New Roman"/>
          <w:b/>
          <w:bCs/>
          <w:sz w:val="28"/>
          <w:szCs w:val="28"/>
        </w:rPr>
        <w:t xml:space="preserve"> </w:t>
      </w:r>
      <w:r w:rsidR="006D6AA3" w:rsidRPr="00302835">
        <w:rPr>
          <w:rFonts w:ascii="Times New Roman" w:hAnsi="Times New Roman" w:cs="Times New Roman"/>
          <w:b/>
          <w:bCs/>
          <w:sz w:val="28"/>
          <w:szCs w:val="28"/>
        </w:rPr>
        <w:t>выполнения</w:t>
      </w:r>
      <w:r w:rsidR="0029513E">
        <w:rPr>
          <w:rFonts w:ascii="Times New Roman" w:hAnsi="Times New Roman" w:cs="Times New Roman"/>
          <w:b/>
          <w:bCs/>
          <w:sz w:val="28"/>
          <w:szCs w:val="28"/>
        </w:rPr>
        <w:t xml:space="preserve"> </w:t>
      </w:r>
    </w:p>
    <w:p w:rsidR="006D6AA3" w:rsidRPr="00302835" w:rsidRDefault="006D6AA3">
      <w:pPr>
        <w:pStyle w:val="ConsPlusNormal0"/>
        <w:jc w:val="center"/>
        <w:rPr>
          <w:rFonts w:ascii="Times New Roman" w:hAnsi="Times New Roman" w:cs="Times New Roman"/>
          <w:b/>
          <w:bCs/>
          <w:sz w:val="28"/>
          <w:szCs w:val="28"/>
        </w:rPr>
      </w:pPr>
      <w:r w:rsidRPr="00302835">
        <w:rPr>
          <w:rFonts w:ascii="Times New Roman" w:hAnsi="Times New Roman" w:cs="Times New Roman"/>
          <w:b/>
          <w:bCs/>
          <w:sz w:val="28"/>
          <w:szCs w:val="28"/>
        </w:rPr>
        <w:t>административных</w:t>
      </w:r>
      <w:r w:rsidR="0029513E">
        <w:rPr>
          <w:rFonts w:ascii="Times New Roman" w:hAnsi="Times New Roman" w:cs="Times New Roman"/>
          <w:b/>
          <w:bCs/>
          <w:sz w:val="28"/>
          <w:szCs w:val="28"/>
        </w:rPr>
        <w:t xml:space="preserve"> </w:t>
      </w:r>
      <w:r w:rsidRPr="00302835">
        <w:rPr>
          <w:rFonts w:ascii="Times New Roman" w:hAnsi="Times New Roman" w:cs="Times New Roman"/>
          <w:b/>
          <w:bCs/>
          <w:sz w:val="28"/>
          <w:szCs w:val="28"/>
        </w:rPr>
        <w:t>процедур,</w:t>
      </w:r>
      <w:r w:rsidR="0029513E">
        <w:rPr>
          <w:rFonts w:ascii="Times New Roman" w:hAnsi="Times New Roman" w:cs="Times New Roman"/>
          <w:b/>
          <w:bCs/>
          <w:sz w:val="28"/>
          <w:szCs w:val="28"/>
        </w:rPr>
        <w:t xml:space="preserve"> </w:t>
      </w:r>
      <w:r w:rsidRPr="00302835">
        <w:rPr>
          <w:rFonts w:ascii="Times New Roman" w:hAnsi="Times New Roman" w:cs="Times New Roman"/>
          <w:b/>
          <w:bCs/>
          <w:sz w:val="28"/>
          <w:szCs w:val="28"/>
        </w:rPr>
        <w:t>требования</w:t>
      </w:r>
      <w:r w:rsidR="0029513E">
        <w:rPr>
          <w:rFonts w:ascii="Times New Roman" w:hAnsi="Times New Roman" w:cs="Times New Roman"/>
          <w:b/>
          <w:bCs/>
          <w:sz w:val="28"/>
          <w:szCs w:val="28"/>
        </w:rPr>
        <w:t xml:space="preserve"> </w:t>
      </w:r>
      <w:r w:rsidRPr="00302835">
        <w:rPr>
          <w:rFonts w:ascii="Times New Roman" w:hAnsi="Times New Roman" w:cs="Times New Roman"/>
          <w:b/>
          <w:bCs/>
          <w:sz w:val="28"/>
          <w:szCs w:val="28"/>
        </w:rPr>
        <w:t>к</w:t>
      </w:r>
      <w:r w:rsidR="0029513E">
        <w:rPr>
          <w:rFonts w:ascii="Times New Roman" w:hAnsi="Times New Roman" w:cs="Times New Roman"/>
          <w:b/>
          <w:bCs/>
          <w:sz w:val="28"/>
          <w:szCs w:val="28"/>
        </w:rPr>
        <w:t xml:space="preserve"> </w:t>
      </w:r>
      <w:r w:rsidRPr="00302835">
        <w:rPr>
          <w:rFonts w:ascii="Times New Roman" w:hAnsi="Times New Roman" w:cs="Times New Roman"/>
          <w:b/>
          <w:bCs/>
          <w:sz w:val="28"/>
          <w:szCs w:val="28"/>
        </w:rPr>
        <w:t>порядку</w:t>
      </w:r>
      <w:r w:rsidR="0029513E">
        <w:rPr>
          <w:rFonts w:ascii="Times New Roman" w:hAnsi="Times New Roman" w:cs="Times New Roman"/>
          <w:b/>
          <w:bCs/>
          <w:sz w:val="28"/>
          <w:szCs w:val="28"/>
        </w:rPr>
        <w:t xml:space="preserve"> </w:t>
      </w:r>
      <w:r w:rsidRPr="00302835">
        <w:rPr>
          <w:rFonts w:ascii="Times New Roman" w:hAnsi="Times New Roman" w:cs="Times New Roman"/>
          <w:b/>
          <w:bCs/>
          <w:sz w:val="28"/>
          <w:szCs w:val="28"/>
        </w:rPr>
        <w:t>их</w:t>
      </w:r>
      <w:r w:rsidR="0029513E">
        <w:rPr>
          <w:rFonts w:ascii="Times New Roman" w:hAnsi="Times New Roman" w:cs="Times New Roman"/>
          <w:b/>
          <w:bCs/>
          <w:sz w:val="28"/>
          <w:szCs w:val="28"/>
        </w:rPr>
        <w:t xml:space="preserve"> </w:t>
      </w:r>
      <w:r w:rsidRPr="00302835">
        <w:rPr>
          <w:rFonts w:ascii="Times New Roman" w:hAnsi="Times New Roman" w:cs="Times New Roman"/>
          <w:b/>
          <w:bCs/>
          <w:sz w:val="28"/>
          <w:szCs w:val="28"/>
        </w:rPr>
        <w:t>выполнения,</w:t>
      </w:r>
      <w:r w:rsidR="0029513E">
        <w:rPr>
          <w:rFonts w:ascii="Times New Roman" w:hAnsi="Times New Roman" w:cs="Times New Roman"/>
          <w:b/>
          <w:bCs/>
          <w:sz w:val="28"/>
          <w:szCs w:val="28"/>
        </w:rPr>
        <w:t xml:space="preserve"> </w:t>
      </w:r>
      <w:r w:rsidRPr="00302835">
        <w:rPr>
          <w:rFonts w:ascii="Times New Roman" w:hAnsi="Times New Roman" w:cs="Times New Roman"/>
          <w:b/>
          <w:bCs/>
          <w:sz w:val="28"/>
          <w:szCs w:val="28"/>
        </w:rPr>
        <w:t>в</w:t>
      </w:r>
      <w:r w:rsidR="0029513E">
        <w:rPr>
          <w:rFonts w:ascii="Times New Roman" w:hAnsi="Times New Roman" w:cs="Times New Roman"/>
          <w:b/>
          <w:bCs/>
          <w:sz w:val="28"/>
          <w:szCs w:val="28"/>
        </w:rPr>
        <w:t xml:space="preserve"> </w:t>
      </w:r>
      <w:r w:rsidRPr="00302835">
        <w:rPr>
          <w:rFonts w:ascii="Times New Roman" w:hAnsi="Times New Roman" w:cs="Times New Roman"/>
          <w:b/>
          <w:bCs/>
          <w:sz w:val="28"/>
          <w:szCs w:val="28"/>
        </w:rPr>
        <w:t>том</w:t>
      </w:r>
      <w:r w:rsidR="0029513E">
        <w:rPr>
          <w:rFonts w:ascii="Times New Roman" w:hAnsi="Times New Roman" w:cs="Times New Roman"/>
          <w:b/>
          <w:bCs/>
          <w:sz w:val="28"/>
          <w:szCs w:val="28"/>
        </w:rPr>
        <w:t xml:space="preserve"> </w:t>
      </w:r>
      <w:r w:rsidRPr="00302835">
        <w:rPr>
          <w:rFonts w:ascii="Times New Roman" w:hAnsi="Times New Roman" w:cs="Times New Roman"/>
          <w:b/>
          <w:bCs/>
          <w:sz w:val="28"/>
          <w:szCs w:val="28"/>
        </w:rPr>
        <w:t>числе</w:t>
      </w:r>
      <w:r w:rsidR="0029513E">
        <w:rPr>
          <w:rFonts w:ascii="Times New Roman" w:hAnsi="Times New Roman" w:cs="Times New Roman"/>
          <w:b/>
          <w:bCs/>
          <w:sz w:val="28"/>
          <w:szCs w:val="28"/>
        </w:rPr>
        <w:t xml:space="preserve"> </w:t>
      </w:r>
      <w:r w:rsidRPr="00302835">
        <w:rPr>
          <w:rFonts w:ascii="Times New Roman" w:hAnsi="Times New Roman" w:cs="Times New Roman"/>
          <w:b/>
          <w:bCs/>
          <w:sz w:val="28"/>
          <w:szCs w:val="28"/>
        </w:rPr>
        <w:t>особенности</w:t>
      </w:r>
      <w:r w:rsidR="0029513E">
        <w:rPr>
          <w:rFonts w:ascii="Times New Roman" w:hAnsi="Times New Roman" w:cs="Times New Roman"/>
          <w:b/>
          <w:bCs/>
          <w:sz w:val="28"/>
          <w:szCs w:val="28"/>
        </w:rPr>
        <w:t xml:space="preserve"> </w:t>
      </w:r>
      <w:r w:rsidRPr="00302835">
        <w:rPr>
          <w:rFonts w:ascii="Times New Roman" w:hAnsi="Times New Roman" w:cs="Times New Roman"/>
          <w:b/>
          <w:bCs/>
          <w:sz w:val="28"/>
          <w:szCs w:val="28"/>
        </w:rPr>
        <w:t>выполнения</w:t>
      </w:r>
      <w:r w:rsidR="0029513E">
        <w:rPr>
          <w:rFonts w:ascii="Times New Roman" w:hAnsi="Times New Roman" w:cs="Times New Roman"/>
          <w:b/>
          <w:bCs/>
          <w:sz w:val="28"/>
          <w:szCs w:val="28"/>
        </w:rPr>
        <w:t xml:space="preserve"> </w:t>
      </w:r>
      <w:r w:rsidRPr="00302835">
        <w:rPr>
          <w:rFonts w:ascii="Times New Roman" w:hAnsi="Times New Roman" w:cs="Times New Roman"/>
          <w:b/>
          <w:bCs/>
          <w:sz w:val="28"/>
          <w:szCs w:val="28"/>
        </w:rPr>
        <w:t>административных</w:t>
      </w:r>
      <w:r w:rsidR="0029513E">
        <w:rPr>
          <w:rFonts w:ascii="Times New Roman" w:hAnsi="Times New Roman" w:cs="Times New Roman"/>
          <w:b/>
          <w:bCs/>
          <w:sz w:val="28"/>
          <w:szCs w:val="28"/>
        </w:rPr>
        <w:t xml:space="preserve"> </w:t>
      </w:r>
      <w:r w:rsidRPr="00302835">
        <w:rPr>
          <w:rFonts w:ascii="Times New Roman" w:hAnsi="Times New Roman" w:cs="Times New Roman"/>
          <w:b/>
          <w:bCs/>
          <w:sz w:val="28"/>
          <w:szCs w:val="28"/>
        </w:rPr>
        <w:t>процедур</w:t>
      </w:r>
      <w:r w:rsidR="0029513E">
        <w:rPr>
          <w:rFonts w:ascii="Times New Roman" w:hAnsi="Times New Roman" w:cs="Times New Roman"/>
          <w:b/>
          <w:bCs/>
          <w:sz w:val="28"/>
          <w:szCs w:val="28"/>
        </w:rPr>
        <w:t xml:space="preserve"> </w:t>
      </w:r>
      <w:r w:rsidRPr="00302835">
        <w:rPr>
          <w:rFonts w:ascii="Times New Roman" w:hAnsi="Times New Roman" w:cs="Times New Roman"/>
          <w:b/>
          <w:bCs/>
          <w:sz w:val="28"/>
          <w:szCs w:val="28"/>
        </w:rPr>
        <w:t>в</w:t>
      </w:r>
      <w:r w:rsidR="0029513E">
        <w:rPr>
          <w:rFonts w:ascii="Times New Roman" w:hAnsi="Times New Roman" w:cs="Times New Roman"/>
          <w:b/>
          <w:bCs/>
          <w:sz w:val="28"/>
          <w:szCs w:val="28"/>
        </w:rPr>
        <w:t xml:space="preserve"> </w:t>
      </w:r>
      <w:r w:rsidRPr="00302835">
        <w:rPr>
          <w:rFonts w:ascii="Times New Roman" w:hAnsi="Times New Roman" w:cs="Times New Roman"/>
          <w:b/>
          <w:bCs/>
          <w:sz w:val="28"/>
          <w:szCs w:val="28"/>
        </w:rPr>
        <w:t>электронной</w:t>
      </w:r>
      <w:r w:rsidR="0029513E">
        <w:rPr>
          <w:rFonts w:ascii="Times New Roman" w:hAnsi="Times New Roman" w:cs="Times New Roman"/>
          <w:b/>
          <w:bCs/>
          <w:sz w:val="28"/>
          <w:szCs w:val="28"/>
        </w:rPr>
        <w:t xml:space="preserve"> </w:t>
      </w:r>
      <w:r w:rsidRPr="00302835">
        <w:rPr>
          <w:rFonts w:ascii="Times New Roman" w:hAnsi="Times New Roman" w:cs="Times New Roman"/>
          <w:b/>
          <w:bCs/>
          <w:sz w:val="28"/>
          <w:szCs w:val="28"/>
        </w:rPr>
        <w:t>форме</w:t>
      </w:r>
    </w:p>
    <w:p w:rsidR="0024263B" w:rsidRPr="00302835" w:rsidRDefault="0024263B">
      <w:pPr>
        <w:pStyle w:val="ConsPlusNormal0"/>
        <w:jc w:val="center"/>
        <w:rPr>
          <w:rFonts w:ascii="Times New Roman" w:hAnsi="Times New Roman" w:cs="Times New Roman"/>
          <w:sz w:val="28"/>
          <w:szCs w:val="28"/>
        </w:rPr>
      </w:pP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3.1. Исчерпывающий перечень административных пр</w:t>
      </w:r>
      <w:r w:rsidR="00AC64EB" w:rsidRPr="00302835">
        <w:rPr>
          <w:rFonts w:ascii="Times New Roman" w:hAnsi="Times New Roman" w:cs="Times New Roman"/>
          <w:sz w:val="28"/>
          <w:szCs w:val="28"/>
        </w:rPr>
        <w:t>оцедур (действий), выполняемых ад</w:t>
      </w:r>
      <w:r w:rsidRPr="00302835">
        <w:rPr>
          <w:rFonts w:ascii="Times New Roman" w:hAnsi="Times New Roman" w:cs="Times New Roman"/>
          <w:sz w:val="28"/>
          <w:szCs w:val="28"/>
        </w:rPr>
        <w:t>министрацией:</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проверка представленных документов по перечню согласно приложению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выдача заявителю результата услуги;</w:t>
      </w:r>
    </w:p>
    <w:p w:rsidR="00A4619D" w:rsidRPr="00302835" w:rsidRDefault="00A4619D" w:rsidP="00C515A0">
      <w:pPr>
        <w:spacing w:after="0" w:line="240" w:lineRule="auto"/>
        <w:ind w:firstLine="567"/>
        <w:jc w:val="both"/>
        <w:rPr>
          <w:rFonts w:ascii="Times New Roman" w:hAnsi="Times New Roman" w:cs="Times New Roman"/>
          <w:sz w:val="28"/>
          <w:szCs w:val="28"/>
        </w:rPr>
      </w:pP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w:t>
      </w:r>
      <w:r w:rsidR="00A4619D" w:rsidRPr="00302835">
        <w:rPr>
          <w:rFonts w:ascii="Times New Roman" w:hAnsi="Times New Roman" w:cs="Times New Roman"/>
          <w:sz w:val="28"/>
          <w:szCs w:val="28"/>
        </w:rPr>
        <w:t>2</w:t>
      </w:r>
      <w:r w:rsidRPr="00302835">
        <w:rPr>
          <w:rFonts w:ascii="Times New Roman" w:hAnsi="Times New Roman" w:cs="Times New Roman"/>
          <w:sz w:val="28"/>
          <w:szCs w:val="28"/>
        </w:rPr>
        <w:t>. Описание административной процедуры (действия): прием от заявителя и регистрация запроса о предоставлении муниципальной услуги, передача поступивших документов исполнителю административного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Основанием для начала административной пр</w:t>
      </w:r>
      <w:r w:rsidR="00AC64EB" w:rsidRPr="00302835">
        <w:rPr>
          <w:rFonts w:ascii="Times New Roman" w:hAnsi="Times New Roman" w:cs="Times New Roman"/>
          <w:sz w:val="28"/>
          <w:szCs w:val="28"/>
        </w:rPr>
        <w:t>оцедуры является поступление в а</w:t>
      </w:r>
      <w:r w:rsidRPr="00302835">
        <w:rPr>
          <w:rFonts w:ascii="Times New Roman" w:hAnsi="Times New Roman" w:cs="Times New Roman"/>
          <w:sz w:val="28"/>
          <w:szCs w:val="28"/>
        </w:rPr>
        <w:t>дминистрацию запроса о предоставлении муниципальной услуги от заявителя.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Административной процедуре могут предшествовать действия </w:t>
      </w:r>
      <w:r w:rsidR="00AC64EB" w:rsidRPr="00302835">
        <w:rPr>
          <w:rFonts w:ascii="Times New Roman" w:hAnsi="Times New Roman" w:cs="Times New Roman"/>
          <w:sz w:val="28"/>
          <w:szCs w:val="28"/>
        </w:rPr>
        <w:t>заявителя по записи на прием в а</w:t>
      </w:r>
      <w:r w:rsidRPr="00302835">
        <w:rPr>
          <w:rFonts w:ascii="Times New Roman" w:hAnsi="Times New Roman" w:cs="Times New Roman"/>
          <w:sz w:val="28"/>
          <w:szCs w:val="28"/>
        </w:rPr>
        <w:t>дминистрацию для подачи запроса о предоставлении муниципальной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принятие запроса о предоставлении муниципальной услуги: не более 15 минут;</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б) регистрация запроса о предоставлении муниципальной услуги как входящей корреспонденции: не более 15 минут;</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передача поступивших документов исполнителю административного регламента: в течение 1 (одного) календарного дня с момента регистрации запроса.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Должностным лицом, ответственным за выполнение данных административных действий является специалист </w:t>
      </w:r>
      <w:r w:rsidR="00AC64EB" w:rsidRPr="00302835">
        <w:rPr>
          <w:rFonts w:ascii="Times New Roman" w:hAnsi="Times New Roman" w:cs="Times New Roman"/>
          <w:sz w:val="28"/>
          <w:szCs w:val="28"/>
        </w:rPr>
        <w:t>а</w:t>
      </w:r>
      <w:r w:rsidRPr="00302835">
        <w:rPr>
          <w:rFonts w:ascii="Times New Roman" w:hAnsi="Times New Roman" w:cs="Times New Roman"/>
          <w:sz w:val="28"/>
          <w:szCs w:val="28"/>
        </w:rPr>
        <w:t xml:space="preserve">дминистрации в чьи </w:t>
      </w:r>
      <w:r w:rsidRPr="00302835">
        <w:rPr>
          <w:rFonts w:ascii="Times New Roman" w:hAnsi="Times New Roman" w:cs="Times New Roman"/>
          <w:sz w:val="28"/>
          <w:szCs w:val="28"/>
        </w:rPr>
        <w:lastRenderedPageBreak/>
        <w:t xml:space="preserve">обязанности входит регистрация входящей корреспонденции, либо приём и регистрация </w:t>
      </w:r>
      <w:proofErr w:type="gramStart"/>
      <w:r w:rsidRPr="00302835">
        <w:rPr>
          <w:rFonts w:ascii="Times New Roman" w:hAnsi="Times New Roman" w:cs="Times New Roman"/>
          <w:sz w:val="28"/>
          <w:szCs w:val="28"/>
        </w:rPr>
        <w:t>документов</w:t>
      </w:r>
      <w:proofErr w:type="gramEnd"/>
      <w:r w:rsidRPr="00302835">
        <w:rPr>
          <w:rFonts w:ascii="Times New Roman" w:hAnsi="Times New Roman" w:cs="Times New Roman"/>
          <w:sz w:val="28"/>
          <w:szCs w:val="28"/>
        </w:rPr>
        <w:t xml:space="preserve"> полученных в электронной форме или по почте.</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Критерием принятия решения является наличие запроса и прилагаемых документов, отсутствие оснований для отказа в принятии документов.</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Результатом административной процедуры является регистрация запроса в соответствии с требованиями инструкции по делопроизводству и передача поступивших документов исполнителю административного регламента –специалиста по вопросам имущественных </w:t>
      </w:r>
      <w:proofErr w:type="spellStart"/>
      <w:r w:rsidRPr="00302835">
        <w:rPr>
          <w:rFonts w:ascii="Times New Roman" w:hAnsi="Times New Roman" w:cs="Times New Roman"/>
          <w:sz w:val="28"/>
          <w:szCs w:val="28"/>
        </w:rPr>
        <w:t>и</w:t>
      </w:r>
      <w:r w:rsidR="00AC64EB" w:rsidRPr="00302835">
        <w:rPr>
          <w:rFonts w:ascii="Times New Roman" w:hAnsi="Times New Roman" w:cs="Times New Roman"/>
          <w:sz w:val="28"/>
          <w:szCs w:val="28"/>
        </w:rPr>
        <w:t>земельных</w:t>
      </w:r>
      <w:proofErr w:type="spellEnd"/>
      <w:r w:rsidR="00AC64EB" w:rsidRPr="00302835">
        <w:rPr>
          <w:rFonts w:ascii="Times New Roman" w:hAnsi="Times New Roman" w:cs="Times New Roman"/>
          <w:sz w:val="28"/>
          <w:szCs w:val="28"/>
        </w:rPr>
        <w:t xml:space="preserve"> отношений а</w:t>
      </w:r>
      <w:r w:rsidRPr="00302835">
        <w:rPr>
          <w:rFonts w:ascii="Times New Roman" w:hAnsi="Times New Roman" w:cs="Times New Roman"/>
          <w:sz w:val="28"/>
          <w:szCs w:val="28"/>
        </w:rPr>
        <w:t>дминистрации (далее – Специалист) для осуществления административной процедуры в соответствии с пунктом 3.1.2. настоящего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Способом фиксации результата административной процедуры является наличие регистрационной записи на запросе и обновление статуса запроса заявителя в личном каби</w:t>
      </w:r>
      <w:r w:rsidR="00AC64EB" w:rsidRPr="00302835">
        <w:rPr>
          <w:rFonts w:ascii="Times New Roman" w:hAnsi="Times New Roman" w:cs="Times New Roman"/>
          <w:sz w:val="28"/>
          <w:szCs w:val="28"/>
        </w:rPr>
        <w:t>нете на ЕПГУ/официальном сайте а</w:t>
      </w:r>
      <w:r w:rsidRPr="00302835">
        <w:rPr>
          <w:rFonts w:ascii="Times New Roman" w:hAnsi="Times New Roman" w:cs="Times New Roman"/>
          <w:sz w:val="28"/>
          <w:szCs w:val="28"/>
        </w:rPr>
        <w:t>дминистрации обновляется до статуса «принято».</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Максимальный срок выполнения данной административной процедуры: 1 (один) календарный день.</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w:t>
      </w:r>
      <w:r w:rsidR="00A4619D" w:rsidRPr="00302835">
        <w:rPr>
          <w:rFonts w:ascii="Times New Roman" w:hAnsi="Times New Roman" w:cs="Times New Roman"/>
          <w:sz w:val="28"/>
          <w:szCs w:val="28"/>
        </w:rPr>
        <w:t>3</w:t>
      </w:r>
      <w:r w:rsidRPr="00302835">
        <w:rPr>
          <w:rFonts w:ascii="Times New Roman" w:hAnsi="Times New Roman" w:cs="Times New Roman"/>
          <w:sz w:val="28"/>
          <w:szCs w:val="28"/>
        </w:rPr>
        <w:t xml:space="preserve">. Описание административной процедуры (действия): проверка представленных документов по перечню согласно приложению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формирование и направление межведомственных запросов в органы и организации, участвующие в предоставлении услуги, подготовка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Основанием для начала административной процедуры является наличие в </w:t>
      </w:r>
      <w:r w:rsidR="00A4619D" w:rsidRPr="00302835">
        <w:rPr>
          <w:rFonts w:ascii="Times New Roman" w:hAnsi="Times New Roman" w:cs="Times New Roman"/>
          <w:sz w:val="28"/>
          <w:szCs w:val="28"/>
        </w:rPr>
        <w:t>администрации</w:t>
      </w:r>
      <w:r w:rsidRPr="00302835">
        <w:rPr>
          <w:rFonts w:ascii="Times New Roman" w:hAnsi="Times New Roman" w:cs="Times New Roman"/>
          <w:sz w:val="28"/>
          <w:szCs w:val="28"/>
        </w:rPr>
        <w:t xml:space="preserve"> результата административной процедуры, описанной в пункте 3.</w:t>
      </w:r>
      <w:r w:rsidR="00A4619D" w:rsidRPr="00302835">
        <w:rPr>
          <w:rFonts w:ascii="Times New Roman" w:hAnsi="Times New Roman" w:cs="Times New Roman"/>
          <w:sz w:val="28"/>
          <w:szCs w:val="28"/>
        </w:rPr>
        <w:t>2</w:t>
      </w:r>
      <w:r w:rsidRPr="00302835">
        <w:rPr>
          <w:rFonts w:ascii="Times New Roman" w:hAnsi="Times New Roman" w:cs="Times New Roman"/>
          <w:sz w:val="28"/>
          <w:szCs w:val="28"/>
        </w:rPr>
        <w:t xml:space="preserve"> настоящего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1) Принятие документов в </w:t>
      </w:r>
      <w:r w:rsidR="00A4619D" w:rsidRPr="00302835">
        <w:rPr>
          <w:rFonts w:ascii="Times New Roman" w:hAnsi="Times New Roman" w:cs="Times New Roman"/>
          <w:sz w:val="28"/>
          <w:szCs w:val="28"/>
        </w:rPr>
        <w:t>администрации</w:t>
      </w:r>
      <w:r w:rsidRPr="00302835">
        <w:rPr>
          <w:rFonts w:ascii="Times New Roman" w:hAnsi="Times New Roman" w:cs="Times New Roman"/>
          <w:sz w:val="28"/>
          <w:szCs w:val="28"/>
        </w:rPr>
        <w:t>: не более 15 минут.</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2) Анализ документов на предмет комплектности в соответствии с требованиями, указанными в приложении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установление правовых оснований для оказания муниципальной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при наличии оснований для отказа в предоставлении муниципальной услуги, исчерпывающий перечень которых указан в пункте 2.10. раздела 2 настоящего регламента, должностное лицо (Специалист), осуществляет подготовку, согласование, подписание мотивированного отказа в предоставлении муниципальной услуги: не более 10 календарных дней;</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б)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представлении заявителем документов, находящихся в распоряжении иных органов, организаций, по перечню </w:t>
      </w:r>
      <w:proofErr w:type="gramStart"/>
      <w:r w:rsidRPr="00302835">
        <w:rPr>
          <w:rFonts w:ascii="Times New Roman" w:hAnsi="Times New Roman" w:cs="Times New Roman"/>
          <w:sz w:val="28"/>
          <w:szCs w:val="28"/>
        </w:rPr>
        <w:t>согласно приложения</w:t>
      </w:r>
      <w:proofErr w:type="gramEnd"/>
      <w:r w:rsidRPr="00302835">
        <w:rPr>
          <w:rFonts w:ascii="Times New Roman" w:hAnsi="Times New Roman" w:cs="Times New Roman"/>
          <w:sz w:val="28"/>
          <w:szCs w:val="28"/>
        </w:rPr>
        <w:t xml:space="preserve">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должностное лицо при необходимости во взаимодействии с иными должностными </w:t>
      </w:r>
      <w:r w:rsidR="00AC64EB" w:rsidRPr="00302835">
        <w:rPr>
          <w:rFonts w:ascii="Times New Roman" w:hAnsi="Times New Roman" w:cs="Times New Roman"/>
          <w:sz w:val="28"/>
          <w:szCs w:val="28"/>
        </w:rPr>
        <w:t>лицами</w:t>
      </w:r>
      <w:r w:rsidRPr="00302835">
        <w:rPr>
          <w:rFonts w:ascii="Times New Roman" w:hAnsi="Times New Roman" w:cs="Times New Roman"/>
          <w:sz w:val="28"/>
          <w:szCs w:val="28"/>
        </w:rPr>
        <w:t>:</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 xml:space="preserve">осуществляет подготовку, согласование и подписание решения уполномоченного органа, </w:t>
      </w:r>
      <w:r w:rsidR="00AC64EB" w:rsidRPr="00302835">
        <w:rPr>
          <w:rFonts w:ascii="Times New Roman" w:hAnsi="Times New Roman" w:cs="Times New Roman"/>
          <w:sz w:val="28"/>
          <w:szCs w:val="28"/>
        </w:rPr>
        <w:t>которым является постановление а</w:t>
      </w:r>
      <w:r w:rsidRPr="00302835">
        <w:rPr>
          <w:rFonts w:ascii="Times New Roman" w:hAnsi="Times New Roman" w:cs="Times New Roman"/>
          <w:sz w:val="28"/>
          <w:szCs w:val="28"/>
        </w:rPr>
        <w:t>дминистрации о предоставлении земельного участка в собственность бесплатно: не более 10 календарных дней;</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в) при отсутствии оснований для отказа в предоставлении муниципальной услуги, исчерпывающий перечень которых указан в пункте 2.10. раздела 2 настоящего регламента, и непредставлении заявителем документов, находящихся в распоряжении иных органов, организаций, по перечню согласно приложения № </w:t>
      </w:r>
      <w:r w:rsidR="000C6BE8" w:rsidRPr="00302835">
        <w:rPr>
          <w:rFonts w:ascii="Times New Roman" w:hAnsi="Times New Roman" w:cs="Times New Roman"/>
          <w:sz w:val="28"/>
          <w:szCs w:val="28"/>
        </w:rPr>
        <w:t>1</w:t>
      </w:r>
      <w:r w:rsidRPr="00302835">
        <w:rPr>
          <w:rFonts w:ascii="Times New Roman" w:hAnsi="Times New Roman" w:cs="Times New Roman"/>
          <w:sz w:val="28"/>
          <w:szCs w:val="28"/>
        </w:rPr>
        <w:t xml:space="preserve"> к настоящему регламенту, должностное лицо </w:t>
      </w:r>
      <w:r w:rsidR="00A4619D" w:rsidRPr="00302835">
        <w:rPr>
          <w:rFonts w:ascii="Times New Roman" w:hAnsi="Times New Roman" w:cs="Times New Roman"/>
          <w:sz w:val="28"/>
          <w:szCs w:val="28"/>
        </w:rPr>
        <w:t xml:space="preserve">администрации </w:t>
      </w:r>
      <w:r w:rsidRPr="00302835">
        <w:rPr>
          <w:rFonts w:ascii="Times New Roman" w:hAnsi="Times New Roman" w:cs="Times New Roman"/>
          <w:sz w:val="28"/>
          <w:szCs w:val="28"/>
        </w:rPr>
        <w:t>в течение 5 календарных дней осуществляет формирование и направление межведомственных запросов в органы и организации, участвующие в предоставлении услуги, при получении ответов на которые должностное лицо при необходимости во взаимодейств</w:t>
      </w:r>
      <w:r w:rsidR="00AC64EB" w:rsidRPr="00302835">
        <w:rPr>
          <w:rFonts w:ascii="Times New Roman" w:hAnsi="Times New Roman" w:cs="Times New Roman"/>
          <w:sz w:val="28"/>
          <w:szCs w:val="28"/>
        </w:rPr>
        <w:t>ии с иными должностными лицами а</w:t>
      </w:r>
      <w:r w:rsidRPr="00302835">
        <w:rPr>
          <w:rFonts w:ascii="Times New Roman" w:hAnsi="Times New Roman" w:cs="Times New Roman"/>
          <w:sz w:val="28"/>
          <w:szCs w:val="28"/>
        </w:rPr>
        <w:t>дминистрации, осуществляет действия, указанные в подпункте б) настоящего пункта.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Должностным лицом, ответственным за выполнение данных административных действий является должностное лицо, в чьи обязанности входит подготовка документов по предоставлению муниципальной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Критерием принятия решения является наличие (отсутствие) правовых оснований для подготовки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 административной процедуры является наличие у</w:t>
      </w:r>
      <w:r w:rsidR="0029513E">
        <w:rPr>
          <w:rFonts w:ascii="Times New Roman" w:hAnsi="Times New Roman" w:cs="Times New Roman"/>
          <w:sz w:val="28"/>
          <w:szCs w:val="28"/>
        </w:rPr>
        <w:t xml:space="preserve"> </w:t>
      </w:r>
      <w:r w:rsidRPr="00302835">
        <w:rPr>
          <w:rFonts w:ascii="Times New Roman" w:hAnsi="Times New Roman" w:cs="Times New Roman"/>
          <w:sz w:val="28"/>
          <w:szCs w:val="28"/>
        </w:rPr>
        <w:t>Специалиста результата услуги, являющегося основанием обеспечения выполнения дальнейших административных процедур, указанных в пункте 3.</w:t>
      </w:r>
      <w:r w:rsidR="00A4619D" w:rsidRPr="00302835">
        <w:rPr>
          <w:rFonts w:ascii="Times New Roman" w:hAnsi="Times New Roman" w:cs="Times New Roman"/>
          <w:sz w:val="28"/>
          <w:szCs w:val="28"/>
        </w:rPr>
        <w:t xml:space="preserve">4 </w:t>
      </w:r>
      <w:r w:rsidRPr="00302835">
        <w:rPr>
          <w:rFonts w:ascii="Times New Roman" w:hAnsi="Times New Roman" w:cs="Times New Roman"/>
          <w:sz w:val="28"/>
          <w:szCs w:val="28"/>
        </w:rPr>
        <w:t>настоящего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Способом фиксации результата административной процедуры является наличие </w:t>
      </w:r>
      <w:proofErr w:type="spellStart"/>
      <w:r w:rsidRPr="00302835">
        <w:rPr>
          <w:rFonts w:ascii="Times New Roman" w:hAnsi="Times New Roman" w:cs="Times New Roman"/>
          <w:sz w:val="28"/>
          <w:szCs w:val="28"/>
        </w:rPr>
        <w:t>уСпециалиста</w:t>
      </w:r>
      <w:proofErr w:type="spellEnd"/>
      <w:r w:rsidRPr="00302835">
        <w:rPr>
          <w:rFonts w:ascii="Times New Roman" w:hAnsi="Times New Roman" w:cs="Times New Roman"/>
          <w:sz w:val="28"/>
          <w:szCs w:val="28"/>
        </w:rPr>
        <w:t xml:space="preserve"> подписанного уполн</w:t>
      </w:r>
      <w:r w:rsidR="00AC64EB" w:rsidRPr="00302835">
        <w:rPr>
          <w:rFonts w:ascii="Times New Roman" w:hAnsi="Times New Roman" w:cs="Times New Roman"/>
          <w:sz w:val="28"/>
          <w:szCs w:val="28"/>
        </w:rPr>
        <w:t>омоченными должностными лицами а</w:t>
      </w:r>
      <w:r w:rsidRPr="00302835">
        <w:rPr>
          <w:rFonts w:ascii="Times New Roman" w:hAnsi="Times New Roman" w:cs="Times New Roman"/>
          <w:sz w:val="28"/>
          <w:szCs w:val="28"/>
        </w:rPr>
        <w:t>дминистрации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Максимальный срок выполнения данной административной процедуры:</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24 (двадцать четыре) календарных дня;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8 (восемь) календарных дней при обращении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(независимо от даты вступления в члены указанных организаций) в отношении земельных участков, не отнесенных к имуществу общего пользования,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либо при обращении собственников земельных участков, расположенных в границах территории ведения гражданами садоводства или огородничества для собственных нужд, </w:t>
      </w:r>
      <w:r w:rsidRPr="00302835">
        <w:rPr>
          <w:rFonts w:ascii="Times New Roman" w:hAnsi="Times New Roman" w:cs="Times New Roman"/>
          <w:sz w:val="28"/>
          <w:szCs w:val="28"/>
        </w:rPr>
        <w:lastRenderedPageBreak/>
        <w:t>в отношении земельного участка общего пользования, который образован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14 (четырнадцать) календарных дней при обращении граждан Российской Федерации, имеющих трех и более несовершеннолетних детей в целях бесплатного предоставления земельного участка в собственность для индивидуального жилищного строительства, предоставление такого земельного участка.</w:t>
      </w:r>
    </w:p>
    <w:p w:rsidR="00A4619D" w:rsidRPr="00302835" w:rsidRDefault="00A4619D" w:rsidP="00C515A0">
      <w:pPr>
        <w:spacing w:after="0" w:line="240" w:lineRule="auto"/>
        <w:ind w:firstLine="567"/>
        <w:jc w:val="both"/>
        <w:rPr>
          <w:rFonts w:ascii="Times New Roman" w:hAnsi="Times New Roman" w:cs="Times New Roman"/>
          <w:sz w:val="28"/>
          <w:szCs w:val="28"/>
        </w:rPr>
      </w:pP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w:t>
      </w:r>
      <w:r w:rsidR="00A4619D" w:rsidRPr="00302835">
        <w:rPr>
          <w:rFonts w:ascii="Times New Roman" w:hAnsi="Times New Roman" w:cs="Times New Roman"/>
          <w:sz w:val="28"/>
          <w:szCs w:val="28"/>
        </w:rPr>
        <w:t>4.</w:t>
      </w:r>
      <w:r w:rsidRPr="00302835">
        <w:rPr>
          <w:rFonts w:ascii="Times New Roman" w:hAnsi="Times New Roman" w:cs="Times New Roman"/>
          <w:sz w:val="28"/>
          <w:szCs w:val="28"/>
        </w:rPr>
        <w:t xml:space="preserve"> Описание административной процедуры (действия): выдача заявителю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Основания для начала административной процедуры – является наличие в </w:t>
      </w:r>
      <w:r w:rsidR="00A4619D" w:rsidRPr="00302835">
        <w:rPr>
          <w:rFonts w:ascii="Times New Roman" w:hAnsi="Times New Roman" w:cs="Times New Roman"/>
          <w:sz w:val="28"/>
          <w:szCs w:val="28"/>
        </w:rPr>
        <w:t xml:space="preserve">администрации </w:t>
      </w:r>
      <w:r w:rsidRPr="00302835">
        <w:rPr>
          <w:rFonts w:ascii="Times New Roman" w:hAnsi="Times New Roman" w:cs="Times New Roman"/>
          <w:sz w:val="28"/>
          <w:szCs w:val="28"/>
        </w:rPr>
        <w:t>результата административной процедуры, описанной в пункте 3.</w:t>
      </w:r>
      <w:r w:rsidR="00A4619D" w:rsidRPr="00302835">
        <w:rPr>
          <w:rFonts w:ascii="Times New Roman" w:hAnsi="Times New Roman" w:cs="Times New Roman"/>
          <w:sz w:val="28"/>
          <w:szCs w:val="28"/>
        </w:rPr>
        <w:t>3</w:t>
      </w:r>
      <w:r w:rsidRPr="00302835">
        <w:rPr>
          <w:rFonts w:ascii="Times New Roman" w:hAnsi="Times New Roman" w:cs="Times New Roman"/>
          <w:sz w:val="28"/>
          <w:szCs w:val="28"/>
        </w:rPr>
        <w:t xml:space="preserve"> настоящего регламента.</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направление результата услуги на регистрацию: не более 15 минут;</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б) выдача результата услуги заявителю способом, указанным в запросе о предоставлении услуги: не более 1 (одного) календарного дня.</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Должностным лицом, ответственным за выполнение данных административных действий является должностное лицо, в чьи обязанности входит подготовка документов по предоставлению муниципальных услуг.</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Критерием принятия решения является наличие у Специалиста результата услуги, подготовленного для выдачи заявителю.</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 административной процедуры является выдача результата услуги заявителю способом, указанным в запросе о предоставлении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Способом фиксации результата административной процедуры является наличие в </w:t>
      </w:r>
      <w:r w:rsidR="00A4619D" w:rsidRPr="00302835">
        <w:rPr>
          <w:rFonts w:ascii="Times New Roman" w:hAnsi="Times New Roman" w:cs="Times New Roman"/>
          <w:sz w:val="28"/>
          <w:szCs w:val="28"/>
        </w:rPr>
        <w:t xml:space="preserve">администрации </w:t>
      </w:r>
      <w:r w:rsidRPr="00302835">
        <w:rPr>
          <w:rFonts w:ascii="Times New Roman" w:hAnsi="Times New Roman" w:cs="Times New Roman"/>
          <w:sz w:val="28"/>
          <w:szCs w:val="28"/>
        </w:rPr>
        <w:t>подтверждающих сведений (документов) о выдаче результата услуги.</w:t>
      </w:r>
    </w:p>
    <w:p w:rsidR="00C515A0" w:rsidRPr="00302835" w:rsidRDefault="00C515A0" w:rsidP="00C515A0">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Максимальный срок выполнения данной административной процедуры: 1 (один) календарный день.</w:t>
      </w:r>
    </w:p>
    <w:p w:rsidR="00D232B1" w:rsidRPr="00302835" w:rsidRDefault="00D232B1" w:rsidP="00960F9A">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3.5. Перечень административных процедур (действий) при предоставлении муниципальных услуг в электронной форме</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w:t>
      </w:r>
      <w:r w:rsidRPr="00302835">
        <w:rPr>
          <w:rFonts w:ascii="Times New Roman" w:hAnsi="Times New Roman" w:cs="Times New Roman"/>
          <w:sz w:val="28"/>
          <w:szCs w:val="28"/>
        </w:rPr>
        <w:lastRenderedPageBreak/>
        <w:t>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3.5.2. Предоставление муниципальной услуги в электронной форме включает в себя следующие административные процедуры:</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 проверка действительность усиленной квалифицированной электронной подписи;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 принятие решения о подготовке выписки, уведомления;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6) формирование результата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7) направление (выдача) результата.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3.6. 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w:t>
      </w:r>
      <w:r w:rsidRPr="00302835">
        <w:rPr>
          <w:rFonts w:ascii="PT Serif" w:hAnsi="PT Serif" w:cs="PT Serif"/>
          <w:sz w:val="28"/>
          <w:szCs w:val="28"/>
          <w:shd w:val="clear" w:color="auto" w:fill="FFFFFF"/>
        </w:rPr>
        <w:t>№ 210-ФЗ</w:t>
      </w:r>
      <w:r w:rsidRPr="00302835">
        <w:rPr>
          <w:rFonts w:ascii="Times New Roman" w:hAnsi="Times New Roman" w:cs="Times New Roman"/>
          <w:sz w:val="28"/>
          <w:szCs w:val="28"/>
          <w:shd w:val="clear" w:color="auto" w:fill="FFFFFF"/>
        </w:rPr>
        <w:t>.</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Прием и регистрация запроса осуществляются должностным лицом администрации, ответственного за регистрацию.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После регистрации запрос направляется в администрацию.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В случае поступления заявления и документов, указанных в пункте 2.6 настоящего административного регламента, в электронной форме с использованием Единого и Регионального портала, подписанных усиленной </w:t>
      </w:r>
      <w:r w:rsidRPr="00302835">
        <w:rPr>
          <w:rFonts w:ascii="Times New Roman" w:hAnsi="Times New Roman" w:cs="Times New Roman"/>
          <w:sz w:val="28"/>
          <w:szCs w:val="28"/>
        </w:rPr>
        <w:lastRenderedPageBreak/>
        <w:t>квалифицированной электронной подписью, должностное лицо, отвечающее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настоящего административного регламента, а также осуществляются следующие действия: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а) уведомление о записи на прием в администрацию или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в) уведомление о начале процедуры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 уведомление о мотивированном отказе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и Региональном портале.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Срок исполнения административной процедуры по выдаче заявителю результата предоставления муниципальной услуги – 1 рабочий день.</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3.7. Перечень административных процедур (действий), выполняемых МФЦ</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обращении заявителя с заявлением и документами, указанными в пункте 2.6 настоящего административного регламента, в МФЦ предоставление муниципальной услуги включает в себя следующие административные процедуры:</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1) прием заявления и прилагаемых к нему документов, регистрация заявления и выдача заявителю расписки в получении заявления и документов;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 передача курьером заявления и прилагаемых к нему документов из МФЦ в администрацию;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 передача курьером пакета документов из администрации в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5) выдача (направление) заявителю результата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3.8. Порядок выполнения административных процедур (действий) МФЦ</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3.8.1. При приеме заявления и прилагаемых к нему документов работник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информирует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тексты документов написаны разборчиво;</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не исполнены карандашом;</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документы не имеют повреждений, наличие которых не позволяет однозначно истолковать их содержание;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срок действия документов не истек;</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документы представлены в полном объеме;</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заявление соответствует установленным требованиям к его форме и виду;</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Работник МФЦ от имени заявителя заполняет заявление по соответствующей форме.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 сроке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 возможности отказа в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ab/>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ab/>
        <w:t xml:space="preserve">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ab/>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3.8.3.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w:t>
      </w:r>
      <w:r w:rsidRPr="00302835">
        <w:rPr>
          <w:rFonts w:ascii="Times New Roman" w:hAnsi="Times New Roman" w:cs="Times New Roman"/>
          <w:sz w:val="28"/>
          <w:szCs w:val="28"/>
        </w:rPr>
        <w:lastRenderedPageBreak/>
        <w:t xml:space="preserve">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AC64EB" w:rsidRPr="00302835" w:rsidRDefault="00AC64EB" w:rsidP="00AC64EB">
      <w:pPr>
        <w:tabs>
          <w:tab w:val="left" w:pos="2842"/>
        </w:tabs>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При выдаче документов должностное лицо МФЦ:</w:t>
      </w:r>
    </w:p>
    <w:p w:rsidR="00AC64EB" w:rsidRPr="00302835" w:rsidRDefault="00AC64EB" w:rsidP="00AC64EB">
      <w:pPr>
        <w:tabs>
          <w:tab w:val="left" w:pos="2842"/>
        </w:tabs>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AC64EB" w:rsidRPr="00302835" w:rsidRDefault="00AC64EB" w:rsidP="00AC64EB">
      <w:pPr>
        <w:tabs>
          <w:tab w:val="left" w:pos="2842"/>
        </w:tabs>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знакомит с содержанием документов и выдает их.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3.8.5. В случае обращения заявителя за предоставлением муниципальной услуги по экстерриториальному принципу МФЦ:</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принимает от заявителя заявление и документы, представленные заявителем;</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осуществляет копирование (сканирование) документов, предусмотренных частью 6 статьи 7 Федерального закона № 210-ФЗ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AC64EB" w:rsidRPr="00302835" w:rsidRDefault="00AC64EB" w:rsidP="00AC64EB">
      <w:pPr>
        <w:tabs>
          <w:tab w:val="left" w:pos="851"/>
        </w:tabs>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 с использованием информационно-телекоммуникационных технологий направляет электронные документы и (или) электронные образы </w:t>
      </w:r>
      <w:r w:rsidRPr="00302835">
        <w:rPr>
          <w:rFonts w:ascii="Times New Roman" w:hAnsi="Times New Roman" w:cs="Times New Roman"/>
          <w:sz w:val="28"/>
          <w:szCs w:val="28"/>
        </w:rPr>
        <w:lastRenderedPageBreak/>
        <w:t>документов, заверенные уполномоченным должностным лицом МФЦ, в администрацию.</w:t>
      </w:r>
    </w:p>
    <w:p w:rsidR="00AC64EB" w:rsidRPr="00302835" w:rsidRDefault="00AC64EB" w:rsidP="00AC64EB">
      <w:pPr>
        <w:spacing w:after="0" w:line="240" w:lineRule="auto"/>
        <w:ind w:firstLine="708"/>
        <w:jc w:val="both"/>
        <w:rPr>
          <w:rFonts w:ascii="Times New Roman" w:hAnsi="Times New Roman" w:cs="Times New Roman"/>
          <w:sz w:val="28"/>
          <w:szCs w:val="28"/>
        </w:rPr>
      </w:pPr>
      <w:r w:rsidRPr="00302835">
        <w:rPr>
          <w:rFonts w:ascii="Times New Roman" w:hAnsi="Times New Roman" w:cs="Times New Roman"/>
          <w:sz w:val="28"/>
          <w:szCs w:val="28"/>
        </w:rPr>
        <w:t>3.8.6. В случае обращения заявителя за предоставлением муниципальной услуги по приему заявителей по предварительной записи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Запись на прием проводится посредством Единого и Регионального портала. </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официальном сайте без необходимости дополнительной подачи запроса в какой-либо иной форме.</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При формировании запроса заявителю обеспечивается: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а) возможность копирования и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302835">
        <w:rPr>
          <w:rFonts w:ascii="Times New Roman" w:hAnsi="Times New Roman" w:cs="Times New Roman"/>
          <w:i/>
          <w:iCs/>
          <w:sz w:val="28"/>
          <w:szCs w:val="28"/>
        </w:rPr>
        <w:t>;</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в) возможность печати на бумажном носителе копии электронной формы запроса;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г) сохранение ранее введенных в электронную форму запроса значений </w:t>
      </w:r>
      <w:r w:rsidRPr="00302835">
        <w:rPr>
          <w:rFonts w:ascii="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AC64EB" w:rsidRPr="00302835" w:rsidRDefault="00AC64EB" w:rsidP="00AC64EB">
      <w:pPr>
        <w:spacing w:after="0" w:line="240" w:lineRule="auto"/>
        <w:ind w:firstLine="709"/>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AC64EB" w:rsidRPr="00302835" w:rsidRDefault="00AC64EB" w:rsidP="00AC64EB">
      <w:pPr>
        <w:spacing w:after="0" w:line="240" w:lineRule="auto"/>
        <w:ind w:firstLine="567"/>
        <w:jc w:val="both"/>
        <w:rPr>
          <w:rFonts w:ascii="Times New Roman" w:hAnsi="Times New Roman" w:cs="Times New Roman"/>
          <w:sz w:val="28"/>
          <w:szCs w:val="28"/>
        </w:rPr>
      </w:pPr>
      <w:bookmarkStart w:id="3" w:name="BM100263"/>
      <w:bookmarkEnd w:id="3"/>
      <w:r w:rsidRPr="00302835">
        <w:rPr>
          <w:rFonts w:ascii="Times New Roman" w:hAnsi="Times New Roman" w:cs="Times New Roman"/>
          <w:sz w:val="28"/>
          <w:szCs w:val="28"/>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AC64EB" w:rsidRPr="00302835" w:rsidRDefault="00AC64EB" w:rsidP="00AC64EB">
      <w:pPr>
        <w:spacing w:after="0" w:line="240" w:lineRule="auto"/>
        <w:ind w:firstLine="567"/>
        <w:jc w:val="both"/>
        <w:rPr>
          <w:rFonts w:ascii="Times New Roman" w:hAnsi="Times New Roman" w:cs="Times New Roman"/>
          <w:sz w:val="28"/>
          <w:szCs w:val="28"/>
        </w:rPr>
      </w:pPr>
      <w:bookmarkStart w:id="4" w:name="BM100264"/>
      <w:bookmarkEnd w:id="4"/>
      <w:r w:rsidRPr="00302835">
        <w:rPr>
          <w:rFonts w:ascii="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AC64EB" w:rsidRPr="00302835" w:rsidRDefault="00AC64EB" w:rsidP="00AC64EB">
      <w:pPr>
        <w:spacing w:after="0" w:line="240" w:lineRule="auto"/>
        <w:ind w:firstLine="567"/>
        <w:jc w:val="both"/>
        <w:rPr>
          <w:rFonts w:ascii="Times New Roman" w:hAnsi="Times New Roman" w:cs="Times New Roman"/>
          <w:sz w:val="28"/>
          <w:szCs w:val="28"/>
        </w:rPr>
      </w:pPr>
      <w:bookmarkStart w:id="5" w:name="BM100265"/>
      <w:bookmarkEnd w:id="5"/>
      <w:r w:rsidRPr="00302835">
        <w:rPr>
          <w:rFonts w:ascii="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bookmarkStart w:id="6" w:name="BM100266"/>
      <w:bookmarkEnd w:id="6"/>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C64EB" w:rsidRPr="00302835" w:rsidRDefault="00AC64EB" w:rsidP="00AC64EB">
      <w:pPr>
        <w:spacing w:after="0" w:line="240" w:lineRule="auto"/>
        <w:ind w:firstLine="567"/>
        <w:jc w:val="both"/>
        <w:rPr>
          <w:rFonts w:ascii="Times New Roman" w:hAnsi="Times New Roman" w:cs="Times New Roman"/>
          <w:sz w:val="28"/>
          <w:szCs w:val="28"/>
        </w:rPr>
      </w:pPr>
      <w:bookmarkStart w:id="7" w:name="BM100267"/>
      <w:bookmarkEnd w:id="7"/>
      <w:r w:rsidRPr="00302835">
        <w:rPr>
          <w:rFonts w:ascii="Times New Roman" w:hAnsi="Times New Roman" w:cs="Times New Roman"/>
          <w:sz w:val="28"/>
          <w:szCs w:val="28"/>
        </w:rPr>
        <w:lastRenderedPageBreak/>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A736F" w:rsidRPr="00302835" w:rsidRDefault="004A736F" w:rsidP="004A736F">
      <w:pPr>
        <w:spacing w:after="0" w:line="240" w:lineRule="auto"/>
        <w:ind w:firstLine="567"/>
        <w:jc w:val="both"/>
        <w:rPr>
          <w:rFonts w:ascii="Times New Roman" w:hAnsi="Times New Roman" w:cs="Times New Roman"/>
          <w:sz w:val="28"/>
          <w:szCs w:val="28"/>
        </w:rPr>
      </w:pP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3.10.1.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w:t>
      </w:r>
      <w:r w:rsidR="0029513E">
        <w:rPr>
          <w:rFonts w:ascii="Times New Roman" w:hAnsi="Times New Roman" w:cs="Times New Roman"/>
          <w:sz w:val="28"/>
          <w:szCs w:val="28"/>
        </w:rPr>
        <w:t xml:space="preserve">- </w:t>
      </w:r>
      <w:r w:rsidRPr="00302835">
        <w:rPr>
          <w:rFonts w:ascii="Times New Roman" w:hAnsi="Times New Roman" w:cs="Times New Roman"/>
          <w:sz w:val="28"/>
          <w:szCs w:val="28"/>
        </w:rPr>
        <w:t>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ветераны Великой Отечественной войны;</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лица, награжденные знаком «Жителю блокадного Ленинграда»;</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lastRenderedPageBreak/>
        <w:t>лица, награжденные знаком «Житель осажденного Севастополя»;</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Герои Социалистического труда, Герои труда Российской Федерации и полные кавалеры ордена Трудовой Славы;</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Герои Советского Союза, Герои Российской Федерации и полные кавалеры ордена Славы;</w:t>
      </w:r>
    </w:p>
    <w:p w:rsidR="004A736F" w:rsidRPr="00302835" w:rsidRDefault="004A736F" w:rsidP="004A736F">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дети-инвалиды, инвалиды I и II групп и (или) их законные представители.</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center"/>
        <w:rPr>
          <w:rFonts w:ascii="Times New Roman" w:hAnsi="Times New Roman" w:cs="Times New Roman"/>
          <w:b/>
          <w:bCs/>
          <w:sz w:val="28"/>
          <w:szCs w:val="28"/>
        </w:rPr>
      </w:pPr>
      <w:r w:rsidRPr="00302835">
        <w:rPr>
          <w:rFonts w:ascii="Times New Roman" w:hAnsi="Times New Roman" w:cs="Times New Roman"/>
          <w:b/>
          <w:bCs/>
          <w:sz w:val="28"/>
          <w:szCs w:val="28"/>
        </w:rPr>
        <w:t>4. Формы контроля за исполнением административного регламента</w:t>
      </w:r>
    </w:p>
    <w:p w:rsidR="00AC64EB" w:rsidRPr="00302835" w:rsidRDefault="00AC64EB" w:rsidP="00AC64EB">
      <w:pPr>
        <w:spacing w:after="0" w:line="240" w:lineRule="auto"/>
        <w:ind w:firstLine="567"/>
        <w:jc w:val="both"/>
        <w:rPr>
          <w:rFonts w:ascii="Times New Roman" w:hAnsi="Times New Roman" w:cs="Times New Roman"/>
          <w:sz w:val="28"/>
          <w:szCs w:val="28"/>
        </w:rPr>
      </w:pP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администрации осуществляется постоянно непосредственно должностным лицом администрации путем проведения проверок. </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302835">
        <w:rPr>
          <w:rFonts w:ascii="Times New Roman" w:hAnsi="Times New Roman" w:cs="Times New Roman"/>
          <w:sz w:val="28"/>
          <w:szCs w:val="28"/>
        </w:rPr>
        <w:lastRenderedPageBreak/>
        <w:t>числе порядок и формы контроля за полнотой и качеством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Плановые и внеплановые проверки могут проводиться главой</w:t>
      </w:r>
      <w:r w:rsidR="0029513E">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муниципального образования, заместителем главы</w:t>
      </w:r>
      <w:r w:rsidR="0029513E">
        <w:rPr>
          <w:rFonts w:ascii="Times New Roman" w:hAnsi="Times New Roman" w:cs="Times New Roman"/>
          <w:sz w:val="28"/>
          <w:szCs w:val="28"/>
        </w:rPr>
        <w:t xml:space="preserve"> </w:t>
      </w:r>
      <w:r w:rsidRPr="00302835">
        <w:rPr>
          <w:rFonts w:ascii="Times New Roman" w:hAnsi="Times New Roman" w:cs="Times New Roman"/>
          <w:sz w:val="28"/>
          <w:szCs w:val="28"/>
        </w:rPr>
        <w:t>муниципального образования, курирующим должностное лицо администрации, ответственного за предоставление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 ходе плановых и внеплановых проверок:</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w:t>
      </w:r>
      <w:r w:rsidRPr="00302835">
        <w:rPr>
          <w:rFonts w:ascii="Times New Roman" w:hAnsi="Times New Roman" w:cs="Times New Roman"/>
          <w:sz w:val="28"/>
          <w:szCs w:val="28"/>
        </w:rPr>
        <w:lastRenderedPageBreak/>
        <w:t xml:space="preserve">проведения проверок соблюдения и исполнения должностными лицами администрации нормативных правовых актов Российской Федерации,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а также положений Регламента.</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AC64EB" w:rsidRPr="00302835" w:rsidRDefault="00AC64EB" w:rsidP="00AC64EB">
      <w:pPr>
        <w:spacing w:after="0" w:line="240" w:lineRule="auto"/>
        <w:ind w:firstLine="567"/>
        <w:jc w:val="both"/>
        <w:rPr>
          <w:rFonts w:ascii="Times New Roman" w:hAnsi="Times New Roman" w:cs="Times New Roman"/>
          <w:sz w:val="28"/>
          <w:szCs w:val="28"/>
        </w:rPr>
      </w:pPr>
      <w:r w:rsidRPr="00302835">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AC64EB" w:rsidRPr="00302835" w:rsidRDefault="00AC64EB" w:rsidP="00AC64EB">
      <w:pPr>
        <w:autoSpaceDE w:val="0"/>
        <w:spacing w:after="0" w:line="240" w:lineRule="auto"/>
        <w:jc w:val="both"/>
        <w:rPr>
          <w:rFonts w:ascii="Times New Roman" w:hAnsi="Times New Roman" w:cs="Times New Roman"/>
          <w:b/>
          <w:bCs/>
          <w:sz w:val="28"/>
          <w:szCs w:val="28"/>
        </w:rPr>
      </w:pPr>
    </w:p>
    <w:p w:rsidR="00AC64EB" w:rsidRPr="00302835" w:rsidRDefault="00AC64EB" w:rsidP="00AC64EB">
      <w:pPr>
        <w:spacing w:after="0" w:line="240" w:lineRule="auto"/>
        <w:jc w:val="center"/>
        <w:rPr>
          <w:rFonts w:ascii="Times New Roman" w:hAnsi="Times New Roman" w:cs="Times New Roman"/>
          <w:b/>
          <w:bCs/>
          <w:sz w:val="28"/>
          <w:szCs w:val="28"/>
        </w:rPr>
      </w:pPr>
      <w:bookmarkStart w:id="8" w:name="_Hlk42373009"/>
      <w:r w:rsidRPr="00302835">
        <w:rPr>
          <w:rFonts w:ascii="Times New Roman" w:hAnsi="Times New Roman" w:cs="Times New Roman"/>
          <w:b/>
          <w:bCs/>
          <w:sz w:val="28"/>
          <w:szCs w:val="28"/>
        </w:rPr>
        <w:t>5.Досудебный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 210-ФЗ, а также их должностных лиц, муниципальных служащих, работников.</w:t>
      </w:r>
    </w:p>
    <w:p w:rsidR="00AC64EB" w:rsidRPr="00302835" w:rsidRDefault="00AC64EB" w:rsidP="00AC64EB">
      <w:pPr>
        <w:spacing w:after="0" w:line="240" w:lineRule="auto"/>
        <w:jc w:val="center"/>
        <w:rPr>
          <w:rFonts w:ascii="Times New Roman" w:hAnsi="Times New Roman" w:cs="Times New Roman"/>
          <w:sz w:val="28"/>
          <w:szCs w:val="28"/>
        </w:rPr>
      </w:pP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5.2. Предмет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w:t>
      </w:r>
      <w:r w:rsidRPr="00302835">
        <w:rPr>
          <w:rFonts w:ascii="Times New Roman" w:hAnsi="Times New Roman" w:cs="Times New Roman"/>
          <w:sz w:val="28"/>
          <w:szCs w:val="28"/>
        </w:rPr>
        <w:lastRenderedPageBreak/>
        <w:t>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3) </w:t>
      </w:r>
      <w:bookmarkStart w:id="9" w:name="sub_110103"/>
      <w:r w:rsidRPr="00302835">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bookmarkEnd w:id="9"/>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 для предоставления государственной услуги, у заявителя;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Pr="00302835">
        <w:rPr>
          <w:rFonts w:ascii="Times New Roman" w:hAnsi="Times New Roman" w:cs="Times New Roman"/>
          <w:sz w:val="28"/>
          <w:szCs w:val="28"/>
        </w:rPr>
        <w:lastRenderedPageBreak/>
        <w:t xml:space="preserve">принятыми в соответствии с ними иными нормативными правовыми актами Российской Федерации, законами и иными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C64EB" w:rsidRPr="00302835" w:rsidRDefault="00AC64EB" w:rsidP="00AC64EB">
      <w:pPr>
        <w:widowControl w:val="0"/>
        <w:autoSpaceDE w:val="0"/>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муниципального образования, МФЦ либо в орган государственной власти (орган местного самоуправления)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являющийся учредителем МФЦ (далее - учредитель МФЦ), а также в организации, предусмотренные частью 1.1 статьи 16 Федерального закона № 210-ФЗ.</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5.4. В случае если обжалуются решения и действия (бездействие) главы муниципального образования, жалоба подается непосредственно главе муниципального образования.</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5.6. Порядок подачи и рассмотрения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lastRenderedPageBreak/>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w:t>
      </w:r>
      <w:bookmarkStart w:id="10" w:name="_Hlk72746634"/>
      <w:r w:rsidRPr="00302835">
        <w:rPr>
          <w:rFonts w:ascii="Times New Roman" w:hAnsi="Times New Roman" w:cs="Times New Roman"/>
          <w:sz w:val="28"/>
          <w:szCs w:val="28"/>
        </w:rPr>
        <w:t>Единого портала либо Регионального портала</w:t>
      </w:r>
      <w:bookmarkEnd w:id="10"/>
      <w:r w:rsidRPr="00302835">
        <w:rPr>
          <w:rFonts w:ascii="Times New Roman" w:hAnsi="Times New Roman" w:cs="Times New Roman"/>
          <w:sz w:val="28"/>
          <w:szCs w:val="28"/>
        </w:rPr>
        <w:t xml:space="preserve">, а также может быть принята при личном приеме заявителя.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5.11. Жалоба должна содержать:</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5.12. Сроки рассмотрения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Основания для приостановления рассмотрения жалобы отсутствуют.</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5.14. Результат рассмотрения жалобы.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По результатам рассмотрения жалобы принимается одно из следующих решений:</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F35E1" w:rsidRPr="00302835">
        <w:rPr>
          <w:rFonts w:ascii="Times New Roman" w:hAnsi="Times New Roman" w:cs="Times New Roman"/>
          <w:sz w:val="28"/>
          <w:szCs w:val="28"/>
        </w:rPr>
        <w:t>Ростовской</w:t>
      </w:r>
      <w:r w:rsidRPr="00302835">
        <w:rPr>
          <w:rFonts w:ascii="Times New Roman" w:hAnsi="Times New Roman" w:cs="Times New Roman"/>
          <w:sz w:val="28"/>
          <w:szCs w:val="28"/>
        </w:rPr>
        <w:t xml:space="preserve"> области, муниципальными правовыми актами;</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2) в удовлетворении жалобы отказывается.</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5.1</w:t>
      </w:r>
      <w:r w:rsidR="00106C21" w:rsidRPr="007A3570">
        <w:rPr>
          <w:rFonts w:ascii="Times New Roman" w:hAnsi="Times New Roman" w:cs="Times New Roman"/>
          <w:sz w:val="28"/>
          <w:szCs w:val="28"/>
        </w:rPr>
        <w:t>5</w:t>
      </w:r>
      <w:r w:rsidRPr="00302835">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w:t>
      </w:r>
      <w:r w:rsidRPr="00302835">
        <w:rPr>
          <w:rFonts w:ascii="Times New Roman" w:hAnsi="Times New Roman" w:cs="Times New Roman"/>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7A3570">
        <w:rPr>
          <w:rFonts w:ascii="Times New Roman" w:hAnsi="Times New Roman" w:cs="Times New Roman"/>
          <w:sz w:val="28"/>
          <w:szCs w:val="28"/>
        </w:rPr>
        <w:t>16</w:t>
      </w:r>
      <w:r w:rsidRPr="00302835">
        <w:rPr>
          <w:rFonts w:ascii="Times New Roman" w:hAnsi="Times New Roman" w:cs="Times New Roman"/>
          <w:sz w:val="28"/>
          <w:szCs w:val="28"/>
        </w:rPr>
        <w:t>. Порядок информирования заявителя о результатах рассмотрения жалобы.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302835">
        <w:rPr>
          <w:rFonts w:ascii="Times New Roman" w:hAnsi="Times New Roman" w:cs="Times New Roman"/>
          <w:sz w:val="28"/>
          <w:szCs w:val="28"/>
        </w:rPr>
        <w:t>16</w:t>
      </w:r>
      <w:r w:rsidRPr="00302835">
        <w:rPr>
          <w:rFonts w:ascii="Times New Roman" w:hAnsi="Times New Roman" w:cs="Times New Roman"/>
          <w:sz w:val="28"/>
          <w:szCs w:val="28"/>
        </w:rPr>
        <w:t>.1.В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11" w:name="sub_11282"/>
    </w:p>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302835">
        <w:rPr>
          <w:rFonts w:ascii="Times New Roman" w:hAnsi="Times New Roman" w:cs="Times New Roman"/>
          <w:sz w:val="28"/>
          <w:szCs w:val="28"/>
        </w:rPr>
        <w:t>16</w:t>
      </w:r>
      <w:r w:rsidRPr="00302835">
        <w:rPr>
          <w:rFonts w:ascii="Times New Roman" w:hAnsi="Times New Roman" w:cs="Times New Roman"/>
          <w:sz w:val="28"/>
          <w:szCs w:val="28"/>
        </w:rPr>
        <w:t xml:space="preserve">.2 </w:t>
      </w:r>
      <w:proofErr w:type="gramStart"/>
      <w:r w:rsidRPr="00302835">
        <w:rPr>
          <w:rFonts w:ascii="Times New Roman" w:hAnsi="Times New Roman" w:cs="Times New Roman"/>
          <w:sz w:val="28"/>
          <w:szCs w:val="28"/>
        </w:rPr>
        <w:t>В</w:t>
      </w:r>
      <w:proofErr w:type="gramEnd"/>
      <w:r w:rsidRPr="00302835">
        <w:rPr>
          <w:rFonts w:ascii="Times New Roman" w:hAnsi="Times New Roman" w:cs="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11"/>
    <w:p w:rsidR="00AC64EB" w:rsidRPr="00302835" w:rsidRDefault="00AC64EB" w:rsidP="00AC64EB">
      <w:pPr>
        <w:spacing w:after="0" w:line="240" w:lineRule="auto"/>
        <w:ind w:firstLine="709"/>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7A3570">
        <w:rPr>
          <w:rFonts w:ascii="Times New Roman" w:hAnsi="Times New Roman" w:cs="Times New Roman"/>
          <w:sz w:val="28"/>
          <w:szCs w:val="28"/>
        </w:rPr>
        <w:t>17</w:t>
      </w:r>
      <w:r w:rsidRPr="00302835">
        <w:rPr>
          <w:rFonts w:ascii="Times New Roman" w:hAnsi="Times New Roman" w:cs="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7A3570">
        <w:rPr>
          <w:rFonts w:ascii="Times New Roman" w:hAnsi="Times New Roman" w:cs="Times New Roman"/>
          <w:sz w:val="28"/>
          <w:szCs w:val="28"/>
        </w:rPr>
        <w:t>18</w:t>
      </w:r>
      <w:r w:rsidRPr="00302835">
        <w:rPr>
          <w:rFonts w:ascii="Times New Roman" w:hAnsi="Times New Roman" w:cs="Times New Roman"/>
          <w:sz w:val="28"/>
          <w:szCs w:val="28"/>
        </w:rPr>
        <w:t>. Порядок обжалования решения по жалобе.</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w:t>
      </w:r>
      <w:r w:rsidR="00106C21" w:rsidRPr="007A3570">
        <w:rPr>
          <w:rFonts w:ascii="Times New Roman" w:hAnsi="Times New Roman" w:cs="Times New Roman"/>
          <w:sz w:val="28"/>
          <w:szCs w:val="28"/>
        </w:rPr>
        <w:t>19</w:t>
      </w:r>
      <w:r w:rsidRPr="00302835">
        <w:rPr>
          <w:rFonts w:ascii="Times New Roman" w:hAnsi="Times New Roman" w:cs="Times New Roman"/>
          <w:sz w:val="28"/>
          <w:szCs w:val="28"/>
        </w:rPr>
        <w:t>. Право заявителя на получение информации и документов, необходимых для обоснования и рассмотрения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 </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t>5.2</w:t>
      </w:r>
      <w:r w:rsidR="00106C21" w:rsidRPr="007A3570">
        <w:rPr>
          <w:rFonts w:ascii="Times New Roman" w:hAnsi="Times New Roman" w:cs="Times New Roman"/>
          <w:sz w:val="28"/>
          <w:szCs w:val="28"/>
        </w:rPr>
        <w:t>0</w:t>
      </w:r>
      <w:r w:rsidRPr="00302835">
        <w:rPr>
          <w:rFonts w:ascii="Times New Roman" w:hAnsi="Times New Roman" w:cs="Times New Roman"/>
          <w:sz w:val="28"/>
          <w:szCs w:val="28"/>
        </w:rPr>
        <w:t>. Способы информирования заявителей о порядке подачи и рассмотрения жалобы.</w:t>
      </w:r>
    </w:p>
    <w:p w:rsidR="00AC64EB" w:rsidRPr="00302835" w:rsidRDefault="00AC64EB" w:rsidP="00AC64EB">
      <w:pPr>
        <w:spacing w:after="0" w:line="240" w:lineRule="auto"/>
        <w:ind w:firstLine="706"/>
        <w:jc w:val="both"/>
        <w:rPr>
          <w:rFonts w:ascii="Times New Roman" w:hAnsi="Times New Roman" w:cs="Times New Roman"/>
          <w:sz w:val="28"/>
          <w:szCs w:val="28"/>
        </w:rPr>
      </w:pPr>
      <w:r w:rsidRPr="00302835">
        <w:rPr>
          <w:rFonts w:ascii="Times New Roman" w:hAnsi="Times New Roman" w:cs="Times New Roman"/>
          <w:sz w:val="28"/>
          <w:szCs w:val="28"/>
        </w:rPr>
        <w:lastRenderedPageBreak/>
        <w:t xml:space="preserve">Информацию о порядке подачи и рассмотрения жалобы заявители могут получить на </w:t>
      </w:r>
      <w:proofErr w:type="gramStart"/>
      <w:r w:rsidRPr="00302835">
        <w:rPr>
          <w:rFonts w:ascii="Times New Roman" w:hAnsi="Times New Roman" w:cs="Times New Roman"/>
          <w:sz w:val="28"/>
          <w:szCs w:val="28"/>
        </w:rPr>
        <w:t>информационных стендах</w:t>
      </w:r>
      <w:proofErr w:type="gramEnd"/>
      <w:r w:rsidRPr="00302835">
        <w:rPr>
          <w:rFonts w:ascii="Times New Roman" w:hAnsi="Times New Roman" w:cs="Times New Roman"/>
          <w:sz w:val="28"/>
          <w:szCs w:val="28"/>
        </w:rPr>
        <w:t xml:space="preserve">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портале.</w:t>
      </w:r>
      <w:bookmarkEnd w:id="8"/>
    </w:p>
    <w:p w:rsidR="00C515A0" w:rsidRPr="00302835" w:rsidRDefault="00C515A0" w:rsidP="003267A3">
      <w:pPr>
        <w:spacing w:after="0" w:line="240" w:lineRule="auto"/>
        <w:ind w:firstLine="706"/>
        <w:jc w:val="both"/>
        <w:rPr>
          <w:rFonts w:ascii="Times New Roman" w:hAnsi="Times New Roman" w:cs="Times New Roman"/>
          <w:sz w:val="28"/>
          <w:szCs w:val="28"/>
        </w:rPr>
      </w:pPr>
    </w:p>
    <w:p w:rsidR="00C515A0" w:rsidRPr="007A3570" w:rsidRDefault="00C515A0"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106C21" w:rsidRPr="007A3570" w:rsidRDefault="00106C21" w:rsidP="003267A3">
      <w:pPr>
        <w:spacing w:after="0" w:line="240" w:lineRule="auto"/>
        <w:ind w:firstLine="706"/>
        <w:jc w:val="both"/>
        <w:rPr>
          <w:rFonts w:ascii="Times New Roman" w:hAnsi="Times New Roman" w:cs="Times New Roman"/>
          <w:sz w:val="24"/>
          <w:szCs w:val="24"/>
        </w:rPr>
      </w:pPr>
    </w:p>
    <w:p w:rsidR="00C515A0" w:rsidRDefault="00C515A0"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29513E" w:rsidRDefault="0029513E" w:rsidP="00C515A0">
      <w:pPr>
        <w:suppressAutoHyphens w:val="0"/>
        <w:spacing w:after="0" w:line="240" w:lineRule="auto"/>
        <w:ind w:firstLine="567"/>
        <w:jc w:val="center"/>
        <w:rPr>
          <w:rFonts w:ascii="Times New Roman" w:hAnsi="Times New Roman" w:cs="Times New Roman"/>
          <w:color w:val="000000"/>
          <w:sz w:val="24"/>
          <w:szCs w:val="24"/>
          <w:lang w:eastAsia="ru-RU"/>
        </w:rPr>
      </w:pPr>
    </w:p>
    <w:p w:rsidR="00C515A0" w:rsidRPr="00302835"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r w:rsidRPr="00302835">
        <w:rPr>
          <w:rFonts w:ascii="Times New Roman" w:hAnsi="Times New Roman" w:cs="Times New Roman"/>
          <w:color w:val="000000"/>
          <w:sz w:val="28"/>
          <w:szCs w:val="28"/>
          <w:lang w:eastAsia="ru-RU"/>
        </w:rPr>
        <w:lastRenderedPageBreak/>
        <w:t xml:space="preserve">Приложение № </w:t>
      </w:r>
      <w:r w:rsidR="000C6BE8" w:rsidRPr="00302835">
        <w:rPr>
          <w:rFonts w:ascii="Times New Roman" w:hAnsi="Times New Roman" w:cs="Times New Roman"/>
          <w:color w:val="000000"/>
          <w:sz w:val="28"/>
          <w:szCs w:val="28"/>
          <w:lang w:eastAsia="ru-RU"/>
        </w:rPr>
        <w:t>1</w:t>
      </w:r>
    </w:p>
    <w:p w:rsidR="00C515A0" w:rsidRPr="00302835"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8"/>
          <w:szCs w:val="28"/>
          <w:lang w:eastAsia="ru-RU"/>
        </w:rPr>
      </w:pPr>
      <w:r w:rsidRPr="00302835">
        <w:rPr>
          <w:rFonts w:ascii="Times New Roman" w:hAnsi="Times New Roman" w:cs="Times New Roman"/>
          <w:color w:val="000000"/>
          <w:sz w:val="28"/>
          <w:szCs w:val="28"/>
          <w:lang w:eastAsia="ru-RU"/>
        </w:rPr>
        <w:t xml:space="preserve">к Административному регламенту </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ИСЧЕРПЫВАЮЩИЙ ПЕРЕЧЕНЬ</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документов, необходимых в соответствии с нормативными правовыми актами для предоставления муниципальной услуги «Предоставление земельного участка в собственность бесплатно» и услуг, которые являются необходимыми и обязательными для предоставления муниципальной услуги, подлежащих представлению Заявителем, с разделением на документы и информацию, которые Заявитель должен представить самостоятельно, и документы, подлежащие представлению в рамках межведомственного информационного взаимодействия</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p>
    <w:tbl>
      <w:tblPr>
        <w:tblW w:w="10161" w:type="dxa"/>
        <w:tblLayout w:type="fixed"/>
        <w:tblCellMar>
          <w:left w:w="0" w:type="dxa"/>
          <w:right w:w="0" w:type="dxa"/>
        </w:tblCellMar>
        <w:tblLook w:val="04A0" w:firstRow="1" w:lastRow="0" w:firstColumn="1" w:lastColumn="0" w:noHBand="0" w:noVBand="1"/>
      </w:tblPr>
      <w:tblGrid>
        <w:gridCol w:w="540"/>
        <w:gridCol w:w="2721"/>
        <w:gridCol w:w="2234"/>
        <w:gridCol w:w="2333"/>
        <w:gridCol w:w="2333"/>
      </w:tblGrid>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п/п</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документа</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Вид, количество запрашиваемого</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документа (оригинал, копия,</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заверенная копия,</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нотариально</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заверенная копия)</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Положения нормативных правовых актов, в соответствии с которыми запрашивается документ (с указанием статей, пунктов)</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документа (сведений), запрашиваемых в рамках межведомственного взаимодействия / Наименование органа власти, предоставляющего документ</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(сведения)</w:t>
            </w:r>
          </w:p>
        </w:tc>
      </w:tr>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1.</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Заявление</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Оригинал -1</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Земельный кодекс РФ (п. 1 ст. 39.17)</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 Документы, подтверждающие право заявителя на приобретение земельного участка без проведения торгов: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2.1. Для лиц, с которыми заключен договор </w:t>
            </w:r>
            <w:r w:rsidR="00893F34">
              <w:rPr>
                <w:rFonts w:ascii="Times New Roman" w:hAnsi="Times New Roman" w:cs="Times New Roman"/>
                <w:color w:val="000000"/>
                <w:sz w:val="24"/>
                <w:szCs w:val="24"/>
                <w:lang w:eastAsia="ru-RU"/>
              </w:rPr>
              <w:t>о комплексном развитии территории</w:t>
            </w:r>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2.1.1. Договор </w:t>
            </w:r>
            <w:r w:rsidR="00893F34">
              <w:rPr>
                <w:rFonts w:ascii="Times New Roman" w:hAnsi="Times New Roman" w:cs="Times New Roman"/>
                <w:color w:val="000000"/>
                <w:sz w:val="24"/>
                <w:szCs w:val="24"/>
                <w:lang w:eastAsia="ru-RU"/>
              </w:rPr>
              <w:t>о комплексном развитии территории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2.1.2.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2.1.3. Утвержденный проект планировки и утвержденный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Default="00C515A0" w:rsidP="00C515A0">
            <w:pPr>
              <w:suppressAutoHyphens w:val="0"/>
              <w:spacing w:after="0" w:line="240" w:lineRule="auto"/>
              <w:jc w:val="both"/>
              <w:rPr>
                <w:rFonts w:ascii="Times New Roman" w:hAnsi="Times New Roman" w:cs="Times New Roman"/>
                <w:color w:val="000000"/>
                <w:sz w:val="24"/>
                <w:szCs w:val="24"/>
                <w:lang w:eastAsia="ru-RU"/>
              </w:rPr>
            </w:pPr>
          </w:p>
          <w:p w:rsidR="00302835" w:rsidRPr="00AC64EB" w:rsidRDefault="00302835"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2.1.4. Выписка из ЕГРЮЛ о юридическом лице, являющемся заявителем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 Для религиозных организаций, имеющих в собственности здания или сооружения религиозного или благотворительного назначения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2.2.1.1.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(выданное организациями технической инвентаризации),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2.2.1.2. договор купли-продажи (удостоверенный </w:t>
            </w:r>
            <w:r w:rsidRPr="00AC64EB">
              <w:rPr>
                <w:rFonts w:ascii="Times New Roman" w:hAnsi="Times New Roman" w:cs="Times New Roman"/>
                <w:color w:val="000000"/>
                <w:sz w:val="24"/>
                <w:szCs w:val="24"/>
                <w:lang w:eastAsia="ru-RU"/>
              </w:rPr>
              <w:lastRenderedPageBreak/>
              <w:t>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2.2.1.3. договор дарения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2.2.1.4. договор мены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2.2.1.5. решение суда о признании права на объект</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2.2.2.2. Договор на передачу земельного участка в постоянное (бессрочное) пользование (выданный 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2.2.2.4. Договор аренды земельного участка, </w:t>
            </w:r>
            <w:r w:rsidRPr="00AC64EB">
              <w:rPr>
                <w:rFonts w:ascii="Times New Roman" w:hAnsi="Times New Roman" w:cs="Times New Roman"/>
                <w:color w:val="000000"/>
                <w:sz w:val="24"/>
                <w:szCs w:val="24"/>
                <w:lang w:eastAsia="ru-RU"/>
              </w:rPr>
              <w:lastRenderedPageBreak/>
              <w:t xml:space="preserve">заключенный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(выданный земельным комитетом, администрацией МО)</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2.2.2.5. Решение суда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2.2.2.6. Договор безвозмездного пользования земельным участком (выданный исполнительным комитетом Совета народных депутатов, администрацией МО)</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2.2.4.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2.2.5. Выписка из ЕГРН об объекте недвижимости (о здании и (или) сооружении, расположенном(</w:t>
            </w:r>
            <w:proofErr w:type="spellStart"/>
            <w:r w:rsidRPr="00AC64EB">
              <w:rPr>
                <w:rFonts w:ascii="Times New Roman" w:hAnsi="Times New Roman" w:cs="Times New Roman"/>
                <w:color w:val="000000"/>
                <w:sz w:val="24"/>
                <w:szCs w:val="24"/>
                <w:lang w:eastAsia="ru-RU"/>
              </w:rPr>
              <w:t>ых</w:t>
            </w:r>
            <w:proofErr w:type="spellEnd"/>
            <w:r w:rsidRPr="00AC64EB">
              <w:rPr>
                <w:rFonts w:ascii="Times New Roman" w:hAnsi="Times New Roman" w:cs="Times New Roman"/>
                <w:color w:val="000000"/>
                <w:sz w:val="24"/>
                <w:szCs w:val="24"/>
                <w:lang w:eastAsia="ru-RU"/>
              </w:rPr>
              <w:t>) на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2.2.6. Выписка из ЕГРЮЛ о юридическом лице, являющемся заявителем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 Для некоммерческих организаций, созданных гражданами, которым предоставлен земельный участок для садоводства, огородничества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2.3.1. Решение органа некоммерческой организации о приобретении земельного участка: выписка из протокола общего собрания некоммерческой организации о приобретении земельного участка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2.3.2.1 Утвержденный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2.3.2.2 Проект организации и застройки территории некоммерческого объединения (в случае отсутствия утвержденного проекта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2.3.3.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2.3.4. Выписка из ЕГРЮЛ о юридическом лице, являющемся заявителем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2.4 Для членов некоммерческой </w:t>
            </w:r>
            <w:r w:rsidRPr="00AC64EB">
              <w:rPr>
                <w:rFonts w:ascii="Times New Roman" w:hAnsi="Times New Roman" w:cs="Times New Roman"/>
                <w:color w:val="000000"/>
                <w:sz w:val="24"/>
                <w:szCs w:val="24"/>
                <w:lang w:eastAsia="ru-RU"/>
              </w:rPr>
              <w:lastRenderedPageBreak/>
              <w:t>организации, созданной гражданами, которой предоставлен земельный участок для садоводства, огородничества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2.4.1. Документ, подтверждающий членство заявителя в некоммерческой организации: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протокола общего собрания некоммерческой организации (о принятии в члены некоммерческой организации)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2.4.2.1 Утвержденный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2.4.2.2 Проект организации и застройки территории некоммерческого объединения (в случае отсутствия утвержденного проекта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2.4.3.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2.4.5. Выписка из ЕГРЮЛ о юридическом лице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 Для граждан, имеющих трех и более детей</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 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2.5.1.1. свидетельство о рождении ребенка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2.5.1.2. свидетельство о смерти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2.5.1.3. Сведения о регистрации по месту пребывания или по месту жительства заявителя и лиц, зарегистрированных или пребывающих по одному адресу с заявителем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2.5.2.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2.6. При обращении членов садоводческого, огороднического или дачного некоммерческого объединения граждан (в отношении земельных участков, не </w:t>
            </w:r>
            <w:r w:rsidRPr="00AC64EB">
              <w:rPr>
                <w:rFonts w:ascii="Times New Roman" w:hAnsi="Times New Roman" w:cs="Times New Roman"/>
                <w:color w:val="000000"/>
                <w:sz w:val="24"/>
                <w:szCs w:val="24"/>
                <w:lang w:eastAsia="ru-RU"/>
              </w:rPr>
              <w:lastRenderedPageBreak/>
              <w:t>отнесенных к имуществу общего пользования, образованных из земельного участка, предоставленного до дня вступления в силу Федерального закона 25.10.2001 № 137-ФЗ (10.11.2001) для ведения садоводства, огородничества или дачного хозяйства некоммерческому объединению)</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 Документы, подтверждающие право на приобретение земельного участка, установленные законодательством Российской Федерации: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2.6.1.1. 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2.6.1.2. Протокол общего собрания членов некоммерческих </w:t>
            </w:r>
            <w:r w:rsidRPr="00AC64EB">
              <w:rPr>
                <w:rFonts w:ascii="Times New Roman" w:hAnsi="Times New Roman" w:cs="Times New Roman"/>
                <w:color w:val="000000"/>
                <w:sz w:val="24"/>
                <w:szCs w:val="24"/>
                <w:lang w:eastAsia="ru-RU"/>
              </w:rPr>
              <w:lastRenderedPageBreak/>
              <w:t>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некоммерческих организаций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выписки из указанного протокола или указанного документа: выписка из протокола общего собрания некоммерческой организации (о распределении земельных участков между членами организации)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Если раннее ни один из членов некоммерческих организаций, созданных до 1 января 2019 года для ведения садоводства, огородничества или дачного хозяйства, и членов садоводческих или огороднических некоммерческих товариществ, созданных путем реорганизации таких </w:t>
            </w:r>
            <w:r w:rsidRPr="00AC64EB">
              <w:rPr>
                <w:rFonts w:ascii="Times New Roman" w:hAnsi="Times New Roman" w:cs="Times New Roman"/>
                <w:color w:val="000000"/>
                <w:sz w:val="24"/>
                <w:szCs w:val="24"/>
                <w:lang w:eastAsia="ru-RU"/>
              </w:rPr>
              <w:lastRenderedPageBreak/>
              <w:t>некоммерческих организаций не обращался с заявлением о предоставлении земельного участка в собственность:</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2.6.1.3.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2.6.1.3.1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2.6.1.3.2.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2.6.1.3.3.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(выданный земельным комитетом, администрацией МО)</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2.6.1.3.4. Решение </w:t>
            </w:r>
            <w:r w:rsidRPr="00AC64EB">
              <w:rPr>
                <w:rFonts w:ascii="Times New Roman" w:hAnsi="Times New Roman" w:cs="Times New Roman"/>
                <w:color w:val="000000"/>
                <w:sz w:val="24"/>
                <w:szCs w:val="24"/>
                <w:lang w:eastAsia="ru-RU"/>
              </w:rPr>
              <w:lastRenderedPageBreak/>
              <w:t>исполнительного комитета о предоставлении земельного участка (выданное 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2.6.1.3.5. Акт органа местного самоуправления о предоставлении земельного участка, переданный на постоянное хранение в муниципальный архив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Если ранее ни один из членов некоммерческого объединения граждан не обращался с заявлением о предоставлении земельного участка в собственность:</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2.6.1.4. Сведения о некоммерческом объединении, содержащиеся в ЕГРЮЛ (орган запрашивает их самостоятельно без участия заявителя)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2.6.2.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2.7. При обращении собственников </w:t>
            </w:r>
            <w:proofErr w:type="spellStart"/>
            <w:r w:rsidRPr="00AC64EB">
              <w:rPr>
                <w:rFonts w:ascii="Times New Roman" w:hAnsi="Times New Roman" w:cs="Times New Roman"/>
                <w:color w:val="000000"/>
                <w:sz w:val="24"/>
                <w:szCs w:val="24"/>
                <w:lang w:eastAsia="ru-RU"/>
              </w:rPr>
              <w:t>земельныхучастков</w:t>
            </w:r>
            <w:proofErr w:type="spellEnd"/>
            <w:r w:rsidRPr="00AC64EB">
              <w:rPr>
                <w:rFonts w:ascii="Times New Roman" w:hAnsi="Times New Roman" w:cs="Times New Roman"/>
                <w:color w:val="000000"/>
                <w:sz w:val="24"/>
                <w:szCs w:val="24"/>
                <w:lang w:eastAsia="ru-RU"/>
              </w:rPr>
              <w:t xml:space="preserve">, расположенных в границах территории ведения гражданами садоводства или огородничества для собственных нужд, в отношении земельного участка общего </w:t>
            </w:r>
            <w:r w:rsidRPr="00AC64EB">
              <w:rPr>
                <w:rFonts w:ascii="Times New Roman" w:hAnsi="Times New Roman" w:cs="Times New Roman"/>
                <w:color w:val="000000"/>
                <w:sz w:val="24"/>
                <w:szCs w:val="24"/>
                <w:lang w:eastAsia="ru-RU"/>
              </w:rPr>
              <w:lastRenderedPageBreak/>
              <w:t>пользования, который образован из земельного участка, предоставленного до дня вступления в силу Федерального закона от 25.10.2001 №137-ФЗ «О введение в действие Земельного кодекса РФ» (опубликован 07.11.2001), для ведения садоводства, огородничества или дачного хозяйства некоммерческой организации, с целью приобретения земельного участка общего пользования в общую долевую собственность пропорционально площади принадлежащих им земельных участков.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2.7.1. Документы, подтверждающие право на приобретение земельного участка, установленные законодательством Российской Федерации: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2.7.1.1 Схема расположения земельного участка на кадастровом плане территории, подготовленная заявителем (заявителями) (в случае отсутствия утвержденного проекта межевания территории, в границах которой расположен земельный участок, или проекта организации и застройки территории либо при отсутствии описания местоположения границ </w:t>
            </w:r>
            <w:r w:rsidRPr="00AC64EB">
              <w:rPr>
                <w:rFonts w:ascii="Times New Roman" w:hAnsi="Times New Roman" w:cs="Times New Roman"/>
                <w:color w:val="000000"/>
                <w:sz w:val="24"/>
                <w:szCs w:val="24"/>
                <w:lang w:eastAsia="ru-RU"/>
              </w:rPr>
              <w:lastRenderedPageBreak/>
              <w:t>такого земельного участка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2.7.1.2. Выписка из решения общего собрания (собрания уполномоченных) членов некоммерческой организации, созданной до 1 января 2019 года для ведения садоводства, огородничества или дачного хозяйства, и членов садоводческого или огороднического некоммерческого товарищества, созданного путем реорганизации такой некоммерческой организации о приобретении земельного участка, относящегося к имуществу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выписка из протокола общего собрания (собрания уполномоченных) членов некоммерческой организации.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2.7.1.3.1.Учредительные документы некоммерческой организации, созданной до 1 января 2019 года для ведения садоводства, огородничества или дачного хозяйства, либо </w:t>
            </w:r>
            <w:r w:rsidRPr="00AC64EB">
              <w:rPr>
                <w:rFonts w:ascii="Times New Roman" w:hAnsi="Times New Roman" w:cs="Times New Roman"/>
                <w:color w:val="000000"/>
                <w:sz w:val="24"/>
                <w:szCs w:val="24"/>
                <w:lang w:eastAsia="ru-RU"/>
              </w:rPr>
              <w:lastRenderedPageBreak/>
              <w:t>садоводческого или огороднического некоммерческого товарищества, созданного путем реорганизации такой некоммерческой организации (независимо от даты вступления в члены указанных организаций) в отношении земельных участков, образованных из земельного участка, предоставленного до дня вступления в силу Федерального закона от 25.10.2001 №137-ФЗ «О введении в действие Земельного кодекса РФ» (опубликован 07.11.2001) для ведения садоводства, огородничества или дачного хозяйства вышеуказанной некоммерческой организации либо иной организации, при которой была создана или организована такая некоммерческая организация, подтверждающие право заявителя действовать без доверенности от имени этой организации: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Устав юридического лица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2.7.1.3.2 Выписка из решения общего собрания членов некоммерческой организации (собрания уполномоченных), в соответствии с которым заявитель был уполномочен на подачу </w:t>
            </w:r>
            <w:r w:rsidRPr="00AC64EB">
              <w:rPr>
                <w:rFonts w:ascii="Times New Roman" w:hAnsi="Times New Roman" w:cs="Times New Roman"/>
                <w:color w:val="000000"/>
                <w:sz w:val="24"/>
                <w:szCs w:val="24"/>
                <w:lang w:eastAsia="ru-RU"/>
              </w:rPr>
              <w:lastRenderedPageBreak/>
              <w:t>заявления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2.7.1.4.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2.7.1.4.1.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2.7.1.4.2.Свидетельство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2.7.1.4.3.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(выданный земельным комитетом, администрацией МО),</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2.7.1.4.4. Решение исполнительного комитета о предоставлении земельного участка (выданное </w:t>
            </w:r>
            <w:r w:rsidRPr="00AC64EB">
              <w:rPr>
                <w:rFonts w:ascii="Times New Roman" w:hAnsi="Times New Roman" w:cs="Times New Roman"/>
                <w:color w:val="000000"/>
                <w:sz w:val="24"/>
                <w:szCs w:val="24"/>
                <w:lang w:eastAsia="ru-RU"/>
              </w:rPr>
              <w:lastRenderedPageBreak/>
              <w:t>исполнительным комитетом Совета народных депутатов)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2.7.1.4.5. Акт органа местного самоуправления о предоставлении земельного участка, переданный на постоянное хранение в муниципальный архив</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2.7.2.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2.8. При обращении гражданина РФ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РФ (30.10.2001)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2.8.1 Документ, подтверждающий право собственности на жилой дом, находящийся на фактически </w:t>
            </w:r>
            <w:r w:rsidRPr="00AC64EB">
              <w:rPr>
                <w:rFonts w:ascii="Times New Roman" w:hAnsi="Times New Roman" w:cs="Times New Roman"/>
                <w:color w:val="000000"/>
                <w:sz w:val="24"/>
                <w:szCs w:val="24"/>
                <w:lang w:eastAsia="ru-RU"/>
              </w:rPr>
              <w:lastRenderedPageBreak/>
              <w:t>используемом земельном участке, которое возникло у гражданина до дня введения в действие Земельного кодекса РФ (для граждан РФ):</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2.8.1.1.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(выданное организациями технической инвентаризации),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2.8.1.2. договор купли-продажи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2.8.1.3. договор дарения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2.8.1.4. договор мены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2.8.1.5. договор ренты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2.8.1.6. договор пожизненного содержания с иждивением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2.8.1.7. решение суда о признании права на объект,</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2.8.1.8. свидетельство о праве на наследство по </w:t>
            </w:r>
            <w:r w:rsidRPr="00AC64EB">
              <w:rPr>
                <w:rFonts w:ascii="Times New Roman" w:hAnsi="Times New Roman" w:cs="Times New Roman"/>
                <w:color w:val="000000"/>
                <w:sz w:val="24"/>
                <w:szCs w:val="24"/>
                <w:lang w:eastAsia="ru-RU"/>
              </w:rPr>
              <w:lastRenderedPageBreak/>
              <w:t>закону (выданное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2.8.1.9. свидетельство о праве на наследство по завещанию (выданное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2.8.2. Документ, подтверждающий право собственности на жилой дом, находящийся на фактически 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2.8.2.1. решение суда о признании права на объект,</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2.8.2.2. свидетельство о праве на наследство по закону (выданное нотариусом),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2.8.2.3. свидетельство о праве на наследство по завещанию (выданное нотариусом)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2.8.3.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2.9. Для общероссийских общественных организаций инвалидов </w:t>
            </w:r>
            <w:r w:rsidRPr="00AC64EB">
              <w:rPr>
                <w:rFonts w:ascii="Times New Roman" w:hAnsi="Times New Roman" w:cs="Times New Roman"/>
                <w:color w:val="000000"/>
                <w:sz w:val="24"/>
                <w:szCs w:val="24"/>
                <w:lang w:eastAsia="ru-RU"/>
              </w:rPr>
              <w:lastRenderedPageBreak/>
              <w:t>и организаций, единственными учредителями которых являются общероссийские общественные организации инвалидов, имеющих в собственности здания, сооружения на день введения в действие Земельного кодекса РФ (30.10.2001)</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2.9.1.1.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(выданное организациями технической инвентаризации),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2.9.1.2. договор купли-продажи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2.9.1.3. договор дарения (удостоверенный нотариусом),</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2.9.1.4. договор мены (удостоверенный </w:t>
            </w:r>
            <w:r w:rsidRPr="00AC64EB">
              <w:rPr>
                <w:rFonts w:ascii="Times New Roman" w:hAnsi="Times New Roman" w:cs="Times New Roman"/>
                <w:color w:val="000000"/>
                <w:sz w:val="24"/>
                <w:szCs w:val="24"/>
                <w:lang w:eastAsia="ru-RU"/>
              </w:rPr>
              <w:lastRenderedPageBreak/>
              <w:t>нотариусом),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2.9.1.5. решение суда о признании права на объект</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2.9.2. Выписка из ЕГРН об объекте недвижимости (о здании и (или) сооружении, расположенном(</w:t>
            </w:r>
            <w:proofErr w:type="spellStart"/>
            <w:r w:rsidRPr="00AC64EB">
              <w:rPr>
                <w:rFonts w:ascii="Times New Roman" w:hAnsi="Times New Roman" w:cs="Times New Roman"/>
                <w:color w:val="000000"/>
                <w:sz w:val="24"/>
                <w:szCs w:val="24"/>
                <w:lang w:eastAsia="ru-RU"/>
              </w:rPr>
              <w:t>ых</w:t>
            </w:r>
            <w:proofErr w:type="spellEnd"/>
            <w:r w:rsidRPr="00AC64EB">
              <w:rPr>
                <w:rFonts w:ascii="Times New Roman" w:hAnsi="Times New Roman" w:cs="Times New Roman"/>
                <w:color w:val="000000"/>
                <w:sz w:val="24"/>
                <w:szCs w:val="24"/>
                <w:lang w:eastAsia="ru-RU"/>
              </w:rPr>
              <w:t>) на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2.9.3. Выписка из ЕГРН об объекте недвижимости (об испрашиваемом 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2.9.4. Выписка из ЕГРЮЛ о юридическом лице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2.10. Для Героев Советского Союза, Героев Российской Федерации и полных кавалеров ордена Славы, Героев Социалистического Труда, Героев Труда Российской Федерации, полных кавалеров ордена Трудовой Славы (в отношении земельных участков для индивидуального жилищного строительства, дачного строительства, ведения личного подсобного хозяйства, садоводства и огородничества)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2.10.1 Удостоверение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2.10.2. Выписка из ЕГРН об объекте недвижимости (об испрашиваемом </w:t>
            </w:r>
            <w:r w:rsidRPr="00AC64EB">
              <w:rPr>
                <w:rFonts w:ascii="Times New Roman" w:hAnsi="Times New Roman" w:cs="Times New Roman"/>
                <w:color w:val="000000"/>
                <w:sz w:val="24"/>
                <w:szCs w:val="24"/>
                <w:lang w:eastAsia="ru-RU"/>
              </w:rPr>
              <w:lastRenderedPageBreak/>
              <w:t>земельном участке)</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2.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2.2.1.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2.5.1. Копия при предъявлении оригинала либо копия, заверенная в установленном порядке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2.6.1.1. Оригинал</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2.6.1.2.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2.6.1.3.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2.7.1.1 Оригинал – 1</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2.7.1.2. Копия при предъявлении оригинала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Оригинал или засвидетельствованная в нотариальном порядке копия – 1</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2.8.1-2.8.2.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2.8.1-2.8.2.– с отметкой о регистрации в уполномоченном </w:t>
            </w:r>
            <w:r w:rsidRPr="00AC64EB">
              <w:rPr>
                <w:rFonts w:ascii="Times New Roman" w:hAnsi="Times New Roman" w:cs="Times New Roman"/>
                <w:color w:val="000000"/>
                <w:sz w:val="24"/>
                <w:szCs w:val="24"/>
                <w:lang w:eastAsia="ru-RU"/>
              </w:rPr>
              <w:lastRenderedPageBreak/>
              <w:t>органе в порядке, установленном законодательством в месте его издания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2.9.1. Копия при предъявлении оригинала – 1</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2.9.1. – с отметкой о регистрации в уполномоченном органе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Земельный кодекс РФ (п. 2 ст. 39.17; пп.1 п. 2 ст. 39.15)</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(пп.11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Приказ Минэкономразвития России от 12.01.2015 № 1 </w:t>
            </w:r>
            <w:r w:rsidRPr="00AC64EB">
              <w:rPr>
                <w:rFonts w:ascii="Times New Roman" w:hAnsi="Times New Roman" w:cs="Times New Roman"/>
                <w:color w:val="000000"/>
                <w:sz w:val="24"/>
                <w:szCs w:val="24"/>
                <w:lang w:eastAsia="ru-RU"/>
              </w:rPr>
              <w:lastRenderedPageBreak/>
              <w:t>(пп.12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(пп.13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(пп.14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(пп.17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Областной закон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от 22.07.2003 № 19-ЗС (ст. 8.3)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Приказ Минэкономразвития России от 12.01.2015 № 1 </w:t>
            </w:r>
            <w:r w:rsidRPr="00AC64EB">
              <w:rPr>
                <w:rFonts w:ascii="Times New Roman" w:hAnsi="Times New Roman" w:cs="Times New Roman"/>
                <w:color w:val="000000"/>
                <w:sz w:val="24"/>
                <w:szCs w:val="24"/>
                <w:lang w:eastAsia="ru-RU"/>
              </w:rPr>
              <w:lastRenderedPageBreak/>
              <w:t>(пп.18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25.10.2001 № 137-ФЗ (п. 2.8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(пп.18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(п. 2.9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Федеральный закон от 25.10.2001 № 137-ФЗ (ред. от 08.03.2015) (п.2.9 </w:t>
            </w:r>
            <w:r w:rsidRPr="00AC64EB">
              <w:rPr>
                <w:rFonts w:ascii="Times New Roman" w:hAnsi="Times New Roman" w:cs="Times New Roman"/>
                <w:color w:val="000000"/>
                <w:sz w:val="24"/>
                <w:szCs w:val="24"/>
                <w:lang w:eastAsia="ru-RU"/>
              </w:rPr>
              <w:lastRenderedPageBreak/>
              <w:t>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Федеральный закон от 25.10.2001 № 137-ФЗ (ред. от 08.03.2015) (п.2.9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25.10.2001 № 137-ФЗ (п.4 ст.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 1 (пп.18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25.10.2001 № 137-ФЗ (п.2 статьи 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№1 (пп.18 Приложения)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Закон РФ от 15.01.1993 № 4301-1 (ст.5)</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Федеральный закон от 09.01.1997 № 5-ФЗ (ст.3);</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Приказ Минэкономразвития России от 12.01.2015 №1 (пп.18 Приложения)</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Default="00C515A0"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Pr="00AC64EB" w:rsidRDefault="00302835"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Договор </w:t>
            </w:r>
            <w:r w:rsidR="00893F34">
              <w:rPr>
                <w:rFonts w:ascii="Times New Roman" w:hAnsi="Times New Roman" w:cs="Times New Roman"/>
                <w:color w:val="000000"/>
                <w:sz w:val="24"/>
                <w:szCs w:val="24"/>
                <w:lang w:eastAsia="ru-RU"/>
              </w:rPr>
              <w:t>о комплексном развитии территории</w:t>
            </w:r>
            <w:r w:rsidRPr="00AC64EB">
              <w:rPr>
                <w:rFonts w:ascii="Times New Roman" w:hAnsi="Times New Roman" w:cs="Times New Roman"/>
                <w:color w:val="000000"/>
                <w:sz w:val="24"/>
                <w:szCs w:val="24"/>
                <w:lang w:eastAsia="ru-RU"/>
              </w:rPr>
              <w:t>/ Органы местного самоуправления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Выписка из ЕГРН об объекте недвижимости (об испрашиваемом земельном </w:t>
            </w:r>
            <w:proofErr w:type="gramStart"/>
            <w:r w:rsidRPr="00AC64EB">
              <w:rPr>
                <w:rFonts w:ascii="Times New Roman" w:hAnsi="Times New Roman" w:cs="Times New Roman"/>
                <w:color w:val="000000"/>
                <w:sz w:val="24"/>
                <w:szCs w:val="24"/>
                <w:lang w:eastAsia="ru-RU"/>
              </w:rPr>
              <w:lastRenderedPageBreak/>
              <w:t>участке)/</w:t>
            </w:r>
            <w:proofErr w:type="spellStart"/>
            <w:proofErr w:type="gramEnd"/>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Проект планировки территории и проект межевания территории/ Органы местного самоуправления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Default="00C515A0"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Default="00302835" w:rsidP="00C515A0">
            <w:pPr>
              <w:suppressAutoHyphens w:val="0"/>
              <w:spacing w:after="0" w:line="240" w:lineRule="auto"/>
              <w:jc w:val="both"/>
              <w:rPr>
                <w:rFonts w:ascii="Times New Roman" w:hAnsi="Times New Roman" w:cs="Times New Roman"/>
                <w:color w:val="000000"/>
                <w:sz w:val="24"/>
                <w:szCs w:val="24"/>
                <w:lang w:eastAsia="ru-RU"/>
              </w:rPr>
            </w:pPr>
          </w:p>
          <w:p w:rsidR="00302835" w:rsidRPr="00AC64EB" w:rsidRDefault="00302835"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Выписка из ЕГРН об объекте недвижимости (об испрашиваемом земельном </w:t>
            </w:r>
            <w:proofErr w:type="gramStart"/>
            <w:r w:rsidRPr="00AC64EB">
              <w:rPr>
                <w:rFonts w:ascii="Times New Roman" w:hAnsi="Times New Roman" w:cs="Times New Roman"/>
                <w:color w:val="000000"/>
                <w:sz w:val="24"/>
                <w:szCs w:val="24"/>
                <w:lang w:eastAsia="ru-RU"/>
              </w:rPr>
              <w:t>участке)/</w:t>
            </w:r>
            <w:proofErr w:type="spellStart"/>
            <w:proofErr w:type="gramEnd"/>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 здании и (или) сооружении, расположенном(</w:t>
            </w:r>
            <w:proofErr w:type="spellStart"/>
            <w:r w:rsidRPr="00AC64EB">
              <w:rPr>
                <w:rFonts w:ascii="Times New Roman" w:hAnsi="Times New Roman" w:cs="Times New Roman"/>
                <w:color w:val="000000"/>
                <w:sz w:val="24"/>
                <w:szCs w:val="24"/>
                <w:lang w:eastAsia="ru-RU"/>
              </w:rPr>
              <w:t>ых</w:t>
            </w:r>
            <w:proofErr w:type="spellEnd"/>
            <w:r w:rsidRPr="00AC64EB">
              <w:rPr>
                <w:rFonts w:ascii="Times New Roman" w:hAnsi="Times New Roman" w:cs="Times New Roman"/>
                <w:color w:val="000000"/>
                <w:sz w:val="24"/>
                <w:szCs w:val="24"/>
                <w:lang w:eastAsia="ru-RU"/>
              </w:rPr>
              <w:t xml:space="preserve">) на испрашиваемом земельном </w:t>
            </w:r>
            <w:proofErr w:type="gramStart"/>
            <w:r w:rsidRPr="00AC64EB">
              <w:rPr>
                <w:rFonts w:ascii="Times New Roman" w:hAnsi="Times New Roman" w:cs="Times New Roman"/>
                <w:color w:val="000000"/>
                <w:sz w:val="24"/>
                <w:szCs w:val="24"/>
                <w:lang w:eastAsia="ru-RU"/>
              </w:rPr>
              <w:t>участке)/</w:t>
            </w:r>
            <w:proofErr w:type="spellStart"/>
            <w:proofErr w:type="gramEnd"/>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2.3.2.1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2.3.2.2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Выписка из ЕГРН об объекте недвижимости (об испрашиваемом земельном </w:t>
            </w:r>
            <w:proofErr w:type="gramStart"/>
            <w:r w:rsidRPr="00AC64EB">
              <w:rPr>
                <w:rFonts w:ascii="Times New Roman" w:hAnsi="Times New Roman" w:cs="Times New Roman"/>
                <w:color w:val="000000"/>
                <w:sz w:val="24"/>
                <w:szCs w:val="24"/>
                <w:lang w:eastAsia="ru-RU"/>
              </w:rPr>
              <w:t>участке)/</w:t>
            </w:r>
            <w:proofErr w:type="spellStart"/>
            <w:proofErr w:type="gramEnd"/>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2.4.2.1 Проект межевания территории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или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2.4.2.2 Проект организации и застройки территории некоммерческого объединения (в случае отсутствия утвержденного проекта межевания территории)/Органы местного самоуправления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Выписка из ЕГРН об объекте недвижимости (об испрашиваемом земельном </w:t>
            </w:r>
            <w:proofErr w:type="gramStart"/>
            <w:r w:rsidRPr="00AC64EB">
              <w:rPr>
                <w:rFonts w:ascii="Times New Roman" w:hAnsi="Times New Roman" w:cs="Times New Roman"/>
                <w:color w:val="000000"/>
                <w:sz w:val="24"/>
                <w:szCs w:val="24"/>
                <w:lang w:eastAsia="ru-RU"/>
              </w:rPr>
              <w:t>участке)/</w:t>
            </w:r>
            <w:proofErr w:type="spellStart"/>
            <w:proofErr w:type="gramEnd"/>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E71BE3" w:rsidRDefault="00E71BE3" w:rsidP="00C515A0">
            <w:pPr>
              <w:suppressAutoHyphens w:val="0"/>
              <w:spacing w:after="0" w:line="240" w:lineRule="auto"/>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2.5.1.3. Сведения о регистрации по месту пребывания или по месту жительства заявителя и лиц, зарегистрированных или пребывающих по одному адресу с заявителем **</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(должно быть подтверждено совместное проживание со всеми детьми)/МВД России</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Выписка из ЕГРН об объекте недвижимости (об испрашиваемом земельном </w:t>
            </w:r>
            <w:proofErr w:type="gramStart"/>
            <w:r w:rsidRPr="00AC64EB">
              <w:rPr>
                <w:rFonts w:ascii="Times New Roman" w:hAnsi="Times New Roman" w:cs="Times New Roman"/>
                <w:color w:val="000000"/>
                <w:sz w:val="24"/>
                <w:szCs w:val="24"/>
                <w:lang w:eastAsia="ru-RU"/>
              </w:rPr>
              <w:t>участке)/</w:t>
            </w:r>
            <w:proofErr w:type="spellStart"/>
            <w:proofErr w:type="gramEnd"/>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Выписка из ЕГРН об объекте недвижимости (об испрашиваемом земельном </w:t>
            </w:r>
            <w:proofErr w:type="gramStart"/>
            <w:r w:rsidRPr="00AC64EB">
              <w:rPr>
                <w:rFonts w:ascii="Times New Roman" w:hAnsi="Times New Roman" w:cs="Times New Roman"/>
                <w:color w:val="000000"/>
                <w:sz w:val="24"/>
                <w:szCs w:val="24"/>
                <w:lang w:eastAsia="ru-RU"/>
              </w:rPr>
              <w:t>участке)/</w:t>
            </w:r>
            <w:proofErr w:type="spellStart"/>
            <w:proofErr w:type="gramEnd"/>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Выписка из ЕГРН об объекте недвижимости (об испрашиваемом земельном </w:t>
            </w:r>
            <w:proofErr w:type="gramStart"/>
            <w:r w:rsidRPr="00AC64EB">
              <w:rPr>
                <w:rFonts w:ascii="Times New Roman" w:hAnsi="Times New Roman" w:cs="Times New Roman"/>
                <w:color w:val="000000"/>
                <w:sz w:val="24"/>
                <w:szCs w:val="24"/>
                <w:lang w:eastAsia="ru-RU"/>
              </w:rPr>
              <w:t>участке)/</w:t>
            </w:r>
            <w:proofErr w:type="spellStart"/>
            <w:proofErr w:type="gramEnd"/>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Выписка из ЕГРН об объекте недвижимости (об испрашиваемом </w:t>
            </w:r>
            <w:r w:rsidRPr="00AC64EB">
              <w:rPr>
                <w:rFonts w:ascii="Times New Roman" w:hAnsi="Times New Roman" w:cs="Times New Roman"/>
                <w:color w:val="000000"/>
                <w:sz w:val="24"/>
                <w:szCs w:val="24"/>
                <w:lang w:eastAsia="ru-RU"/>
              </w:rPr>
              <w:lastRenderedPageBreak/>
              <w:t xml:space="preserve">земельном </w:t>
            </w:r>
            <w:proofErr w:type="gramStart"/>
            <w:r w:rsidRPr="00AC64EB">
              <w:rPr>
                <w:rFonts w:ascii="Times New Roman" w:hAnsi="Times New Roman" w:cs="Times New Roman"/>
                <w:color w:val="000000"/>
                <w:sz w:val="24"/>
                <w:szCs w:val="24"/>
                <w:lang w:eastAsia="ru-RU"/>
              </w:rPr>
              <w:t>участке)/</w:t>
            </w:r>
            <w:proofErr w:type="spellStart"/>
            <w:proofErr w:type="gramEnd"/>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об объекте недвижимости (о здании и (или) сооружении, расположенном(</w:t>
            </w:r>
            <w:proofErr w:type="spellStart"/>
            <w:r w:rsidRPr="00AC64EB">
              <w:rPr>
                <w:rFonts w:ascii="Times New Roman" w:hAnsi="Times New Roman" w:cs="Times New Roman"/>
                <w:color w:val="000000"/>
                <w:sz w:val="24"/>
                <w:szCs w:val="24"/>
                <w:lang w:eastAsia="ru-RU"/>
              </w:rPr>
              <w:t>ых</w:t>
            </w:r>
            <w:proofErr w:type="spellEnd"/>
            <w:r w:rsidRPr="00AC64EB">
              <w:rPr>
                <w:rFonts w:ascii="Times New Roman" w:hAnsi="Times New Roman" w:cs="Times New Roman"/>
                <w:color w:val="000000"/>
                <w:sz w:val="24"/>
                <w:szCs w:val="24"/>
                <w:lang w:eastAsia="ru-RU"/>
              </w:rPr>
              <w:t xml:space="preserve">) на испрашиваемом земельном </w:t>
            </w:r>
            <w:proofErr w:type="gramStart"/>
            <w:r w:rsidRPr="00AC64EB">
              <w:rPr>
                <w:rFonts w:ascii="Times New Roman" w:hAnsi="Times New Roman" w:cs="Times New Roman"/>
                <w:color w:val="000000"/>
                <w:sz w:val="24"/>
                <w:szCs w:val="24"/>
                <w:lang w:eastAsia="ru-RU"/>
              </w:rPr>
              <w:t>участке)/</w:t>
            </w:r>
            <w:proofErr w:type="spellStart"/>
            <w:proofErr w:type="gramEnd"/>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Выписка из ЕГРН об объекте недвижимости (об испрашиваемом земельном </w:t>
            </w:r>
            <w:proofErr w:type="gramStart"/>
            <w:r w:rsidRPr="00AC64EB">
              <w:rPr>
                <w:rFonts w:ascii="Times New Roman" w:hAnsi="Times New Roman" w:cs="Times New Roman"/>
                <w:color w:val="000000"/>
                <w:sz w:val="24"/>
                <w:szCs w:val="24"/>
                <w:lang w:eastAsia="ru-RU"/>
              </w:rPr>
              <w:t>участке)/</w:t>
            </w:r>
            <w:proofErr w:type="spellStart"/>
            <w:proofErr w:type="gramEnd"/>
            <w:r w:rsidRPr="00AC64EB">
              <w:rPr>
                <w:rFonts w:ascii="Times New Roman" w:hAnsi="Times New Roman" w:cs="Times New Roman"/>
                <w:color w:val="000000"/>
                <w:sz w:val="24"/>
                <w:szCs w:val="24"/>
                <w:lang w:eastAsia="ru-RU"/>
              </w:rPr>
              <w:t>Росреестр</w:t>
            </w:r>
            <w:proofErr w:type="spellEnd"/>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Выписка из ЕГРЮЛ/ФНС</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Выписка из ЕГРН об объекте недвижимости (об испрашиваемом земельном </w:t>
            </w:r>
            <w:proofErr w:type="gramStart"/>
            <w:r w:rsidRPr="00AC64EB">
              <w:rPr>
                <w:rFonts w:ascii="Times New Roman" w:hAnsi="Times New Roman" w:cs="Times New Roman"/>
                <w:color w:val="000000"/>
                <w:sz w:val="24"/>
                <w:szCs w:val="24"/>
                <w:lang w:eastAsia="ru-RU"/>
              </w:rPr>
              <w:t>участке)/</w:t>
            </w:r>
            <w:proofErr w:type="spellStart"/>
            <w:proofErr w:type="gramEnd"/>
            <w:r w:rsidRPr="00AC64EB">
              <w:rPr>
                <w:rFonts w:ascii="Times New Roman" w:hAnsi="Times New Roman" w:cs="Times New Roman"/>
                <w:color w:val="000000"/>
                <w:sz w:val="24"/>
                <w:szCs w:val="24"/>
                <w:lang w:eastAsia="ru-RU"/>
              </w:rPr>
              <w:t>Росреестр</w:t>
            </w:r>
            <w:proofErr w:type="spellEnd"/>
          </w:p>
        </w:tc>
      </w:tr>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3.</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3.1. Для представителей физического лица: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3.1.1. Доверенность, оформленная в установленном законом порядке, на представление интересов заявителя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3.1.2. Свидетельство о рождении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3.1.3. Акт органа опеки и попечительства о назначении опекуна или попечителя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3.2. Для представителей юридического лица:</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3.2.1. Доверенность, оформленная в установленном законом порядке, на представление интересов заявителя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Копия при предъявлении оригинала – 1</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Земельный кодекс РФ (п. 2 ст. 39.17; </w:t>
            </w:r>
            <w:proofErr w:type="spellStart"/>
            <w:r w:rsidRPr="00AC64EB">
              <w:rPr>
                <w:rFonts w:ascii="Times New Roman" w:hAnsi="Times New Roman" w:cs="Times New Roman"/>
                <w:color w:val="000000"/>
                <w:sz w:val="24"/>
                <w:szCs w:val="24"/>
                <w:lang w:eastAsia="ru-RU"/>
              </w:rPr>
              <w:t>пп</w:t>
            </w:r>
            <w:proofErr w:type="spellEnd"/>
            <w:r w:rsidRPr="00AC64EB">
              <w:rPr>
                <w:rFonts w:ascii="Times New Roman" w:hAnsi="Times New Roman" w:cs="Times New Roman"/>
                <w:color w:val="000000"/>
                <w:sz w:val="24"/>
                <w:szCs w:val="24"/>
                <w:lang w:eastAsia="ru-RU"/>
              </w:rPr>
              <w:t>. 4 п. 2 ст. 39.15)</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r w:rsidR="00C515A0" w:rsidRPr="00AC64EB" w:rsidTr="00302835">
        <w:tc>
          <w:tcPr>
            <w:tcW w:w="5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4.</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4. Документ, удостоверяющий личность заявителя или представителя заявителя:</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 xml:space="preserve">4.1. Паспорт </w:t>
            </w:r>
            <w:r w:rsidRPr="00AC64EB">
              <w:rPr>
                <w:rFonts w:ascii="Times New Roman" w:hAnsi="Times New Roman" w:cs="Times New Roman"/>
                <w:color w:val="000000"/>
                <w:sz w:val="24"/>
                <w:szCs w:val="24"/>
                <w:lang w:eastAsia="ru-RU"/>
              </w:rPr>
              <w:lastRenderedPageBreak/>
              <w:t>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515A0" w:rsidRPr="00AC64EB" w:rsidRDefault="00C515A0" w:rsidP="00C515A0">
            <w:pPr>
              <w:suppressAutoHyphens w:val="0"/>
              <w:spacing w:after="0" w:line="240" w:lineRule="auto"/>
              <w:jc w:val="both"/>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4.2. Временное удостоверение личности (для граждан Российской Федерации)</w:t>
            </w:r>
          </w:p>
        </w:tc>
        <w:tc>
          <w:tcPr>
            <w:tcW w:w="22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lastRenderedPageBreak/>
              <w:t>4. Копия при предъявлении оригинала – 1</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16"/>
                <w:szCs w:val="16"/>
                <w:lang w:eastAsia="ru-RU"/>
              </w:rPr>
            </w:pPr>
            <w:r w:rsidRPr="00AC64EB">
              <w:rPr>
                <w:rFonts w:ascii="Times New Roman" w:hAnsi="Times New Roman" w:cs="Times New Roman"/>
                <w:color w:val="000000"/>
                <w:sz w:val="24"/>
                <w:szCs w:val="24"/>
                <w:lang w:eastAsia="ru-RU"/>
              </w:rPr>
              <w:t>Приказ Минэкономразвития России от 12.01.2015 № 1 (п.2)</w:t>
            </w:r>
          </w:p>
        </w:tc>
        <w:tc>
          <w:tcPr>
            <w:tcW w:w="23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Документы, предъявляемые заявителем при обращении за получением муниципальной услуги, не установленные положениями федерального и регионального законодательства</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Используемые по перечню сокращения:</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roofErr w:type="spellStart"/>
      <w:r w:rsidRPr="00AC64EB">
        <w:rPr>
          <w:rFonts w:ascii="Times New Roman" w:hAnsi="Times New Roman" w:cs="Times New Roman"/>
          <w:color w:val="000000"/>
          <w:sz w:val="24"/>
          <w:szCs w:val="24"/>
          <w:lang w:eastAsia="ru-RU"/>
        </w:rPr>
        <w:t>Росреестр</w:t>
      </w:r>
      <w:proofErr w:type="spellEnd"/>
      <w:r w:rsidRPr="00AC64EB">
        <w:rPr>
          <w:rFonts w:ascii="Times New Roman" w:hAnsi="Times New Roman" w:cs="Times New Roman"/>
          <w:color w:val="000000"/>
          <w:sz w:val="24"/>
          <w:szCs w:val="24"/>
          <w:lang w:eastAsia="ru-RU"/>
        </w:rPr>
        <w:t xml:space="preserve"> - территориальные органы Управления Росреестра по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филиалы ФГБУ «Федеральная кадастровая палата Федеральной службы государственной регистрации кадастра и картографии» по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ЕГРН - Единый государственный реестр недвижимости;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ФНС России – территориальные органы (инспекции) Федеральной налоговой службы;</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ЕГРЮЛ - Единый государственный реестр юридических лиц;</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ЕГРИП – Единый государственный реестр индивидуальных предпринимателей</w:t>
      </w:r>
    </w:p>
    <w:p w:rsidR="00C515A0" w:rsidRPr="00AC64EB" w:rsidRDefault="00C515A0" w:rsidP="00C515A0">
      <w:pPr>
        <w:suppressAutoHyphens w:val="0"/>
        <w:spacing w:after="0" w:line="240" w:lineRule="auto"/>
        <w:ind w:firstLine="567"/>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br w:type="textWrapping" w:clear="all"/>
      </w:r>
    </w:p>
    <w:p w:rsidR="00C515A0" w:rsidRPr="00AC64EB" w:rsidRDefault="00C515A0" w:rsidP="00C515A0">
      <w:pPr>
        <w:suppressAutoHyphens w:val="0"/>
        <w:spacing w:after="0" w:line="240" w:lineRule="auto"/>
        <w:ind w:firstLine="567"/>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1</w:t>
      </w: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91884" w:rsidRDefault="00191884"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29513E" w:rsidRDefault="0029513E"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C515A0" w:rsidRPr="00AC64EB"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lastRenderedPageBreak/>
        <w:t xml:space="preserve">Приложение № </w:t>
      </w:r>
      <w:r w:rsidR="000C6BE8" w:rsidRPr="00AC64EB">
        <w:rPr>
          <w:rFonts w:ascii="Times New Roman" w:hAnsi="Times New Roman" w:cs="Times New Roman"/>
          <w:color w:val="000000"/>
          <w:sz w:val="24"/>
          <w:szCs w:val="24"/>
          <w:lang w:eastAsia="ru-RU"/>
        </w:rPr>
        <w:t>2</w:t>
      </w:r>
    </w:p>
    <w:p w:rsidR="00C515A0" w:rsidRPr="00AC64EB"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к Административному регламенту</w:t>
      </w: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Образец заявления (запроса) о предоставлении услуги</w:t>
      </w:r>
    </w:p>
    <w:p w:rsidR="00C515A0" w:rsidRPr="00AC64EB" w:rsidRDefault="00C515A0" w:rsidP="00C515A0">
      <w:pPr>
        <w:suppressAutoHyphens w:val="0"/>
        <w:spacing w:after="0" w:line="240" w:lineRule="auto"/>
        <w:jc w:val="center"/>
        <w:rPr>
          <w:rFonts w:ascii="Times New Roman" w:hAnsi="Times New Roman" w:cs="Times New Roman"/>
          <w:color w:val="000000"/>
          <w:sz w:val="24"/>
          <w:szCs w:val="24"/>
          <w:lang w:eastAsia="ru-RU"/>
        </w:rPr>
      </w:pPr>
    </w:p>
    <w:tbl>
      <w:tblPr>
        <w:tblW w:w="7512" w:type="dxa"/>
        <w:tblInd w:w="2127" w:type="dxa"/>
        <w:tblCellMar>
          <w:left w:w="0" w:type="dxa"/>
          <w:right w:w="0" w:type="dxa"/>
        </w:tblCellMar>
        <w:tblLook w:val="04A0" w:firstRow="1" w:lastRow="0" w:firstColumn="1" w:lastColumn="0" w:noHBand="0" w:noVBand="1"/>
      </w:tblPr>
      <w:tblGrid>
        <w:gridCol w:w="7512"/>
      </w:tblGrid>
      <w:tr w:rsidR="00C515A0" w:rsidRPr="00AC64EB" w:rsidTr="00C515A0">
        <w:tc>
          <w:tcPr>
            <w:tcW w:w="7512" w:type="dxa"/>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 Администрацию </w:t>
            </w:r>
            <w:r w:rsidR="00191884">
              <w:rPr>
                <w:rFonts w:ascii="Times New Roman" w:hAnsi="Times New Roman" w:cs="Times New Roman"/>
                <w:color w:val="000000"/>
                <w:sz w:val="24"/>
                <w:szCs w:val="24"/>
                <w:lang w:eastAsia="ru-RU"/>
              </w:rPr>
              <w:t>Каменно-Балковского</w:t>
            </w:r>
            <w:r w:rsidR="002F35E1">
              <w:rPr>
                <w:rFonts w:ascii="Times New Roman" w:hAnsi="Times New Roman" w:cs="Times New Roman"/>
                <w:color w:val="000000"/>
                <w:sz w:val="24"/>
                <w:szCs w:val="24"/>
                <w:lang w:eastAsia="ru-RU"/>
              </w:rPr>
              <w:t xml:space="preserve"> сельского поселения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r>
      <w:tr w:rsidR="00C515A0" w:rsidRPr="00AC64EB" w:rsidTr="00C515A0">
        <w:tc>
          <w:tcPr>
            <w:tcW w:w="7512" w:type="dxa"/>
            <w:tcMar>
              <w:top w:w="0" w:type="dxa"/>
              <w:left w:w="108" w:type="dxa"/>
              <w:bottom w:w="0" w:type="dxa"/>
              <w:right w:w="108" w:type="dxa"/>
            </w:tcMar>
          </w:tcPr>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(для физических лиц):</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Ф.И.О.________________________________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документ, удостоверяющий личность:_________________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roofErr w:type="spellStart"/>
            <w:r w:rsidRPr="00AC64EB">
              <w:rPr>
                <w:rFonts w:ascii="Times New Roman" w:hAnsi="Times New Roman" w:cs="Times New Roman"/>
                <w:color w:val="000000"/>
                <w:sz w:val="24"/>
                <w:szCs w:val="24"/>
                <w:lang w:eastAsia="ru-RU"/>
              </w:rPr>
              <w:t>cерия</w:t>
            </w:r>
            <w:proofErr w:type="spellEnd"/>
            <w:r w:rsidRPr="00AC64EB">
              <w:rPr>
                <w:rFonts w:ascii="Times New Roman" w:hAnsi="Times New Roman" w:cs="Times New Roman"/>
                <w:color w:val="000000"/>
                <w:sz w:val="24"/>
                <w:szCs w:val="24"/>
                <w:lang w:eastAsia="ru-RU"/>
              </w:rPr>
              <w:t xml:space="preserve"> ______________ № _________________</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выдан «____» _____ г.______________________________</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(кем выдан)</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Место регистрации: ________________________________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ОГРН_______________, ИНН_____________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Контактный телефон: ___________________________</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e-</w:t>
            </w:r>
            <w:proofErr w:type="spellStart"/>
            <w:r w:rsidRPr="00AC64EB">
              <w:rPr>
                <w:rFonts w:ascii="Times New Roman" w:hAnsi="Times New Roman" w:cs="Times New Roman"/>
                <w:color w:val="000000"/>
                <w:sz w:val="24"/>
                <w:szCs w:val="24"/>
                <w:lang w:eastAsia="ru-RU"/>
              </w:rPr>
              <w:t>mail</w:t>
            </w:r>
            <w:proofErr w:type="spellEnd"/>
            <w:r w:rsidRPr="00AC64EB">
              <w:rPr>
                <w:rFonts w:ascii="Times New Roman" w:hAnsi="Times New Roman" w:cs="Times New Roman"/>
                <w:color w:val="000000"/>
                <w:sz w:val="24"/>
                <w:szCs w:val="24"/>
                <w:lang w:eastAsia="ru-RU"/>
              </w:rPr>
              <w:t xml:space="preserve"> ______________________________ (при наличии)</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________________________________________________</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(данные представителя физического лица при подаче запроса представителем)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r>
      <w:tr w:rsidR="00C515A0" w:rsidRPr="00AC64EB" w:rsidTr="00C515A0">
        <w:trPr>
          <w:trHeight w:val="2425"/>
        </w:trPr>
        <w:tc>
          <w:tcPr>
            <w:tcW w:w="7512" w:type="dxa"/>
            <w:tcMar>
              <w:top w:w="0" w:type="dxa"/>
              <w:left w:w="108" w:type="dxa"/>
              <w:bottom w:w="0" w:type="dxa"/>
              <w:right w:w="108" w:type="dxa"/>
            </w:tcMar>
          </w:tcPr>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для юридических лиц):</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___________________________________ документ о государственной регистрации в качестве юридического лица______________________________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серия 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дата регистрации «______» ____________________ г.</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ОГРН______________ИНН________________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Юридический адрес: 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 лице _______________________________________,</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(Ф.И.О., должность)</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действующего на основании________________________,</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(доверенность, номер, дата, иное)</w:t>
            </w:r>
          </w:p>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Телефон: _____________ Факс: ______________________</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e-</w:t>
            </w:r>
            <w:proofErr w:type="spellStart"/>
            <w:r w:rsidRPr="00AC64EB">
              <w:rPr>
                <w:rFonts w:ascii="Times New Roman" w:hAnsi="Times New Roman" w:cs="Times New Roman"/>
                <w:color w:val="000000"/>
                <w:sz w:val="24"/>
                <w:szCs w:val="24"/>
                <w:lang w:eastAsia="ru-RU"/>
              </w:rPr>
              <w:t>mail</w:t>
            </w:r>
            <w:proofErr w:type="spellEnd"/>
            <w:r w:rsidRPr="00AC64EB">
              <w:rPr>
                <w:rFonts w:ascii="Times New Roman" w:hAnsi="Times New Roman" w:cs="Times New Roman"/>
                <w:color w:val="000000"/>
                <w:sz w:val="24"/>
                <w:szCs w:val="24"/>
                <w:lang w:eastAsia="ru-RU"/>
              </w:rPr>
              <w:t xml:space="preserve"> ______________________________ (при наличии)</w:t>
            </w: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Заявление</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о предоставлении земельного участка в собственность бесплатно</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Прошу предоставить в собственность бесплатно земельный участок с кадастровым номером _________ площадью ________ кв. метров, находящийся по адресу: ___________________________________, из категории земель: ________, вид разрешенного использования: ____________, ограничения использования и обременения земельного участка: 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Вид права, на котором используется земельный участок:</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_______________________________________________________________.</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(аренда, постоянное (бессрочное) пользование, фактическое пользование под зданием и др.)</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Реквизиты документа, удостоверяющего право, на котором заявитель использует земельный участок_________________________________________.</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lastRenderedPageBreak/>
        <w:t>(название, номер, дата выдачи, выдавший орган)</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Сведения об объектах недвижимости, расположенных на земельном участке (при наличии):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Перечень объектов недвижимости:</w:t>
      </w:r>
    </w:p>
    <w:tbl>
      <w:tblPr>
        <w:tblW w:w="9498" w:type="dxa"/>
        <w:tblCellMar>
          <w:left w:w="0" w:type="dxa"/>
          <w:right w:w="0" w:type="dxa"/>
        </w:tblCellMar>
        <w:tblLook w:val="04A0" w:firstRow="1" w:lastRow="0" w:firstColumn="1" w:lastColumn="0" w:noHBand="0" w:noVBand="1"/>
      </w:tblPr>
      <w:tblGrid>
        <w:gridCol w:w="718"/>
        <w:gridCol w:w="2155"/>
        <w:gridCol w:w="2504"/>
        <w:gridCol w:w="2139"/>
        <w:gridCol w:w="1982"/>
      </w:tblGrid>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п/п</w:t>
            </w:r>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объекта</w:t>
            </w:r>
          </w:p>
        </w:tc>
        <w:tc>
          <w:tcPr>
            <w:tcW w:w="2507"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Правообладатель(и)</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Реквизиты </w:t>
            </w:r>
            <w:proofErr w:type="spellStart"/>
            <w:proofErr w:type="gramStart"/>
            <w:r w:rsidRPr="00AC64EB">
              <w:rPr>
                <w:rFonts w:ascii="Times New Roman" w:hAnsi="Times New Roman" w:cs="Times New Roman"/>
                <w:color w:val="000000"/>
                <w:sz w:val="24"/>
                <w:szCs w:val="24"/>
                <w:lang w:eastAsia="ru-RU"/>
              </w:rPr>
              <w:t>правоустанавлива-ющих</w:t>
            </w:r>
            <w:proofErr w:type="spellEnd"/>
            <w:proofErr w:type="gramEnd"/>
            <w:r w:rsidRPr="00AC64EB">
              <w:rPr>
                <w:rFonts w:ascii="Times New Roman" w:hAnsi="Times New Roman" w:cs="Times New Roman"/>
                <w:color w:val="000000"/>
                <w:sz w:val="24"/>
                <w:szCs w:val="24"/>
                <w:lang w:eastAsia="ru-RU"/>
              </w:rPr>
              <w:t xml:space="preserve"> документов</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Распределение долей в праве</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 объект недвижимости *</w:t>
            </w:r>
          </w:p>
        </w:tc>
      </w:tr>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507"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16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507"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*Заполняется при наличии нескольких правообладателей объекта(</w:t>
      </w:r>
      <w:proofErr w:type="spellStart"/>
      <w:r w:rsidRPr="00AC64EB">
        <w:rPr>
          <w:rFonts w:ascii="Times New Roman" w:hAnsi="Times New Roman" w:cs="Times New Roman"/>
          <w:color w:val="000000"/>
          <w:sz w:val="24"/>
          <w:szCs w:val="24"/>
          <w:lang w:eastAsia="ru-RU"/>
        </w:rPr>
        <w:t>ов</w:t>
      </w:r>
      <w:proofErr w:type="spellEnd"/>
      <w:r w:rsidRPr="00AC64EB">
        <w:rPr>
          <w:rFonts w:ascii="Times New Roman" w:hAnsi="Times New Roman" w:cs="Times New Roman"/>
          <w:color w:val="000000"/>
          <w:sz w:val="24"/>
          <w:szCs w:val="24"/>
          <w:lang w:eastAsia="ru-RU"/>
        </w:rPr>
        <w:t>) недвижимости.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Основания возникновения права на объект недвижимости у заявителя(ей) ____________________________________________________________________</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(основания перехода права, реквизиты документов о переходе права на объект(ы) недвижимости)</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Иные сведения_______________________________________________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2F35E1">
        <w:rPr>
          <w:rFonts w:ascii="Times New Roman" w:hAnsi="Times New Roman" w:cs="Times New Roman"/>
          <w:color w:val="000000"/>
          <w:sz w:val="24"/>
          <w:szCs w:val="24"/>
          <w:lang w:eastAsia="ru-RU"/>
        </w:rPr>
        <w:t>Муниципального образования «Каменно-Балковского» сельского поселения</w:t>
      </w:r>
      <w:r w:rsidRPr="00AC64EB">
        <w:rPr>
          <w:rFonts w:ascii="Times New Roman" w:hAnsi="Times New Roman" w:cs="Times New Roman"/>
          <w:color w:val="000000"/>
          <w:sz w:val="24"/>
          <w:szCs w:val="24"/>
          <w:lang w:eastAsia="ru-RU"/>
        </w:rPr>
        <w:t>(МФЦ).</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Результат предоставления услуги прошу выдать следующим способом:</w:t>
      </w:r>
    </w:p>
    <w:tbl>
      <w:tblPr>
        <w:tblW w:w="9526" w:type="dxa"/>
        <w:tblInd w:w="180" w:type="dxa"/>
        <w:tblCellMar>
          <w:left w:w="0" w:type="dxa"/>
          <w:right w:w="0" w:type="dxa"/>
        </w:tblCellMar>
        <w:tblLook w:val="04A0" w:firstRow="1" w:lastRow="0" w:firstColumn="1" w:lastColumn="0" w:noHBand="0" w:noVBand="1"/>
      </w:tblPr>
      <w:tblGrid>
        <w:gridCol w:w="375"/>
        <w:gridCol w:w="9151"/>
      </w:tblGrid>
      <w:tr w:rsidR="00C515A0" w:rsidRPr="00AC64EB" w:rsidTr="00C515A0">
        <w:trPr>
          <w:trHeight w:val="239"/>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191884">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непосредственно в Администрации </w:t>
            </w:r>
            <w:r w:rsidR="00191884">
              <w:rPr>
                <w:rFonts w:ascii="Times New Roman" w:hAnsi="Times New Roman" w:cs="Times New Roman"/>
                <w:color w:val="000000"/>
                <w:sz w:val="24"/>
                <w:szCs w:val="24"/>
                <w:lang w:eastAsia="ru-RU"/>
              </w:rPr>
              <w:t>Каменно-Балковского</w:t>
            </w:r>
            <w:r w:rsidR="002F35E1">
              <w:rPr>
                <w:rFonts w:ascii="Times New Roman" w:hAnsi="Times New Roman" w:cs="Times New Roman"/>
                <w:color w:val="000000"/>
                <w:sz w:val="24"/>
                <w:szCs w:val="24"/>
                <w:lang w:eastAsia="ru-RU"/>
              </w:rPr>
              <w:t xml:space="preserve"> сельского поселения</w:t>
            </w:r>
            <w:r w:rsidRPr="00AC64EB">
              <w:rPr>
                <w:rFonts w:ascii="Times New Roman" w:hAnsi="Times New Roman" w:cs="Times New Roman"/>
                <w:color w:val="000000"/>
                <w:sz w:val="24"/>
                <w:szCs w:val="24"/>
                <w:lang w:eastAsia="ru-RU"/>
              </w:rPr>
              <w:t>;</w:t>
            </w:r>
          </w:p>
        </w:tc>
      </w:tr>
      <w:tr w:rsidR="00C515A0" w:rsidRPr="00AC64EB" w:rsidTr="00C515A0">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 почте;</w:t>
            </w:r>
          </w:p>
        </w:tc>
      </w:tr>
      <w:tr w:rsidR="00C515A0" w:rsidRPr="00AC64EB" w:rsidTr="00C515A0">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 электронной почте;</w:t>
            </w:r>
          </w:p>
        </w:tc>
      </w:tr>
      <w:tr w:rsidR="00C515A0" w:rsidRPr="00AC64EB" w:rsidTr="00C515A0">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через МФЦ;</w:t>
            </w:r>
          </w:p>
        </w:tc>
      </w:tr>
      <w:tr w:rsidR="00C515A0" w:rsidRPr="00AC64EB" w:rsidTr="00C515A0">
        <w:trPr>
          <w:trHeight w:val="283"/>
        </w:trPr>
        <w:tc>
          <w:tcPr>
            <w:tcW w:w="375"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1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через ЕПГУ.</w:t>
            </w: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Приложение:</w:t>
      </w:r>
    </w:p>
    <w:p w:rsidR="00C515A0" w:rsidRPr="00AC64EB" w:rsidRDefault="00C515A0" w:rsidP="00C515A0">
      <w:pPr>
        <w:numPr>
          <w:ilvl w:val="0"/>
          <w:numId w:val="5"/>
        </w:numPr>
        <w:shd w:val="clear" w:color="auto" w:fill="FFFFFF"/>
        <w:suppressAutoHyphens w:val="0"/>
        <w:spacing w:after="0" w:line="240" w:lineRule="auto"/>
        <w:ind w:left="0" w:firstLine="709"/>
        <w:jc w:val="both"/>
        <w:rPr>
          <w:rFonts w:ascii="Times New Roman" w:hAnsi="Times New Roman" w:cs="Times New Roman"/>
          <w:color w:val="000000"/>
          <w:sz w:val="28"/>
          <w:szCs w:val="28"/>
          <w:lang w:eastAsia="ru-RU"/>
        </w:rPr>
      </w:pPr>
      <w:r w:rsidRPr="00AC64EB">
        <w:rPr>
          <w:rFonts w:ascii="Times New Roman" w:hAnsi="Times New Roman" w:cs="Times New Roman"/>
          <w:color w:val="000000"/>
          <w:sz w:val="24"/>
          <w:szCs w:val="24"/>
          <w:shd w:val="clear" w:color="auto" w:fill="FFFFFF"/>
          <w:lang w:eastAsia="ru-RU"/>
        </w:rPr>
        <w:t>…… (перечень документов прилагаемых к заявлению с указанием количества листов).</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Дата подачи заявления «____» ______________ 201__ г.</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Подпись заявителя __________________ /_______________________________/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16"/>
          <w:szCs w:val="16"/>
          <w:vertAlign w:val="superscript"/>
          <w:lang w:eastAsia="ru-RU"/>
        </w:rPr>
        <w:t>(доверенного лица) (Фамилия И.О.)</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(Для доверенного лица) по доверенности от «____» _________________ 20___ года, удостоверенной ________________________________________________,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реестр № 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Дата приема заявления «____» ______________ 201__ г.</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ФИО, подпись должностного лица, принявшего заявление __________________ /_______________________________/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 xml:space="preserve">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w:t>
      </w:r>
      <w:r w:rsidRPr="00AC64EB">
        <w:rPr>
          <w:rFonts w:ascii="Times New Roman" w:hAnsi="Times New Roman" w:cs="Times New Roman"/>
          <w:color w:val="000000"/>
          <w:sz w:val="24"/>
          <w:szCs w:val="24"/>
          <w:shd w:val="clear" w:color="auto" w:fill="FFFFFF"/>
          <w:lang w:eastAsia="ru-RU"/>
        </w:rPr>
        <w:lastRenderedPageBreak/>
        <w:t>государственной власти или органам местного самоуправления организаций, участвующих в предоставлении муниципальной услуги):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C515A0" w:rsidRPr="00AC64EB" w:rsidRDefault="00C515A0" w:rsidP="00C515A0">
      <w:pPr>
        <w:shd w:val="clear" w:color="auto" w:fill="FFFFFF"/>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________________ ___________________________________________________(подпись заявителя) (Ф.И.О. заявителя, полностью)</w:t>
      </w: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br w:type="textWrapping" w:clear="all"/>
      </w: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106C21" w:rsidRPr="007A3570" w:rsidRDefault="00106C21"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p>
    <w:p w:rsidR="00C515A0" w:rsidRPr="00AC64EB"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lastRenderedPageBreak/>
        <w:t xml:space="preserve">Приложение № </w:t>
      </w:r>
      <w:r w:rsidR="000C6BE8" w:rsidRPr="00AC64EB">
        <w:rPr>
          <w:rFonts w:ascii="Times New Roman" w:hAnsi="Times New Roman" w:cs="Times New Roman"/>
          <w:color w:val="000000"/>
          <w:sz w:val="24"/>
          <w:szCs w:val="24"/>
          <w:lang w:eastAsia="ru-RU"/>
        </w:rPr>
        <w:t>3</w:t>
      </w:r>
    </w:p>
    <w:p w:rsidR="00C515A0" w:rsidRPr="00AC64EB" w:rsidRDefault="00C515A0" w:rsidP="00C515A0">
      <w:pPr>
        <w:shd w:val="clear" w:color="auto" w:fill="FFFFFF"/>
        <w:suppressAutoHyphens w:val="0"/>
        <w:spacing w:after="0" w:line="240" w:lineRule="auto"/>
        <w:ind w:firstLine="709"/>
        <w:jc w:val="right"/>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к Административному регламенту</w:t>
      </w: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Образец заполнения заявления (запроса) о предоставлении услуги</w:t>
      </w:r>
    </w:p>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tbl>
      <w:tblPr>
        <w:tblW w:w="8160" w:type="dxa"/>
        <w:tblInd w:w="2127" w:type="dxa"/>
        <w:tblCellMar>
          <w:left w:w="0" w:type="dxa"/>
          <w:right w:w="0" w:type="dxa"/>
        </w:tblCellMar>
        <w:tblLook w:val="04A0" w:firstRow="1" w:lastRow="0" w:firstColumn="1" w:lastColumn="0" w:noHBand="0" w:noVBand="1"/>
      </w:tblPr>
      <w:tblGrid>
        <w:gridCol w:w="8160"/>
      </w:tblGrid>
      <w:tr w:rsidR="00C515A0" w:rsidRPr="00AC64EB" w:rsidTr="00C515A0">
        <w:tc>
          <w:tcPr>
            <w:tcW w:w="8160" w:type="dxa"/>
            <w:tcMar>
              <w:top w:w="0" w:type="dxa"/>
              <w:left w:w="108" w:type="dxa"/>
              <w:bottom w:w="0" w:type="dxa"/>
              <w:right w:w="108" w:type="dxa"/>
            </w:tcMar>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В Администрацию </w:t>
            </w:r>
            <w:r w:rsidR="00191884">
              <w:rPr>
                <w:rFonts w:ascii="Times New Roman" w:hAnsi="Times New Roman" w:cs="Times New Roman"/>
                <w:color w:val="000000"/>
                <w:sz w:val="24"/>
                <w:szCs w:val="24"/>
                <w:lang w:eastAsia="ru-RU"/>
              </w:rPr>
              <w:t xml:space="preserve">Каменно-Балковского </w:t>
            </w:r>
            <w:r w:rsidR="002F35E1">
              <w:rPr>
                <w:rFonts w:ascii="Times New Roman" w:hAnsi="Times New Roman" w:cs="Times New Roman"/>
                <w:color w:val="000000"/>
                <w:sz w:val="24"/>
                <w:szCs w:val="24"/>
                <w:lang w:eastAsia="ru-RU"/>
              </w:rPr>
              <w:t>сельского поселения</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r>
      <w:tr w:rsidR="00C515A0" w:rsidRPr="00AC64EB" w:rsidTr="00C515A0">
        <w:tc>
          <w:tcPr>
            <w:tcW w:w="8160" w:type="dxa"/>
            <w:tcMar>
              <w:top w:w="0" w:type="dxa"/>
              <w:left w:w="108" w:type="dxa"/>
              <w:bottom w:w="0" w:type="dxa"/>
              <w:right w:w="108" w:type="dxa"/>
            </w:tcMar>
          </w:tcPr>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(для физических лиц):</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Ф.И.О. Иванова Мария Андреевна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документ, удостоверяющий личность: паспорт</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cерия00 00 № 000000</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выдан «00» августа 0000 года</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ТП межрайонного отдела УФМС по </w:t>
            </w:r>
            <w:r w:rsidR="002F35E1">
              <w:rPr>
                <w:rFonts w:ascii="Times New Roman" w:hAnsi="Times New Roman" w:cs="Times New Roman"/>
                <w:color w:val="000000"/>
                <w:sz w:val="24"/>
                <w:szCs w:val="24"/>
                <w:lang w:eastAsia="ru-RU"/>
              </w:rPr>
              <w:t>Ростовской</w:t>
            </w:r>
            <w:r w:rsidRPr="00AC64EB">
              <w:rPr>
                <w:rFonts w:ascii="Times New Roman" w:hAnsi="Times New Roman" w:cs="Times New Roman"/>
                <w:color w:val="000000"/>
                <w:sz w:val="24"/>
                <w:szCs w:val="24"/>
                <w:lang w:eastAsia="ru-RU"/>
              </w:rPr>
              <w:t xml:space="preserve"> области в __________ 00.00.0000 г.</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(кем выдан)</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Место регистрации: </w:t>
            </w:r>
            <w:r w:rsidR="00F47D64">
              <w:rPr>
                <w:rFonts w:ascii="Times New Roman" w:hAnsi="Times New Roman" w:cs="Times New Roman"/>
                <w:color w:val="000000"/>
                <w:sz w:val="24"/>
                <w:szCs w:val="24"/>
                <w:lang w:eastAsia="ru-RU"/>
              </w:rPr>
              <w:t>_______________________________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Контактный телефон: 000000000.</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e-</w:t>
            </w:r>
            <w:proofErr w:type="spellStart"/>
            <w:r w:rsidRPr="00AC64EB">
              <w:rPr>
                <w:rFonts w:ascii="Times New Roman" w:hAnsi="Times New Roman" w:cs="Times New Roman"/>
                <w:color w:val="000000"/>
                <w:sz w:val="24"/>
                <w:szCs w:val="24"/>
                <w:lang w:eastAsia="ru-RU"/>
              </w:rPr>
              <w:t>mail</w:t>
            </w:r>
            <w:proofErr w:type="spellEnd"/>
            <w:r w:rsidRPr="00AC64EB">
              <w:rPr>
                <w:rFonts w:ascii="Times New Roman" w:hAnsi="Times New Roman" w:cs="Times New Roman"/>
                <w:color w:val="000000"/>
                <w:sz w:val="24"/>
                <w:szCs w:val="24"/>
                <w:lang w:eastAsia="ru-RU"/>
              </w:rPr>
              <w:t xml:space="preserve"> ____________________ (при наличии)</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___________________________________________</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(данные представителя физического лица при подаче запроса представителем</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r>
      <w:tr w:rsidR="00C515A0" w:rsidRPr="00AC64EB" w:rsidTr="00C515A0">
        <w:trPr>
          <w:trHeight w:val="993"/>
        </w:trPr>
        <w:tc>
          <w:tcPr>
            <w:tcW w:w="8160" w:type="dxa"/>
            <w:tcMar>
              <w:top w:w="0" w:type="dxa"/>
              <w:left w:w="108" w:type="dxa"/>
              <w:bottom w:w="0" w:type="dxa"/>
              <w:right w:w="108" w:type="dxa"/>
            </w:tcMar>
          </w:tcPr>
          <w:p w:rsidR="00C515A0" w:rsidRPr="00AC64EB" w:rsidRDefault="00C515A0" w:rsidP="00C515A0">
            <w:pPr>
              <w:suppressAutoHyphens w:val="0"/>
              <w:spacing w:after="0" w:line="240" w:lineRule="auto"/>
              <w:jc w:val="right"/>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для юридических лиц):</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ООО «</w:t>
            </w:r>
            <w:proofErr w:type="spellStart"/>
            <w:r w:rsidRPr="00AC64EB">
              <w:rPr>
                <w:rFonts w:ascii="Times New Roman" w:hAnsi="Times New Roman" w:cs="Times New Roman"/>
                <w:color w:val="000000"/>
                <w:sz w:val="24"/>
                <w:szCs w:val="24"/>
                <w:lang w:eastAsia="ru-RU"/>
              </w:rPr>
              <w:t>Заветка</w:t>
            </w:r>
            <w:proofErr w:type="spellEnd"/>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документ о государственной регистрации в качестве юридического лица свидетельство</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серия 00 00 № 00000000,дата регистрации «00» августа 0000 года, ОГРН 0000000, ИНН 00000000</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Юридический адрес: ________________</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 лице Иванова Василия Ивановича, генерального директора ООО «</w:t>
            </w:r>
            <w:proofErr w:type="spellStart"/>
            <w:r w:rsidRPr="00AC64EB">
              <w:rPr>
                <w:rFonts w:ascii="Times New Roman" w:hAnsi="Times New Roman" w:cs="Times New Roman"/>
                <w:color w:val="000000"/>
                <w:sz w:val="24"/>
                <w:szCs w:val="24"/>
                <w:lang w:eastAsia="ru-RU"/>
              </w:rPr>
              <w:t>Заветка</w:t>
            </w:r>
            <w:proofErr w:type="spellEnd"/>
            <w:r w:rsidRPr="00AC64EB">
              <w:rPr>
                <w:rFonts w:ascii="Times New Roman" w:hAnsi="Times New Roman" w:cs="Times New Roman"/>
                <w:color w:val="000000"/>
                <w:sz w:val="24"/>
                <w:szCs w:val="24"/>
                <w:lang w:eastAsia="ru-RU"/>
              </w:rPr>
              <w:t>»,</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(Ф.И.О., должность)</w:t>
            </w:r>
          </w:p>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действующего на основании доверенность, № 00000 от 00.00.0000 г.,</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(доверенность, номер, дата, иное)</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Телефон: 000000000 Факс: 00000000</w:t>
            </w:r>
          </w:p>
          <w:p w:rsidR="00C515A0" w:rsidRPr="00AC64EB" w:rsidRDefault="00C515A0" w:rsidP="00C515A0">
            <w:pPr>
              <w:suppressAutoHyphens w:val="0"/>
              <w:spacing w:after="0" w:line="240" w:lineRule="auto"/>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e-</w:t>
            </w:r>
            <w:proofErr w:type="spellStart"/>
            <w:r w:rsidRPr="00AC64EB">
              <w:rPr>
                <w:rFonts w:ascii="Times New Roman" w:hAnsi="Times New Roman" w:cs="Times New Roman"/>
                <w:color w:val="000000"/>
                <w:sz w:val="24"/>
                <w:szCs w:val="24"/>
                <w:lang w:eastAsia="ru-RU"/>
              </w:rPr>
              <w:t>mail</w:t>
            </w:r>
            <w:proofErr w:type="spellEnd"/>
            <w:r w:rsidRPr="00AC64EB">
              <w:rPr>
                <w:rFonts w:ascii="Times New Roman" w:hAnsi="Times New Roman" w:cs="Times New Roman"/>
                <w:color w:val="000000"/>
                <w:sz w:val="24"/>
                <w:szCs w:val="24"/>
                <w:lang w:eastAsia="ru-RU"/>
              </w:rPr>
              <w:t xml:space="preserve"> ______________________________ (при наличии)</w:t>
            </w:r>
          </w:p>
        </w:tc>
      </w:tr>
    </w:tbl>
    <w:p w:rsidR="00C515A0" w:rsidRPr="00AC64EB" w:rsidRDefault="00C515A0" w:rsidP="00C515A0">
      <w:pPr>
        <w:shd w:val="clear" w:color="auto" w:fill="FFFFFF"/>
        <w:suppressAutoHyphens w:val="0"/>
        <w:spacing w:after="0" w:line="240" w:lineRule="auto"/>
        <w:ind w:firstLine="709"/>
        <w:jc w:val="center"/>
        <w:rPr>
          <w:rFonts w:ascii="Times New Roman" w:hAnsi="Times New Roman" w:cs="Times New Roman"/>
          <w:color w:val="000000"/>
          <w:sz w:val="24"/>
          <w:szCs w:val="24"/>
          <w:lang w:eastAsia="ru-RU"/>
        </w:rPr>
      </w:pPr>
    </w:p>
    <w:tbl>
      <w:tblPr>
        <w:tblW w:w="8271" w:type="dxa"/>
        <w:tblInd w:w="1368" w:type="dxa"/>
        <w:tblCellMar>
          <w:left w:w="0" w:type="dxa"/>
          <w:right w:w="0" w:type="dxa"/>
        </w:tblCellMar>
        <w:tblLook w:val="04A0" w:firstRow="1" w:lastRow="0" w:firstColumn="1" w:lastColumn="0" w:noHBand="0" w:noVBand="1"/>
      </w:tblPr>
      <w:tblGrid>
        <w:gridCol w:w="8271"/>
      </w:tblGrid>
      <w:tr w:rsidR="00C515A0" w:rsidRPr="00AC64EB" w:rsidTr="00C515A0">
        <w:trPr>
          <w:trHeight w:val="426"/>
        </w:trPr>
        <w:tc>
          <w:tcPr>
            <w:tcW w:w="8271" w:type="dxa"/>
            <w:tcMar>
              <w:top w:w="0" w:type="dxa"/>
              <w:left w:w="108" w:type="dxa"/>
              <w:bottom w:w="0" w:type="dxa"/>
              <w:right w:w="108" w:type="dxa"/>
            </w:tcMar>
          </w:tcPr>
          <w:p w:rsidR="00C515A0" w:rsidRPr="00AC64EB" w:rsidRDefault="00C515A0" w:rsidP="00C515A0">
            <w:pPr>
              <w:suppressAutoHyphens w:val="0"/>
              <w:spacing w:after="0" w:line="240" w:lineRule="auto"/>
              <w:ind w:firstLine="709"/>
              <w:jc w:val="both"/>
              <w:rPr>
                <w:rFonts w:ascii="Times New Roman" w:hAnsi="Times New Roman" w:cs="Times New Roman"/>
                <w:sz w:val="24"/>
                <w:szCs w:val="24"/>
                <w:lang w:eastAsia="ru-RU"/>
              </w:rPr>
            </w:pPr>
          </w:p>
        </w:tc>
      </w:tr>
    </w:tbl>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Заявление</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b/>
          <w:bCs/>
          <w:color w:val="000000"/>
          <w:sz w:val="24"/>
          <w:szCs w:val="24"/>
          <w:lang w:eastAsia="ru-RU"/>
        </w:rPr>
        <w:t>о предоставлении земельного участка в собственность бесплатно</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Прошу предоставить в собственность бесплатно земельный участок с кадастровым номером 61:11:0000000:0 площадью 230 кв. метров, находящийся по адресу: __________________, из категории земель: земли населенных пунктов, вид разрешенного </w:t>
      </w:r>
      <w:proofErr w:type="gramStart"/>
      <w:r w:rsidRPr="00AC64EB">
        <w:rPr>
          <w:rFonts w:ascii="Times New Roman" w:hAnsi="Times New Roman" w:cs="Times New Roman"/>
          <w:color w:val="000000"/>
          <w:sz w:val="24"/>
          <w:szCs w:val="24"/>
          <w:lang w:eastAsia="ru-RU"/>
        </w:rPr>
        <w:t>использования :для</w:t>
      </w:r>
      <w:proofErr w:type="gramEnd"/>
      <w:r w:rsidRPr="00AC64EB">
        <w:rPr>
          <w:rFonts w:ascii="Times New Roman" w:hAnsi="Times New Roman" w:cs="Times New Roman"/>
          <w:color w:val="000000"/>
          <w:sz w:val="24"/>
          <w:szCs w:val="24"/>
          <w:lang w:eastAsia="ru-RU"/>
        </w:rPr>
        <w:t xml:space="preserve"> ведения личного подсобного хозяйства, ограничения использования и обременения земельного участка: не имеются (или) участок обременен публичным сервитутом.</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Вид права, на котором используется земельный участок: договор </w:t>
      </w:r>
      <w:r w:rsidR="00893F34">
        <w:rPr>
          <w:rFonts w:ascii="Times New Roman" w:hAnsi="Times New Roman" w:cs="Times New Roman"/>
          <w:color w:val="000000"/>
          <w:sz w:val="24"/>
          <w:szCs w:val="24"/>
          <w:lang w:eastAsia="ru-RU"/>
        </w:rPr>
        <w:t>о комплексном развитии территории</w:t>
      </w:r>
      <w:r w:rsidRPr="00AC64EB">
        <w:rPr>
          <w:rFonts w:ascii="Times New Roman" w:hAnsi="Times New Roman" w:cs="Times New Roman"/>
          <w:color w:val="000000"/>
          <w:sz w:val="24"/>
          <w:szCs w:val="24"/>
          <w:lang w:eastAsia="ru-RU"/>
        </w:rPr>
        <w:t>, (или) аренда, (или) постоянное (бессрочное) пользование) (или) иное.</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lastRenderedPageBreak/>
        <w:t>(аренда, постоянное (бессрочное) пользование, фактическое пользование под зданием и др.)</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Реквизиты документа, удостоверяющего право, на котором заявитель использует земельный участок отсутствуют (или) договор аренды от 00.00.0000 №0.</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(название, номер, дата выдачи, выдавший орган)</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Сведения об объектах недвижимости, расположенных на земельном участке (при наличии):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Перечень объектов недвижимости:</w:t>
      </w:r>
    </w:p>
    <w:tbl>
      <w:tblPr>
        <w:tblW w:w="9498" w:type="dxa"/>
        <w:tblCellMar>
          <w:left w:w="0" w:type="dxa"/>
          <w:right w:w="0" w:type="dxa"/>
        </w:tblCellMar>
        <w:tblLook w:val="04A0" w:firstRow="1" w:lastRow="0" w:firstColumn="1" w:lastColumn="0" w:noHBand="0" w:noVBand="1"/>
      </w:tblPr>
      <w:tblGrid>
        <w:gridCol w:w="599"/>
        <w:gridCol w:w="2081"/>
        <w:gridCol w:w="2276"/>
        <w:gridCol w:w="2725"/>
        <w:gridCol w:w="1817"/>
      </w:tblGrid>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п/п</w:t>
            </w:r>
          </w:p>
        </w:tc>
        <w:tc>
          <w:tcPr>
            <w:tcW w:w="2541"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Наименование объекта, кадастровый номер</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Правообладатель(и)</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Правоустанавливающий документ, реквизиты</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Распределение долей в праве</w:t>
            </w:r>
          </w:p>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на объект недвижимости *</w:t>
            </w:r>
          </w:p>
        </w:tc>
      </w:tr>
      <w:tr w:rsidR="00C515A0" w:rsidRPr="00AC64EB" w:rsidTr="00C515A0">
        <w:tc>
          <w:tcPr>
            <w:tcW w:w="720"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1</w:t>
            </w:r>
          </w:p>
        </w:tc>
        <w:tc>
          <w:tcPr>
            <w:tcW w:w="2541"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Здание, 61:11:0000000:0</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Иванова Мария Андреевна</w:t>
            </w:r>
          </w:p>
        </w:tc>
        <w:tc>
          <w:tcPr>
            <w:tcW w:w="2126" w:type="dxa"/>
            <w:tcBorders>
              <w:top w:val="single" w:sz="6" w:space="0" w:color="000000"/>
              <w:left w:val="single" w:sz="6" w:space="0" w:color="000000"/>
              <w:bottom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Выписка из ЕГРН, дата государственной регистрации права 00.00.0000, номер государственной регистрации 000000</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C515A0" w:rsidRPr="00AC64EB" w:rsidRDefault="00C515A0" w:rsidP="00C515A0">
            <w:pPr>
              <w:suppressAutoHyphens w:val="0"/>
              <w:spacing w:after="0" w:line="240" w:lineRule="auto"/>
              <w:jc w:val="center"/>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w:t>
            </w: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*Заполняется при наличии нескольких правообладателей объекта(</w:t>
      </w:r>
      <w:proofErr w:type="spellStart"/>
      <w:r w:rsidRPr="00AC64EB">
        <w:rPr>
          <w:rFonts w:ascii="Times New Roman" w:hAnsi="Times New Roman" w:cs="Times New Roman"/>
          <w:color w:val="000000"/>
          <w:sz w:val="24"/>
          <w:szCs w:val="24"/>
          <w:lang w:eastAsia="ru-RU"/>
        </w:rPr>
        <w:t>ов</w:t>
      </w:r>
      <w:proofErr w:type="spellEnd"/>
      <w:r w:rsidRPr="00AC64EB">
        <w:rPr>
          <w:rFonts w:ascii="Times New Roman" w:hAnsi="Times New Roman" w:cs="Times New Roman"/>
          <w:color w:val="000000"/>
          <w:sz w:val="24"/>
          <w:szCs w:val="24"/>
          <w:lang w:eastAsia="ru-RU"/>
        </w:rPr>
        <w:t>) недвижимости.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На земельном участке отсутствуют объекты недвижимости, находящиеся в собственности, пользовании, хозяйственном ведении, оперативном управлении иных лиц.</w:t>
      </w:r>
    </w:p>
    <w:p w:rsidR="00C515A0" w:rsidRPr="00AC64EB" w:rsidRDefault="00C515A0" w:rsidP="00C515A0">
      <w:pPr>
        <w:suppressAutoHyphens w:val="0"/>
        <w:spacing w:after="0" w:line="240" w:lineRule="auto"/>
        <w:ind w:firstLine="709"/>
        <w:jc w:val="center"/>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Иные сведения: _______________________________________________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 xml:space="preserve">В связи с данным заявлением и в рамках предоставления муниципальной услуги я согласен (а) на обработку моих персональных данных и представленных мной персональных данных членов моей семьи, необходимых для предоставления муниципальной услуги в Администрации </w:t>
      </w:r>
      <w:r w:rsidR="00191884">
        <w:rPr>
          <w:rFonts w:ascii="Times New Roman" w:hAnsi="Times New Roman" w:cs="Times New Roman"/>
          <w:color w:val="000000"/>
          <w:sz w:val="24"/>
          <w:szCs w:val="24"/>
          <w:lang w:eastAsia="ru-RU"/>
        </w:rPr>
        <w:t>Каменно-Балковского</w:t>
      </w:r>
      <w:r w:rsidR="002F35E1">
        <w:rPr>
          <w:rFonts w:ascii="Times New Roman" w:hAnsi="Times New Roman" w:cs="Times New Roman"/>
          <w:color w:val="000000"/>
          <w:sz w:val="24"/>
          <w:szCs w:val="24"/>
          <w:lang w:eastAsia="ru-RU"/>
        </w:rPr>
        <w:t xml:space="preserve"> сельского поселения</w:t>
      </w:r>
      <w:r w:rsidRPr="00AC64EB">
        <w:rPr>
          <w:rFonts w:ascii="Times New Roman" w:hAnsi="Times New Roman" w:cs="Times New Roman"/>
          <w:color w:val="000000"/>
          <w:sz w:val="24"/>
          <w:szCs w:val="24"/>
          <w:lang w:eastAsia="ru-RU"/>
        </w:rPr>
        <w:t>(МФЦ).</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Результат предоставления услуги прошу выдать следующим способом:</w:t>
      </w:r>
    </w:p>
    <w:tbl>
      <w:tblPr>
        <w:tblW w:w="9498" w:type="dxa"/>
        <w:tblInd w:w="180" w:type="dxa"/>
        <w:tblCellMar>
          <w:left w:w="0" w:type="dxa"/>
          <w:right w:w="0" w:type="dxa"/>
        </w:tblCellMar>
        <w:tblLook w:val="04A0" w:firstRow="1" w:lastRow="0" w:firstColumn="1" w:lastColumn="0" w:noHBand="0" w:noVBand="1"/>
      </w:tblPr>
      <w:tblGrid>
        <w:gridCol w:w="489"/>
        <w:gridCol w:w="9009"/>
      </w:tblGrid>
      <w:tr w:rsidR="00C515A0" w:rsidRPr="00AC64EB" w:rsidTr="00C515A0">
        <w:trPr>
          <w:trHeight w:val="239"/>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191884">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 xml:space="preserve">непосредственно в Администрации </w:t>
            </w:r>
            <w:r w:rsidR="00191884">
              <w:rPr>
                <w:rFonts w:ascii="Times New Roman" w:hAnsi="Times New Roman" w:cs="Times New Roman"/>
                <w:color w:val="000000"/>
                <w:sz w:val="24"/>
                <w:szCs w:val="24"/>
                <w:lang w:eastAsia="ru-RU"/>
              </w:rPr>
              <w:t>Каменно-Балковского</w:t>
            </w:r>
            <w:r w:rsidR="002F35E1">
              <w:rPr>
                <w:rFonts w:ascii="Times New Roman" w:hAnsi="Times New Roman" w:cs="Times New Roman"/>
                <w:color w:val="000000"/>
                <w:sz w:val="24"/>
                <w:szCs w:val="24"/>
                <w:lang w:eastAsia="ru-RU"/>
              </w:rPr>
              <w:t xml:space="preserve"> сельского поселения</w:t>
            </w:r>
            <w:r w:rsidRPr="00AC64EB">
              <w:rPr>
                <w:rFonts w:ascii="Times New Roman" w:hAnsi="Times New Roman" w:cs="Times New Roman"/>
                <w:color w:val="000000"/>
                <w:sz w:val="24"/>
                <w:szCs w:val="24"/>
                <w:lang w:eastAsia="ru-RU"/>
              </w:rPr>
              <w:t>;</w:t>
            </w:r>
          </w:p>
        </w:tc>
      </w:tr>
      <w:tr w:rsidR="00C515A0" w:rsidRPr="00AC64EB" w:rsidTr="00C515A0">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 почте;</w:t>
            </w:r>
          </w:p>
        </w:tc>
      </w:tr>
      <w:tr w:rsidR="00C515A0" w:rsidRPr="00AC64EB" w:rsidTr="00C515A0">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по электронной почте;</w:t>
            </w:r>
          </w:p>
        </w:tc>
      </w:tr>
      <w:tr w:rsidR="00C515A0" w:rsidRPr="00AC64EB" w:rsidTr="00C515A0">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Х</w:t>
            </w: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через МФЦ;</w:t>
            </w:r>
          </w:p>
        </w:tc>
      </w:tr>
      <w:tr w:rsidR="00C515A0" w:rsidRPr="00AC64EB" w:rsidTr="00C515A0">
        <w:trPr>
          <w:trHeight w:val="283"/>
        </w:trPr>
        <w:tc>
          <w:tcPr>
            <w:tcW w:w="489" w:type="dxa"/>
            <w:tcBorders>
              <w:top w:val="single" w:sz="6" w:space="0" w:color="000000"/>
              <w:left w:val="single" w:sz="6" w:space="0" w:color="000000"/>
              <w:bottom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p>
        </w:tc>
        <w:tc>
          <w:tcPr>
            <w:tcW w:w="900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bottom"/>
          </w:tcPr>
          <w:p w:rsidR="00C515A0" w:rsidRPr="00AC64EB" w:rsidRDefault="00C515A0" w:rsidP="00C515A0">
            <w:pPr>
              <w:suppressAutoHyphens w:val="0"/>
              <w:spacing w:after="0" w:line="240" w:lineRule="auto"/>
              <w:jc w:val="both"/>
              <w:rPr>
                <w:rFonts w:ascii="Times New Roman" w:hAnsi="Times New Roman" w:cs="Times New Roman"/>
                <w:sz w:val="24"/>
                <w:szCs w:val="24"/>
                <w:lang w:eastAsia="ru-RU"/>
              </w:rPr>
            </w:pPr>
            <w:r w:rsidRPr="00AC64EB">
              <w:rPr>
                <w:rFonts w:ascii="Times New Roman" w:hAnsi="Times New Roman" w:cs="Times New Roman"/>
                <w:color w:val="000000"/>
                <w:sz w:val="24"/>
                <w:szCs w:val="24"/>
                <w:lang w:eastAsia="ru-RU"/>
              </w:rPr>
              <w:t>через ЕПГУ.</w:t>
            </w:r>
          </w:p>
        </w:tc>
      </w:tr>
    </w:tbl>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Приложение:</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1.</w:t>
      </w:r>
      <w:r w:rsidRPr="00AC64EB">
        <w:rPr>
          <w:rFonts w:ascii="Times New Roman" w:hAnsi="Times New Roman" w:cs="Times New Roman"/>
          <w:color w:val="000000"/>
          <w:sz w:val="24"/>
          <w:szCs w:val="24"/>
          <w:lang w:eastAsia="ru-RU"/>
        </w:rPr>
        <w:t xml:space="preserve"> Заявление </w:t>
      </w:r>
      <w:r w:rsidRPr="00AC64EB">
        <w:rPr>
          <w:rFonts w:ascii="Times New Roman" w:hAnsi="Times New Roman" w:cs="Times New Roman"/>
          <w:color w:val="000000"/>
          <w:sz w:val="24"/>
          <w:szCs w:val="24"/>
          <w:shd w:val="clear" w:color="auto" w:fill="FFFFFF"/>
          <w:lang w:eastAsia="ru-RU"/>
        </w:rPr>
        <w:t>на 0 л.</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2…….,</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Дата подачи заявления «____» ______________ 20__ г.</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Подпись заявителя __________________ /_______________________________/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16"/>
          <w:szCs w:val="16"/>
          <w:vertAlign w:val="superscript"/>
          <w:lang w:eastAsia="ru-RU"/>
        </w:rPr>
        <w:t>(доверенного лица) (Фамилия И.О.)</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(Для доверенного лица) по доверенности от «____» _________________ 20___ года, удостоверенной ________________________________________________,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реестр № 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Дата приема заявления «____» ______________ 20__ г.</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lang w:eastAsia="ru-RU"/>
        </w:rPr>
        <w:t>ФИО, подпись должностного лица, принявшего заявление __________________ /______________________________/</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Отметка о комплекте документов (проставляется в случае отсутствия одного или более из документов, не находящихся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w:t>
      </w:r>
    </w:p>
    <w:p w:rsidR="00C515A0" w:rsidRPr="00AC64EB"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О представлении не полного комплекта документов, требующихся для предоставления муниципальной услуги и представляемых заявителем, так как сведения по ним отсутствуют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предупрежден</w:t>
      </w:r>
    </w:p>
    <w:p w:rsidR="00C515A0" w:rsidRPr="00C515A0" w:rsidRDefault="00C515A0" w:rsidP="00C515A0">
      <w:pPr>
        <w:suppressAutoHyphens w:val="0"/>
        <w:spacing w:after="0" w:line="240" w:lineRule="auto"/>
        <w:ind w:firstLine="709"/>
        <w:jc w:val="both"/>
        <w:rPr>
          <w:rFonts w:ascii="Times New Roman" w:hAnsi="Times New Roman" w:cs="Times New Roman"/>
          <w:color w:val="000000"/>
          <w:sz w:val="24"/>
          <w:szCs w:val="24"/>
          <w:lang w:eastAsia="ru-RU"/>
        </w:rPr>
      </w:pPr>
      <w:r w:rsidRPr="00AC64EB">
        <w:rPr>
          <w:rFonts w:ascii="Times New Roman" w:hAnsi="Times New Roman" w:cs="Times New Roman"/>
          <w:color w:val="000000"/>
          <w:sz w:val="24"/>
          <w:szCs w:val="24"/>
          <w:shd w:val="clear" w:color="auto" w:fill="FFFFFF"/>
          <w:lang w:eastAsia="ru-RU"/>
        </w:rPr>
        <w:t>_______________ __________________________________________(подпись заявителя) (Ф.И.О. заявителя, полностью)</w:t>
      </w:r>
    </w:p>
    <w:p w:rsidR="00C515A0" w:rsidRPr="00C515A0" w:rsidRDefault="00C515A0" w:rsidP="003267A3">
      <w:pPr>
        <w:spacing w:after="0" w:line="240" w:lineRule="auto"/>
        <w:ind w:firstLine="706"/>
        <w:jc w:val="both"/>
        <w:rPr>
          <w:rFonts w:ascii="Times New Roman" w:hAnsi="Times New Roman" w:cs="Times New Roman"/>
          <w:sz w:val="24"/>
          <w:szCs w:val="24"/>
        </w:rPr>
      </w:pPr>
    </w:p>
    <w:sectPr w:rsidR="00C515A0" w:rsidRPr="00C515A0" w:rsidSect="00302835">
      <w:footerReference w:type="default" r:id="rId10"/>
      <w:pgSz w:w="11906" w:h="16838"/>
      <w:pgMar w:top="1134" w:right="850" w:bottom="1134" w:left="1701" w:header="720" w:footer="720" w:gutter="0"/>
      <w:cols w:space="720"/>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35E" w:rsidRDefault="00FD435E">
      <w:pPr>
        <w:rPr>
          <w:rFonts w:cs="Times New Roman"/>
        </w:rPr>
      </w:pPr>
      <w:r>
        <w:rPr>
          <w:rFonts w:cs="Times New Roman"/>
        </w:rPr>
        <w:separator/>
      </w:r>
    </w:p>
  </w:endnote>
  <w:endnote w:type="continuationSeparator" w:id="0">
    <w:p w:rsidR="00FD435E" w:rsidRDefault="00FD43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DA5" w:rsidRDefault="00451DA5">
    <w:pPr>
      <w:widowControl w:val="0"/>
      <w:spacing w:after="0" w:line="100" w:lineRule="atLeast"/>
      <w:jc w:val="center"/>
      <w:rPr>
        <w:rFonts w:ascii="Tahoma" w:hAnsi="Tahoma" w:cs="Tahoma"/>
        <w:b/>
        <w:bCs/>
        <w:sz w:val="20"/>
        <w:szCs w:val="20"/>
      </w:rPr>
    </w:pPr>
  </w:p>
  <w:p w:rsidR="00451DA5" w:rsidRDefault="00451DA5">
    <w:pPr>
      <w:widowControl w:val="0"/>
      <w:spacing w:after="0" w:line="100" w:lineRule="atLeast"/>
      <w:jc w:val="right"/>
      <w:rPr>
        <w:rFonts w:ascii="Tahoma" w:hAnsi="Tahoma" w:cs="Tahoma"/>
        <w:sz w:val="20"/>
        <w:szCs w:val="20"/>
      </w:rPr>
    </w:pPr>
  </w:p>
  <w:p w:rsidR="00451DA5" w:rsidRDefault="00451DA5">
    <w:pPr>
      <w:widowControl w:val="0"/>
      <w:spacing w:after="0" w:line="100" w:lineRule="atLeas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35E" w:rsidRDefault="00FD435E">
      <w:pPr>
        <w:rPr>
          <w:rFonts w:cs="Times New Roman"/>
        </w:rPr>
      </w:pPr>
      <w:r>
        <w:rPr>
          <w:rFonts w:cs="Times New Roman"/>
        </w:rPr>
        <w:separator/>
      </w:r>
    </w:p>
  </w:footnote>
  <w:footnote w:type="continuationSeparator" w:id="0">
    <w:p w:rsidR="00FD435E" w:rsidRDefault="00FD43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785" w:hanging="36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980" w:hanging="1080"/>
      </w:pPr>
      <w:rPr>
        <w:rFonts w:cs="Times New Roman"/>
      </w:rPr>
    </w:lvl>
    <w:lvl w:ilvl="4">
      <w:start w:val="1"/>
      <w:numFmt w:val="decimal"/>
      <w:lvlText w:val="%1.%2.%3.%4.%5."/>
      <w:lvlJc w:val="left"/>
      <w:pPr>
        <w:tabs>
          <w:tab w:val="num" w:pos="0"/>
        </w:tabs>
        <w:ind w:left="2160" w:hanging="1080"/>
      </w:pPr>
      <w:rPr>
        <w:rFonts w:cs="Times New Roman"/>
      </w:rPr>
    </w:lvl>
    <w:lvl w:ilvl="5">
      <w:start w:val="1"/>
      <w:numFmt w:val="decimal"/>
      <w:lvlText w:val="%1.%2.%3.%4.%5.%6."/>
      <w:lvlJc w:val="left"/>
      <w:pPr>
        <w:tabs>
          <w:tab w:val="num" w:pos="0"/>
        </w:tabs>
        <w:ind w:left="2700" w:hanging="1440"/>
      </w:pPr>
      <w:rPr>
        <w:rFonts w:cs="Times New Roman"/>
      </w:rPr>
    </w:lvl>
    <w:lvl w:ilvl="6">
      <w:start w:val="1"/>
      <w:numFmt w:val="decimal"/>
      <w:lvlText w:val="%1.%2.%3.%4.%5.%6.%7."/>
      <w:lvlJc w:val="left"/>
      <w:pPr>
        <w:tabs>
          <w:tab w:val="num" w:pos="0"/>
        </w:tabs>
        <w:ind w:left="3240" w:hanging="1800"/>
      </w:pPr>
      <w:rPr>
        <w:rFonts w:cs="Times New Roman"/>
      </w:rPr>
    </w:lvl>
    <w:lvl w:ilvl="7">
      <w:start w:val="1"/>
      <w:numFmt w:val="decimal"/>
      <w:lvlText w:val="%1.%2.%3.%4.%5.%6.%7.%8."/>
      <w:lvlJc w:val="left"/>
      <w:pPr>
        <w:tabs>
          <w:tab w:val="num" w:pos="0"/>
        </w:tabs>
        <w:ind w:left="3420" w:hanging="1800"/>
      </w:pPr>
      <w:rPr>
        <w:rFonts w:cs="Times New Roman"/>
      </w:rPr>
    </w:lvl>
    <w:lvl w:ilvl="8">
      <w:start w:val="1"/>
      <w:numFmt w:val="decimal"/>
      <w:lvlText w:val="%1.%2.%3.%4.%5.%6.%7.%8.%9."/>
      <w:lvlJc w:val="left"/>
      <w:pPr>
        <w:tabs>
          <w:tab w:val="num" w:pos="0"/>
        </w:tabs>
        <w:ind w:left="3960" w:hanging="2160"/>
      </w:pPr>
      <w:rPr>
        <w:rFonts w:cs="Times New Roman"/>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3" w15:restartNumberingAfterBreak="0">
    <w:nsid w:val="00000004"/>
    <w:multiLevelType w:val="multilevel"/>
    <w:tmpl w:val="00000004"/>
    <w:name w:val="WWNum45"/>
    <w:lvl w:ilvl="0">
      <w:start w:val="1"/>
      <w:numFmt w:val="bullet"/>
      <w:lvlText w:val=""/>
      <w:lvlJc w:val="left"/>
      <w:pPr>
        <w:tabs>
          <w:tab w:val="num" w:pos="0"/>
        </w:tabs>
        <w:ind w:left="1260" w:hanging="360"/>
      </w:pPr>
      <w:rPr>
        <w:rFonts w:ascii="Symbol" w:hAnsi="Symbol"/>
      </w:rPr>
    </w:lvl>
    <w:lvl w:ilvl="1">
      <w:start w:val="1"/>
      <w:numFmt w:val="bullet"/>
      <w:lvlText w:val="o"/>
      <w:lvlJc w:val="left"/>
      <w:pPr>
        <w:tabs>
          <w:tab w:val="num" w:pos="0"/>
        </w:tabs>
        <w:ind w:left="1980" w:hanging="360"/>
      </w:pPr>
      <w:rPr>
        <w:rFonts w:ascii="Courier New" w:hAnsi="Courier New"/>
      </w:rPr>
    </w:lvl>
    <w:lvl w:ilvl="2">
      <w:start w:val="1"/>
      <w:numFmt w:val="bullet"/>
      <w:lvlText w:val=""/>
      <w:lvlJc w:val="left"/>
      <w:pPr>
        <w:tabs>
          <w:tab w:val="num" w:pos="0"/>
        </w:tabs>
        <w:ind w:left="2700" w:hanging="360"/>
      </w:pPr>
      <w:rPr>
        <w:rFonts w:ascii="Wingdings" w:hAnsi="Wingdings"/>
      </w:rPr>
    </w:lvl>
    <w:lvl w:ilvl="3">
      <w:start w:val="1"/>
      <w:numFmt w:val="bullet"/>
      <w:lvlText w:val=""/>
      <w:lvlJc w:val="left"/>
      <w:pPr>
        <w:tabs>
          <w:tab w:val="num" w:pos="0"/>
        </w:tabs>
        <w:ind w:left="3420" w:hanging="360"/>
      </w:pPr>
      <w:rPr>
        <w:rFonts w:ascii="Symbol" w:hAnsi="Symbol"/>
      </w:rPr>
    </w:lvl>
    <w:lvl w:ilvl="4">
      <w:start w:val="1"/>
      <w:numFmt w:val="bullet"/>
      <w:lvlText w:val="o"/>
      <w:lvlJc w:val="left"/>
      <w:pPr>
        <w:tabs>
          <w:tab w:val="num" w:pos="0"/>
        </w:tabs>
        <w:ind w:left="4140" w:hanging="360"/>
      </w:pPr>
      <w:rPr>
        <w:rFonts w:ascii="Courier New" w:hAnsi="Courier New"/>
      </w:rPr>
    </w:lvl>
    <w:lvl w:ilvl="5">
      <w:start w:val="1"/>
      <w:numFmt w:val="bullet"/>
      <w:lvlText w:val=""/>
      <w:lvlJc w:val="left"/>
      <w:pPr>
        <w:tabs>
          <w:tab w:val="num" w:pos="0"/>
        </w:tabs>
        <w:ind w:left="4860" w:hanging="360"/>
      </w:pPr>
      <w:rPr>
        <w:rFonts w:ascii="Wingdings" w:hAnsi="Wingdings"/>
      </w:rPr>
    </w:lvl>
    <w:lvl w:ilvl="6">
      <w:start w:val="1"/>
      <w:numFmt w:val="bullet"/>
      <w:lvlText w:val=""/>
      <w:lvlJc w:val="left"/>
      <w:pPr>
        <w:tabs>
          <w:tab w:val="num" w:pos="0"/>
        </w:tabs>
        <w:ind w:left="5580" w:hanging="360"/>
      </w:pPr>
      <w:rPr>
        <w:rFonts w:ascii="Symbol" w:hAnsi="Symbol"/>
      </w:rPr>
    </w:lvl>
    <w:lvl w:ilvl="7">
      <w:start w:val="1"/>
      <w:numFmt w:val="bullet"/>
      <w:lvlText w:val="o"/>
      <w:lvlJc w:val="left"/>
      <w:pPr>
        <w:tabs>
          <w:tab w:val="num" w:pos="0"/>
        </w:tabs>
        <w:ind w:left="6300" w:hanging="360"/>
      </w:pPr>
      <w:rPr>
        <w:rFonts w:ascii="Courier New" w:hAnsi="Courier New"/>
      </w:rPr>
    </w:lvl>
    <w:lvl w:ilvl="8">
      <w:start w:val="1"/>
      <w:numFmt w:val="bullet"/>
      <w:lvlText w:val=""/>
      <w:lvlJc w:val="left"/>
      <w:pPr>
        <w:tabs>
          <w:tab w:val="num" w:pos="0"/>
        </w:tabs>
        <w:ind w:left="7020" w:hanging="360"/>
      </w:pPr>
      <w:rPr>
        <w:rFonts w:ascii="Wingdings" w:hAnsi="Wingdings"/>
      </w:rPr>
    </w:lvl>
  </w:abstractNum>
  <w:abstractNum w:abstractNumId="4" w15:restartNumberingAfterBreak="0">
    <w:nsid w:val="443C06DC"/>
    <w:multiLevelType w:val="multilevel"/>
    <w:tmpl w:val="A754B2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A2337"/>
    <w:rsid w:val="000028EA"/>
    <w:rsid w:val="000071BF"/>
    <w:rsid w:val="00010AD9"/>
    <w:rsid w:val="000120A3"/>
    <w:rsid w:val="00025AAD"/>
    <w:rsid w:val="00026E17"/>
    <w:rsid w:val="0003001F"/>
    <w:rsid w:val="00033018"/>
    <w:rsid w:val="000363B6"/>
    <w:rsid w:val="00037C53"/>
    <w:rsid w:val="000441F2"/>
    <w:rsid w:val="00046704"/>
    <w:rsid w:val="00064AE7"/>
    <w:rsid w:val="00066FCE"/>
    <w:rsid w:val="000709C9"/>
    <w:rsid w:val="00070E64"/>
    <w:rsid w:val="000711A2"/>
    <w:rsid w:val="00077CC3"/>
    <w:rsid w:val="00080EB3"/>
    <w:rsid w:val="00082A29"/>
    <w:rsid w:val="0009445C"/>
    <w:rsid w:val="000A3027"/>
    <w:rsid w:val="000A38F2"/>
    <w:rsid w:val="000C12B0"/>
    <w:rsid w:val="000C24B8"/>
    <w:rsid w:val="000C6BE8"/>
    <w:rsid w:val="000C7443"/>
    <w:rsid w:val="000D1E5D"/>
    <w:rsid w:val="000E1ED1"/>
    <w:rsid w:val="00106C21"/>
    <w:rsid w:val="0012661D"/>
    <w:rsid w:val="0013739E"/>
    <w:rsid w:val="00147607"/>
    <w:rsid w:val="00173294"/>
    <w:rsid w:val="00191884"/>
    <w:rsid w:val="001A40C1"/>
    <w:rsid w:val="001A4914"/>
    <w:rsid w:val="001A5EA1"/>
    <w:rsid w:val="001B562F"/>
    <w:rsid w:val="001B5FE4"/>
    <w:rsid w:val="001C0A25"/>
    <w:rsid w:val="001D1D23"/>
    <w:rsid w:val="001D2E4A"/>
    <w:rsid w:val="001E6E32"/>
    <w:rsid w:val="001F0CD7"/>
    <w:rsid w:val="001F0FB4"/>
    <w:rsid w:val="001F443E"/>
    <w:rsid w:val="002004B5"/>
    <w:rsid w:val="00205F94"/>
    <w:rsid w:val="002328B6"/>
    <w:rsid w:val="00235C18"/>
    <w:rsid w:val="00241897"/>
    <w:rsid w:val="0024263B"/>
    <w:rsid w:val="00243774"/>
    <w:rsid w:val="0025531B"/>
    <w:rsid w:val="00265945"/>
    <w:rsid w:val="0027324E"/>
    <w:rsid w:val="00273E7C"/>
    <w:rsid w:val="00274895"/>
    <w:rsid w:val="00292167"/>
    <w:rsid w:val="0029221D"/>
    <w:rsid w:val="00292AF5"/>
    <w:rsid w:val="0029513E"/>
    <w:rsid w:val="002B3482"/>
    <w:rsid w:val="002D607C"/>
    <w:rsid w:val="002E57D9"/>
    <w:rsid w:val="002F0D22"/>
    <w:rsid w:val="002F35E1"/>
    <w:rsid w:val="00302835"/>
    <w:rsid w:val="00310DFD"/>
    <w:rsid w:val="00321451"/>
    <w:rsid w:val="00324658"/>
    <w:rsid w:val="003267A3"/>
    <w:rsid w:val="00336909"/>
    <w:rsid w:val="00351BFF"/>
    <w:rsid w:val="003524BB"/>
    <w:rsid w:val="00354772"/>
    <w:rsid w:val="0036471A"/>
    <w:rsid w:val="003677AD"/>
    <w:rsid w:val="003805F0"/>
    <w:rsid w:val="0039110E"/>
    <w:rsid w:val="003954F2"/>
    <w:rsid w:val="003A233B"/>
    <w:rsid w:val="003B178A"/>
    <w:rsid w:val="003B34F7"/>
    <w:rsid w:val="003B40C1"/>
    <w:rsid w:val="003B64D7"/>
    <w:rsid w:val="003C71DF"/>
    <w:rsid w:val="003D2C35"/>
    <w:rsid w:val="003E13DC"/>
    <w:rsid w:val="003F4A8D"/>
    <w:rsid w:val="003F5ECE"/>
    <w:rsid w:val="00404A19"/>
    <w:rsid w:val="00416573"/>
    <w:rsid w:val="0042595B"/>
    <w:rsid w:val="004338A1"/>
    <w:rsid w:val="00445A18"/>
    <w:rsid w:val="00450075"/>
    <w:rsid w:val="00451DA5"/>
    <w:rsid w:val="0045209A"/>
    <w:rsid w:val="004560AB"/>
    <w:rsid w:val="004607F4"/>
    <w:rsid w:val="004617E5"/>
    <w:rsid w:val="00462738"/>
    <w:rsid w:val="00464E48"/>
    <w:rsid w:val="0048022D"/>
    <w:rsid w:val="00485BDD"/>
    <w:rsid w:val="00494B96"/>
    <w:rsid w:val="004979BA"/>
    <w:rsid w:val="004A09D2"/>
    <w:rsid w:val="004A167C"/>
    <w:rsid w:val="004A2337"/>
    <w:rsid w:val="004A5A1C"/>
    <w:rsid w:val="004A736F"/>
    <w:rsid w:val="004B280D"/>
    <w:rsid w:val="004D47CB"/>
    <w:rsid w:val="004D4934"/>
    <w:rsid w:val="004E3983"/>
    <w:rsid w:val="004E503A"/>
    <w:rsid w:val="00503A44"/>
    <w:rsid w:val="00514774"/>
    <w:rsid w:val="00516771"/>
    <w:rsid w:val="005754EF"/>
    <w:rsid w:val="00577C45"/>
    <w:rsid w:val="00582DCF"/>
    <w:rsid w:val="00583100"/>
    <w:rsid w:val="0058432A"/>
    <w:rsid w:val="00587226"/>
    <w:rsid w:val="005A03B0"/>
    <w:rsid w:val="005A1AFA"/>
    <w:rsid w:val="005A4AB4"/>
    <w:rsid w:val="005A7137"/>
    <w:rsid w:val="005B2AC2"/>
    <w:rsid w:val="005C23BD"/>
    <w:rsid w:val="005D3F49"/>
    <w:rsid w:val="005E290E"/>
    <w:rsid w:val="005E344F"/>
    <w:rsid w:val="005F0902"/>
    <w:rsid w:val="005F542A"/>
    <w:rsid w:val="006138B1"/>
    <w:rsid w:val="00617560"/>
    <w:rsid w:val="00617946"/>
    <w:rsid w:val="00636225"/>
    <w:rsid w:val="006529F7"/>
    <w:rsid w:val="00660EC9"/>
    <w:rsid w:val="006667A2"/>
    <w:rsid w:val="006679E3"/>
    <w:rsid w:val="006707E9"/>
    <w:rsid w:val="006A0E1D"/>
    <w:rsid w:val="006B20E8"/>
    <w:rsid w:val="006C1EFC"/>
    <w:rsid w:val="006D6AA3"/>
    <w:rsid w:val="006E2DD3"/>
    <w:rsid w:val="006E2DFE"/>
    <w:rsid w:val="006E4708"/>
    <w:rsid w:val="006F6B3A"/>
    <w:rsid w:val="006F6F67"/>
    <w:rsid w:val="00716267"/>
    <w:rsid w:val="00724D61"/>
    <w:rsid w:val="00733073"/>
    <w:rsid w:val="0073473A"/>
    <w:rsid w:val="0074342D"/>
    <w:rsid w:val="007457A9"/>
    <w:rsid w:val="0075580D"/>
    <w:rsid w:val="007628E9"/>
    <w:rsid w:val="00780248"/>
    <w:rsid w:val="007844D5"/>
    <w:rsid w:val="0079012C"/>
    <w:rsid w:val="00790908"/>
    <w:rsid w:val="007A3570"/>
    <w:rsid w:val="007A5822"/>
    <w:rsid w:val="007C142C"/>
    <w:rsid w:val="007C3C4A"/>
    <w:rsid w:val="007C40A3"/>
    <w:rsid w:val="007C5A9F"/>
    <w:rsid w:val="007F2AF3"/>
    <w:rsid w:val="007F5D36"/>
    <w:rsid w:val="00807D47"/>
    <w:rsid w:val="00816F07"/>
    <w:rsid w:val="00825155"/>
    <w:rsid w:val="008278AC"/>
    <w:rsid w:val="008372F3"/>
    <w:rsid w:val="00844CF7"/>
    <w:rsid w:val="00854681"/>
    <w:rsid w:val="00887369"/>
    <w:rsid w:val="00893F34"/>
    <w:rsid w:val="00894487"/>
    <w:rsid w:val="008A6376"/>
    <w:rsid w:val="008A75BD"/>
    <w:rsid w:val="008C1D08"/>
    <w:rsid w:val="008D72D1"/>
    <w:rsid w:val="008E453A"/>
    <w:rsid w:val="008F3143"/>
    <w:rsid w:val="008F577B"/>
    <w:rsid w:val="008F5E60"/>
    <w:rsid w:val="009165B2"/>
    <w:rsid w:val="0094296A"/>
    <w:rsid w:val="00945BD1"/>
    <w:rsid w:val="0095423F"/>
    <w:rsid w:val="00957D36"/>
    <w:rsid w:val="00960F9A"/>
    <w:rsid w:val="00974292"/>
    <w:rsid w:val="00976F37"/>
    <w:rsid w:val="00982043"/>
    <w:rsid w:val="009939B2"/>
    <w:rsid w:val="00997132"/>
    <w:rsid w:val="009C0920"/>
    <w:rsid w:val="009C5821"/>
    <w:rsid w:val="009C6B98"/>
    <w:rsid w:val="009D5786"/>
    <w:rsid w:val="009F446C"/>
    <w:rsid w:val="009F5C5A"/>
    <w:rsid w:val="00A11CD1"/>
    <w:rsid w:val="00A13E97"/>
    <w:rsid w:val="00A145C8"/>
    <w:rsid w:val="00A17EBE"/>
    <w:rsid w:val="00A25340"/>
    <w:rsid w:val="00A301D2"/>
    <w:rsid w:val="00A4619D"/>
    <w:rsid w:val="00A47168"/>
    <w:rsid w:val="00A574E6"/>
    <w:rsid w:val="00A74825"/>
    <w:rsid w:val="00A849B6"/>
    <w:rsid w:val="00A863C9"/>
    <w:rsid w:val="00AC64EB"/>
    <w:rsid w:val="00AD0448"/>
    <w:rsid w:val="00AD6226"/>
    <w:rsid w:val="00AE59B6"/>
    <w:rsid w:val="00B04570"/>
    <w:rsid w:val="00B07475"/>
    <w:rsid w:val="00B22991"/>
    <w:rsid w:val="00B33826"/>
    <w:rsid w:val="00B375DA"/>
    <w:rsid w:val="00B4634D"/>
    <w:rsid w:val="00B54395"/>
    <w:rsid w:val="00B54BA0"/>
    <w:rsid w:val="00B563E4"/>
    <w:rsid w:val="00B63B82"/>
    <w:rsid w:val="00B91D5C"/>
    <w:rsid w:val="00BA2F02"/>
    <w:rsid w:val="00BA600C"/>
    <w:rsid w:val="00BB1D43"/>
    <w:rsid w:val="00BB2F65"/>
    <w:rsid w:val="00BB43D5"/>
    <w:rsid w:val="00BB5FAE"/>
    <w:rsid w:val="00BC3EB9"/>
    <w:rsid w:val="00BD3BD3"/>
    <w:rsid w:val="00BF3C83"/>
    <w:rsid w:val="00BF7175"/>
    <w:rsid w:val="00BF7BF3"/>
    <w:rsid w:val="00C06508"/>
    <w:rsid w:val="00C106E0"/>
    <w:rsid w:val="00C141A8"/>
    <w:rsid w:val="00C15677"/>
    <w:rsid w:val="00C23C30"/>
    <w:rsid w:val="00C43589"/>
    <w:rsid w:val="00C515A0"/>
    <w:rsid w:val="00C63602"/>
    <w:rsid w:val="00C647F4"/>
    <w:rsid w:val="00C6498A"/>
    <w:rsid w:val="00C73BCF"/>
    <w:rsid w:val="00C92B72"/>
    <w:rsid w:val="00C968B5"/>
    <w:rsid w:val="00CA3E63"/>
    <w:rsid w:val="00CB1034"/>
    <w:rsid w:val="00CC0A9F"/>
    <w:rsid w:val="00CD4B95"/>
    <w:rsid w:val="00CD6E40"/>
    <w:rsid w:val="00CE50E5"/>
    <w:rsid w:val="00CF2A81"/>
    <w:rsid w:val="00D0145B"/>
    <w:rsid w:val="00D05D55"/>
    <w:rsid w:val="00D232B1"/>
    <w:rsid w:val="00D23507"/>
    <w:rsid w:val="00D30337"/>
    <w:rsid w:val="00D313E5"/>
    <w:rsid w:val="00D35A14"/>
    <w:rsid w:val="00D506FD"/>
    <w:rsid w:val="00D72574"/>
    <w:rsid w:val="00D81D4B"/>
    <w:rsid w:val="00D96332"/>
    <w:rsid w:val="00DA7DB9"/>
    <w:rsid w:val="00DB1A35"/>
    <w:rsid w:val="00DC09E6"/>
    <w:rsid w:val="00DD21F6"/>
    <w:rsid w:val="00DE0578"/>
    <w:rsid w:val="00E060C1"/>
    <w:rsid w:val="00E073BC"/>
    <w:rsid w:val="00E11DDB"/>
    <w:rsid w:val="00E12017"/>
    <w:rsid w:val="00E14D9B"/>
    <w:rsid w:val="00E212CE"/>
    <w:rsid w:val="00E329E5"/>
    <w:rsid w:val="00E32B61"/>
    <w:rsid w:val="00E457C8"/>
    <w:rsid w:val="00E47A0B"/>
    <w:rsid w:val="00E54F1C"/>
    <w:rsid w:val="00E62CB5"/>
    <w:rsid w:val="00E7150D"/>
    <w:rsid w:val="00E71BE3"/>
    <w:rsid w:val="00E767CD"/>
    <w:rsid w:val="00E96651"/>
    <w:rsid w:val="00E967DE"/>
    <w:rsid w:val="00E973A8"/>
    <w:rsid w:val="00E977D3"/>
    <w:rsid w:val="00EA2396"/>
    <w:rsid w:val="00EA7B1C"/>
    <w:rsid w:val="00EC0E9D"/>
    <w:rsid w:val="00EC3F07"/>
    <w:rsid w:val="00EC597B"/>
    <w:rsid w:val="00EC77C4"/>
    <w:rsid w:val="00ED68CA"/>
    <w:rsid w:val="00EE04B0"/>
    <w:rsid w:val="00EE179A"/>
    <w:rsid w:val="00EF65BE"/>
    <w:rsid w:val="00F0169B"/>
    <w:rsid w:val="00F0766E"/>
    <w:rsid w:val="00F16210"/>
    <w:rsid w:val="00F174B3"/>
    <w:rsid w:val="00F42AB7"/>
    <w:rsid w:val="00F474EA"/>
    <w:rsid w:val="00F477A9"/>
    <w:rsid w:val="00F47D64"/>
    <w:rsid w:val="00F5775A"/>
    <w:rsid w:val="00F932C8"/>
    <w:rsid w:val="00F95754"/>
    <w:rsid w:val="00FA06F1"/>
    <w:rsid w:val="00FA5715"/>
    <w:rsid w:val="00FC79CE"/>
    <w:rsid w:val="00FD2254"/>
    <w:rsid w:val="00FD435E"/>
    <w:rsid w:val="00FD4D1F"/>
    <w:rsid w:val="00FE12B7"/>
    <w:rsid w:val="00FE4B04"/>
    <w:rsid w:val="00FE7D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5F67C68-8F59-44D4-890D-6CE42AFD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B98"/>
    <w:pPr>
      <w:suppressAutoHyphens/>
      <w:spacing w:after="200" w:line="276" w:lineRule="auto"/>
    </w:pPr>
    <w:rPr>
      <w:rFonts w:ascii="Calibri" w:eastAsia="SimSun" w:hAnsi="Calibri" w:cs="Calibri"/>
      <w:sz w:val="22"/>
      <w:szCs w:val="22"/>
      <w:lang w:eastAsia="ar-SA"/>
    </w:rPr>
  </w:style>
  <w:style w:type="paragraph" w:styleId="1">
    <w:name w:val="heading 1"/>
    <w:basedOn w:val="a"/>
    <w:next w:val="a0"/>
    <w:link w:val="10"/>
    <w:uiPriority w:val="99"/>
    <w:qFormat/>
    <w:rsid w:val="009C6B98"/>
    <w:pPr>
      <w:keepNext/>
      <w:tabs>
        <w:tab w:val="num" w:pos="432"/>
      </w:tabs>
      <w:spacing w:after="0" w:line="100" w:lineRule="atLeast"/>
      <w:ind w:left="432" w:hanging="432"/>
      <w:jc w:val="right"/>
      <w:outlineLvl w:val="0"/>
    </w:pPr>
    <w:rPr>
      <w:rFonts w:eastAsia="Times New Roman"/>
      <w:b/>
      <w:bCs/>
      <w:i/>
      <w:iCs/>
      <w:sz w:val="24"/>
      <w:szCs w:val="24"/>
    </w:rPr>
  </w:style>
  <w:style w:type="paragraph" w:styleId="2">
    <w:name w:val="heading 2"/>
    <w:basedOn w:val="a"/>
    <w:next w:val="a0"/>
    <w:link w:val="20"/>
    <w:uiPriority w:val="99"/>
    <w:qFormat/>
    <w:rsid w:val="009C6B98"/>
    <w:pPr>
      <w:keepNext/>
      <w:tabs>
        <w:tab w:val="num" w:pos="576"/>
      </w:tabs>
      <w:spacing w:before="240" w:after="60" w:line="100" w:lineRule="atLeast"/>
      <w:ind w:left="576" w:hanging="576"/>
      <w:outlineLvl w:val="1"/>
    </w:pPr>
    <w:rPr>
      <w:rFonts w:ascii="Arial" w:eastAsia="Times New Roman" w:hAnsi="Arial" w:cs="Arial"/>
      <w:b/>
      <w:bCs/>
      <w:i/>
      <w:iCs/>
      <w:sz w:val="28"/>
      <w:szCs w:val="28"/>
    </w:rPr>
  </w:style>
  <w:style w:type="paragraph" w:styleId="3">
    <w:name w:val="heading 3"/>
    <w:basedOn w:val="a"/>
    <w:next w:val="a0"/>
    <w:link w:val="30"/>
    <w:uiPriority w:val="99"/>
    <w:qFormat/>
    <w:rsid w:val="009C6B98"/>
    <w:pPr>
      <w:keepNext/>
      <w:tabs>
        <w:tab w:val="num" w:pos="720"/>
      </w:tabs>
      <w:spacing w:before="240" w:after="60" w:line="100" w:lineRule="atLeast"/>
      <w:ind w:left="720" w:hanging="720"/>
      <w:outlineLvl w:val="2"/>
    </w:pPr>
    <w:rPr>
      <w:rFonts w:ascii="Arial" w:eastAsia="Times New Roman" w:hAnsi="Arial" w:cs="Arial"/>
      <w:b/>
      <w:bCs/>
      <w:sz w:val="26"/>
      <w:szCs w:val="26"/>
    </w:rPr>
  </w:style>
  <w:style w:type="paragraph" w:styleId="4">
    <w:name w:val="heading 4"/>
    <w:basedOn w:val="a"/>
    <w:next w:val="a0"/>
    <w:link w:val="40"/>
    <w:uiPriority w:val="99"/>
    <w:qFormat/>
    <w:rsid w:val="009C6B98"/>
    <w:pPr>
      <w:keepNext/>
      <w:tabs>
        <w:tab w:val="num" w:pos="864"/>
      </w:tabs>
      <w:spacing w:after="0" w:line="216" w:lineRule="auto"/>
      <w:ind w:left="864" w:hanging="864"/>
      <w:jc w:val="center"/>
      <w:outlineLvl w:val="3"/>
    </w:pPr>
    <w:rPr>
      <w:rFonts w:eastAsia="Times New Roman"/>
      <w:b/>
      <w:bCs/>
      <w:sz w:val="24"/>
      <w:szCs w:val="24"/>
    </w:rPr>
  </w:style>
  <w:style w:type="paragraph" w:styleId="5">
    <w:name w:val="heading 5"/>
    <w:basedOn w:val="a"/>
    <w:next w:val="a0"/>
    <w:link w:val="50"/>
    <w:uiPriority w:val="99"/>
    <w:qFormat/>
    <w:rsid w:val="009C6B98"/>
    <w:pPr>
      <w:tabs>
        <w:tab w:val="num" w:pos="1008"/>
      </w:tabs>
      <w:spacing w:before="240" w:after="60" w:line="100" w:lineRule="atLeast"/>
      <w:ind w:left="1008" w:hanging="1008"/>
      <w:outlineLvl w:val="4"/>
    </w:pPr>
    <w:rPr>
      <w:rFonts w:eastAsia="Times New Roman"/>
      <w:b/>
      <w:bCs/>
      <w:i/>
      <w:iCs/>
      <w:sz w:val="26"/>
      <w:szCs w:val="26"/>
    </w:rPr>
  </w:style>
  <w:style w:type="paragraph" w:styleId="6">
    <w:name w:val="heading 6"/>
    <w:basedOn w:val="a"/>
    <w:next w:val="a0"/>
    <w:link w:val="60"/>
    <w:uiPriority w:val="99"/>
    <w:qFormat/>
    <w:rsid w:val="009C6B98"/>
    <w:pPr>
      <w:tabs>
        <w:tab w:val="left" w:pos="1152"/>
      </w:tabs>
      <w:spacing w:before="240" w:after="60" w:line="100" w:lineRule="atLeast"/>
      <w:ind w:left="1152" w:hanging="1152"/>
      <w:jc w:val="both"/>
      <w:outlineLvl w:val="5"/>
    </w:pPr>
    <w:rPr>
      <w:rFonts w:eastAsia="Times New Roman"/>
      <w:i/>
      <w:iCs/>
    </w:rPr>
  </w:style>
  <w:style w:type="paragraph" w:styleId="7">
    <w:name w:val="heading 7"/>
    <w:basedOn w:val="a"/>
    <w:next w:val="a0"/>
    <w:link w:val="70"/>
    <w:uiPriority w:val="99"/>
    <w:qFormat/>
    <w:rsid w:val="009C6B98"/>
    <w:pPr>
      <w:tabs>
        <w:tab w:val="num" w:pos="1296"/>
      </w:tabs>
      <w:spacing w:before="240" w:after="60" w:line="100" w:lineRule="atLeast"/>
      <w:ind w:left="1296" w:hanging="1296"/>
      <w:jc w:val="center"/>
      <w:outlineLvl w:val="6"/>
    </w:pPr>
    <w:rPr>
      <w:rFonts w:eastAsia="Times New Roman"/>
      <w:sz w:val="24"/>
      <w:szCs w:val="24"/>
    </w:rPr>
  </w:style>
  <w:style w:type="paragraph" w:styleId="8">
    <w:name w:val="heading 8"/>
    <w:basedOn w:val="a"/>
    <w:next w:val="a0"/>
    <w:link w:val="80"/>
    <w:uiPriority w:val="99"/>
    <w:qFormat/>
    <w:rsid w:val="009C6B98"/>
    <w:pPr>
      <w:tabs>
        <w:tab w:val="left" w:pos="1440"/>
      </w:tabs>
      <w:spacing w:before="240" w:after="60" w:line="100" w:lineRule="atLeast"/>
      <w:ind w:left="1440" w:hanging="1440"/>
      <w:jc w:val="both"/>
      <w:outlineLvl w:val="7"/>
    </w:pPr>
    <w:rPr>
      <w:rFonts w:ascii="Arial" w:eastAsia="Times New Roman" w:hAnsi="Arial" w:cs="Arial"/>
      <w:i/>
      <w:iCs/>
      <w:sz w:val="20"/>
      <w:szCs w:val="20"/>
    </w:rPr>
  </w:style>
  <w:style w:type="paragraph" w:styleId="9">
    <w:name w:val="heading 9"/>
    <w:basedOn w:val="a"/>
    <w:next w:val="a0"/>
    <w:link w:val="90"/>
    <w:uiPriority w:val="99"/>
    <w:qFormat/>
    <w:rsid w:val="009C6B98"/>
    <w:pPr>
      <w:tabs>
        <w:tab w:val="left" w:pos="1584"/>
      </w:tabs>
      <w:spacing w:before="240" w:after="60" w:line="100" w:lineRule="atLeast"/>
      <w:ind w:left="1584" w:hanging="1584"/>
      <w:jc w:val="both"/>
      <w:outlineLvl w:val="8"/>
    </w:pPr>
    <w:rPr>
      <w:rFonts w:ascii="Arial" w:eastAsia="Times New Roman"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C6B98"/>
    <w:rPr>
      <w:rFonts w:ascii="Calibri" w:hAnsi="Calibri" w:cs="Calibri"/>
      <w:b/>
      <w:bCs/>
      <w:i/>
      <w:iCs/>
      <w:sz w:val="24"/>
      <w:szCs w:val="24"/>
      <w:lang w:eastAsia="ar-SA"/>
    </w:rPr>
  </w:style>
  <w:style w:type="character" w:customStyle="1" w:styleId="20">
    <w:name w:val="Заголовок 2 Знак"/>
    <w:link w:val="2"/>
    <w:uiPriority w:val="99"/>
    <w:locked/>
    <w:rsid w:val="009C6B98"/>
    <w:rPr>
      <w:rFonts w:ascii="Arial" w:hAnsi="Arial" w:cs="Arial"/>
      <w:b/>
      <w:bCs/>
      <w:i/>
      <w:iCs/>
      <w:sz w:val="28"/>
      <w:szCs w:val="28"/>
      <w:lang w:eastAsia="ar-SA"/>
    </w:rPr>
  </w:style>
  <w:style w:type="character" w:customStyle="1" w:styleId="30">
    <w:name w:val="Заголовок 3 Знак"/>
    <w:link w:val="3"/>
    <w:uiPriority w:val="99"/>
    <w:locked/>
    <w:rsid w:val="009C6B98"/>
    <w:rPr>
      <w:rFonts w:ascii="Arial" w:hAnsi="Arial" w:cs="Arial"/>
      <w:b/>
      <w:bCs/>
      <w:sz w:val="26"/>
      <w:szCs w:val="26"/>
      <w:lang w:eastAsia="ar-SA"/>
    </w:rPr>
  </w:style>
  <w:style w:type="character" w:customStyle="1" w:styleId="40">
    <w:name w:val="Заголовок 4 Знак"/>
    <w:link w:val="4"/>
    <w:uiPriority w:val="99"/>
    <w:locked/>
    <w:rsid w:val="009C6B98"/>
    <w:rPr>
      <w:rFonts w:ascii="Calibri" w:hAnsi="Calibri" w:cs="Calibri"/>
      <w:b/>
      <w:bCs/>
      <w:sz w:val="24"/>
      <w:szCs w:val="24"/>
      <w:lang w:eastAsia="ar-SA"/>
    </w:rPr>
  </w:style>
  <w:style w:type="character" w:customStyle="1" w:styleId="50">
    <w:name w:val="Заголовок 5 Знак"/>
    <w:link w:val="5"/>
    <w:uiPriority w:val="99"/>
    <w:locked/>
    <w:rsid w:val="009C6B98"/>
    <w:rPr>
      <w:rFonts w:ascii="Calibri" w:hAnsi="Calibri" w:cs="Calibri"/>
      <w:b/>
      <w:bCs/>
      <w:i/>
      <w:iCs/>
      <w:sz w:val="26"/>
      <w:szCs w:val="26"/>
      <w:lang w:eastAsia="ar-SA"/>
    </w:rPr>
  </w:style>
  <w:style w:type="character" w:customStyle="1" w:styleId="60">
    <w:name w:val="Заголовок 6 Знак"/>
    <w:link w:val="6"/>
    <w:uiPriority w:val="99"/>
    <w:locked/>
    <w:rsid w:val="009C6B98"/>
    <w:rPr>
      <w:rFonts w:ascii="Calibri" w:hAnsi="Calibri" w:cs="Calibri"/>
      <w:i/>
      <w:iCs/>
      <w:sz w:val="22"/>
      <w:szCs w:val="22"/>
      <w:lang w:eastAsia="ar-SA"/>
    </w:rPr>
  </w:style>
  <w:style w:type="character" w:customStyle="1" w:styleId="70">
    <w:name w:val="Заголовок 7 Знак"/>
    <w:link w:val="7"/>
    <w:uiPriority w:val="99"/>
    <w:locked/>
    <w:rsid w:val="009C6B98"/>
    <w:rPr>
      <w:rFonts w:ascii="Calibri" w:hAnsi="Calibri" w:cs="Calibri"/>
      <w:sz w:val="24"/>
      <w:szCs w:val="24"/>
      <w:lang w:eastAsia="ar-SA"/>
    </w:rPr>
  </w:style>
  <w:style w:type="character" w:customStyle="1" w:styleId="80">
    <w:name w:val="Заголовок 8 Знак"/>
    <w:link w:val="8"/>
    <w:uiPriority w:val="99"/>
    <w:locked/>
    <w:rsid w:val="009C6B98"/>
    <w:rPr>
      <w:rFonts w:ascii="Arial" w:hAnsi="Arial" w:cs="Arial"/>
      <w:i/>
      <w:iCs/>
      <w:lang w:eastAsia="ar-SA"/>
    </w:rPr>
  </w:style>
  <w:style w:type="character" w:customStyle="1" w:styleId="90">
    <w:name w:val="Заголовок 9 Знак"/>
    <w:link w:val="9"/>
    <w:uiPriority w:val="99"/>
    <w:locked/>
    <w:rsid w:val="009C6B98"/>
    <w:rPr>
      <w:rFonts w:ascii="Arial" w:hAnsi="Arial" w:cs="Arial"/>
      <w:b/>
      <w:bCs/>
      <w:i/>
      <w:iCs/>
      <w:sz w:val="18"/>
      <w:szCs w:val="18"/>
      <w:lang w:eastAsia="ar-SA"/>
    </w:rPr>
  </w:style>
  <w:style w:type="character" w:styleId="a4">
    <w:name w:val="Hyperlink"/>
    <w:uiPriority w:val="99"/>
    <w:rsid w:val="009C6B98"/>
    <w:rPr>
      <w:rFonts w:cs="Times New Roman"/>
      <w:color w:val="0000FF"/>
      <w:u w:val="single"/>
    </w:rPr>
  </w:style>
  <w:style w:type="character" w:customStyle="1" w:styleId="a5">
    <w:name w:val="Верхний колонтитул Знак"/>
    <w:uiPriority w:val="99"/>
    <w:rsid w:val="009C6B98"/>
    <w:rPr>
      <w:rFonts w:cs="Times New Roman"/>
    </w:rPr>
  </w:style>
  <w:style w:type="character" w:customStyle="1" w:styleId="a6">
    <w:name w:val="Нижний колонтитул Знак"/>
    <w:uiPriority w:val="99"/>
    <w:rsid w:val="009C6B98"/>
    <w:rPr>
      <w:rFonts w:cs="Times New Roman"/>
    </w:rPr>
  </w:style>
  <w:style w:type="character" w:customStyle="1" w:styleId="a7">
    <w:name w:val="Текст выноски Знак"/>
    <w:uiPriority w:val="99"/>
    <w:rsid w:val="009C6B98"/>
    <w:rPr>
      <w:rFonts w:ascii="Tahoma" w:hAnsi="Tahoma" w:cs="Tahoma"/>
      <w:sz w:val="16"/>
      <w:szCs w:val="16"/>
    </w:rPr>
  </w:style>
  <w:style w:type="character" w:customStyle="1" w:styleId="11">
    <w:name w:val="Заголовок 1 Знак1"/>
    <w:uiPriority w:val="99"/>
    <w:rsid w:val="009C6B98"/>
    <w:rPr>
      <w:rFonts w:ascii="Times New Roman" w:hAnsi="Times New Roman"/>
      <w:b/>
      <w:i/>
      <w:sz w:val="24"/>
    </w:rPr>
  </w:style>
  <w:style w:type="character" w:customStyle="1" w:styleId="23">
    <w:name w:val="Заголовок 2 Знак3"/>
    <w:uiPriority w:val="99"/>
    <w:rsid w:val="009C6B98"/>
    <w:rPr>
      <w:rFonts w:ascii="Arial" w:hAnsi="Arial"/>
      <w:b/>
      <w:i/>
      <w:sz w:val="28"/>
    </w:rPr>
  </w:style>
  <w:style w:type="character" w:customStyle="1" w:styleId="a8">
    <w:name w:val="Текст сноски Знак"/>
    <w:uiPriority w:val="99"/>
    <w:rsid w:val="009C6B98"/>
    <w:rPr>
      <w:rFonts w:ascii="Times New Roman" w:hAnsi="Times New Roman" w:cs="Times New Roman"/>
      <w:sz w:val="20"/>
      <w:szCs w:val="20"/>
    </w:rPr>
  </w:style>
  <w:style w:type="character" w:customStyle="1" w:styleId="ConsPlusNormal">
    <w:name w:val="ConsPlusNormal Знак"/>
    <w:uiPriority w:val="99"/>
    <w:rsid w:val="009C6B98"/>
    <w:rPr>
      <w:rFonts w:ascii="Arial" w:hAnsi="Arial"/>
      <w:sz w:val="20"/>
    </w:rPr>
  </w:style>
  <w:style w:type="character" w:customStyle="1" w:styleId="a9">
    <w:name w:val="Основной текст Знак"/>
    <w:uiPriority w:val="99"/>
    <w:rsid w:val="009C6B98"/>
    <w:rPr>
      <w:rFonts w:ascii="Times New Roman" w:hAnsi="Times New Roman" w:cs="Times New Roman"/>
      <w:sz w:val="24"/>
      <w:szCs w:val="24"/>
    </w:rPr>
  </w:style>
  <w:style w:type="character" w:customStyle="1" w:styleId="aa">
    <w:name w:val="Основной текст с отступом Знак"/>
    <w:uiPriority w:val="99"/>
    <w:rsid w:val="009C6B98"/>
    <w:rPr>
      <w:rFonts w:ascii="Times New Roman" w:hAnsi="Times New Roman" w:cs="Times New Roman"/>
      <w:sz w:val="24"/>
      <w:szCs w:val="24"/>
    </w:rPr>
  </w:style>
  <w:style w:type="character" w:customStyle="1" w:styleId="HTML">
    <w:name w:val="Стандартный HTML Знак"/>
    <w:uiPriority w:val="99"/>
    <w:rsid w:val="009C6B98"/>
    <w:rPr>
      <w:rFonts w:ascii="Courier New" w:hAnsi="Courier New" w:cs="Courier New"/>
      <w:color w:val="000090"/>
      <w:sz w:val="20"/>
      <w:szCs w:val="20"/>
    </w:rPr>
  </w:style>
  <w:style w:type="character" w:styleId="ab">
    <w:name w:val="page number"/>
    <w:uiPriority w:val="99"/>
    <w:rsid w:val="009C6B98"/>
    <w:rPr>
      <w:rFonts w:cs="Times New Roman"/>
    </w:rPr>
  </w:style>
  <w:style w:type="character" w:customStyle="1" w:styleId="41">
    <w:name w:val="Знак Знак4"/>
    <w:uiPriority w:val="99"/>
    <w:rsid w:val="009C6B98"/>
    <w:rPr>
      <w:rFonts w:ascii="Arial" w:hAnsi="Arial"/>
      <w:sz w:val="24"/>
      <w:lang w:val="ru-RU" w:eastAsia="ar-SA" w:bidi="ar-SA"/>
    </w:rPr>
  </w:style>
  <w:style w:type="character" w:customStyle="1" w:styleId="21">
    <w:name w:val="Основной текст 2 Знак"/>
    <w:uiPriority w:val="99"/>
    <w:rsid w:val="009C6B98"/>
    <w:rPr>
      <w:rFonts w:ascii="Times New Roman" w:hAnsi="Times New Roman" w:cs="Times New Roman"/>
      <w:b/>
      <w:bCs/>
      <w:sz w:val="24"/>
      <w:szCs w:val="24"/>
    </w:rPr>
  </w:style>
  <w:style w:type="character" w:customStyle="1" w:styleId="ac">
    <w:name w:val="Подпись Знак"/>
    <w:uiPriority w:val="99"/>
    <w:rsid w:val="009C6B98"/>
    <w:rPr>
      <w:rFonts w:ascii="Times New Roman" w:hAnsi="Times New Roman" w:cs="Times New Roman"/>
      <w:b/>
      <w:bCs/>
      <w:sz w:val="28"/>
      <w:szCs w:val="28"/>
    </w:rPr>
  </w:style>
  <w:style w:type="character" w:customStyle="1" w:styleId="ad">
    <w:name w:val="Красная строка Знак"/>
    <w:uiPriority w:val="99"/>
    <w:rsid w:val="009C6B98"/>
  </w:style>
  <w:style w:type="character" w:customStyle="1" w:styleId="31">
    <w:name w:val="Основной текст 3 Знак"/>
    <w:uiPriority w:val="99"/>
    <w:rsid w:val="009C6B98"/>
    <w:rPr>
      <w:rFonts w:ascii="Times New Roman" w:hAnsi="Times New Roman" w:cs="Times New Roman"/>
      <w:sz w:val="16"/>
      <w:szCs w:val="16"/>
    </w:rPr>
  </w:style>
  <w:style w:type="character" w:customStyle="1" w:styleId="BodyTextIndentChar">
    <w:name w:val="Body Text Indent Char"/>
    <w:uiPriority w:val="99"/>
    <w:rsid w:val="009C6B98"/>
    <w:rPr>
      <w:sz w:val="24"/>
      <w:lang w:val="ru-RU" w:eastAsia="ar-SA" w:bidi="ar-SA"/>
    </w:rPr>
  </w:style>
  <w:style w:type="character" w:customStyle="1" w:styleId="BodyTextChar">
    <w:name w:val="Body Text Char"/>
    <w:uiPriority w:val="99"/>
    <w:rsid w:val="009C6B98"/>
    <w:rPr>
      <w:sz w:val="24"/>
      <w:lang w:val="ru-RU" w:eastAsia="ar-SA" w:bidi="ar-SA"/>
    </w:rPr>
  </w:style>
  <w:style w:type="character" w:customStyle="1" w:styleId="FontStyle13">
    <w:name w:val="Font Style13"/>
    <w:uiPriority w:val="99"/>
    <w:rsid w:val="009C6B98"/>
    <w:rPr>
      <w:rFonts w:ascii="Times New Roman" w:hAnsi="Times New Roman"/>
      <w:sz w:val="22"/>
    </w:rPr>
  </w:style>
  <w:style w:type="character" w:styleId="ae">
    <w:name w:val="FollowedHyperlink"/>
    <w:uiPriority w:val="99"/>
    <w:rsid w:val="009C6B98"/>
    <w:rPr>
      <w:rFonts w:cs="Times New Roman"/>
      <w:color w:val="800080"/>
      <w:u w:val="single"/>
    </w:rPr>
  </w:style>
  <w:style w:type="character" w:styleId="af">
    <w:name w:val="footnote reference"/>
    <w:uiPriority w:val="99"/>
    <w:semiHidden/>
    <w:rsid w:val="009C6B98"/>
    <w:rPr>
      <w:rFonts w:cs="Times New Roman"/>
      <w:vertAlign w:val="superscript"/>
    </w:rPr>
  </w:style>
  <w:style w:type="character" w:customStyle="1" w:styleId="af0">
    <w:name w:val="Знак Знак"/>
    <w:uiPriority w:val="99"/>
    <w:rsid w:val="009C6B98"/>
    <w:rPr>
      <w:rFonts w:ascii="Tahoma" w:hAnsi="Tahoma"/>
      <w:sz w:val="20"/>
      <w:lang w:val="en-US"/>
    </w:rPr>
  </w:style>
  <w:style w:type="character" w:customStyle="1" w:styleId="35">
    <w:name w:val="Знак Знак35"/>
    <w:uiPriority w:val="99"/>
    <w:rsid w:val="009C6B98"/>
    <w:rPr>
      <w:rFonts w:ascii="Arial" w:hAnsi="Arial"/>
      <w:b/>
      <w:i/>
      <w:sz w:val="28"/>
      <w:lang w:val="en-US"/>
    </w:rPr>
  </w:style>
  <w:style w:type="character" w:customStyle="1" w:styleId="34">
    <w:name w:val="Знак Знак34"/>
    <w:uiPriority w:val="99"/>
    <w:rsid w:val="009C6B98"/>
    <w:rPr>
      <w:rFonts w:ascii="Arial" w:hAnsi="Arial"/>
      <w:b/>
      <w:sz w:val="26"/>
      <w:lang w:val="en-US"/>
    </w:rPr>
  </w:style>
  <w:style w:type="character" w:customStyle="1" w:styleId="33">
    <w:name w:val="Знак Знак33"/>
    <w:uiPriority w:val="99"/>
    <w:rsid w:val="009C6B98"/>
    <w:rPr>
      <w:rFonts w:ascii="Times New Roman" w:hAnsi="Times New Roman"/>
      <w:b/>
      <w:sz w:val="20"/>
      <w:lang w:val="en-US"/>
    </w:rPr>
  </w:style>
  <w:style w:type="character" w:customStyle="1" w:styleId="32">
    <w:name w:val="Знак Знак32"/>
    <w:uiPriority w:val="99"/>
    <w:rsid w:val="009C6B98"/>
    <w:rPr>
      <w:rFonts w:ascii="Times New Roman" w:hAnsi="Times New Roman"/>
      <w:b/>
      <w:i/>
      <w:sz w:val="26"/>
      <w:lang w:val="en-US"/>
    </w:rPr>
  </w:style>
  <w:style w:type="character" w:customStyle="1" w:styleId="af1">
    <w:name w:val="Текст примечания Знак"/>
    <w:uiPriority w:val="99"/>
    <w:rsid w:val="009C6B98"/>
    <w:rPr>
      <w:rFonts w:ascii="Calibri" w:hAnsi="Calibri" w:cs="Calibri"/>
      <w:sz w:val="20"/>
      <w:szCs w:val="20"/>
    </w:rPr>
  </w:style>
  <w:style w:type="character" w:customStyle="1" w:styleId="af2">
    <w:name w:val="Тема примечания Знак"/>
    <w:uiPriority w:val="99"/>
    <w:rsid w:val="009C6B98"/>
    <w:rPr>
      <w:rFonts w:ascii="Calibri" w:hAnsi="Calibri" w:cs="Calibri"/>
      <w:b/>
      <w:bCs/>
      <w:sz w:val="20"/>
      <w:szCs w:val="20"/>
    </w:rPr>
  </w:style>
  <w:style w:type="character" w:customStyle="1" w:styleId="blk">
    <w:name w:val="blk"/>
    <w:uiPriority w:val="99"/>
    <w:rsid w:val="009C6B98"/>
  </w:style>
  <w:style w:type="character" w:customStyle="1" w:styleId="u">
    <w:name w:val="u"/>
    <w:uiPriority w:val="99"/>
    <w:rsid w:val="009C6B98"/>
  </w:style>
  <w:style w:type="character" w:customStyle="1" w:styleId="17">
    <w:name w:val="Знак Знак17"/>
    <w:uiPriority w:val="99"/>
    <w:rsid w:val="009C6B98"/>
    <w:rPr>
      <w:rFonts w:eastAsia="Times New Roman"/>
      <w:i/>
      <w:sz w:val="22"/>
      <w:lang w:val="ru-RU"/>
    </w:rPr>
  </w:style>
  <w:style w:type="character" w:customStyle="1" w:styleId="16">
    <w:name w:val="Знак Знак16"/>
    <w:uiPriority w:val="99"/>
    <w:rsid w:val="009C6B98"/>
    <w:rPr>
      <w:rFonts w:ascii="Arial" w:hAnsi="Arial"/>
      <w:lang w:val="ru-RU"/>
    </w:rPr>
  </w:style>
  <w:style w:type="character" w:customStyle="1" w:styleId="12">
    <w:name w:val="бпОсновной текст Знак Знак1"/>
    <w:uiPriority w:val="99"/>
    <w:rsid w:val="009C6B98"/>
    <w:rPr>
      <w:rFonts w:ascii="Times New Roman" w:hAnsi="Times New Roman"/>
      <w:sz w:val="24"/>
      <w:lang w:val="en-US"/>
    </w:rPr>
  </w:style>
  <w:style w:type="character" w:customStyle="1" w:styleId="af3">
    <w:name w:val="Название Знак"/>
    <w:uiPriority w:val="99"/>
    <w:rsid w:val="009C6B98"/>
    <w:rPr>
      <w:rFonts w:ascii="Arial" w:hAnsi="Arial" w:cs="Arial"/>
      <w:b/>
      <w:bCs/>
      <w:sz w:val="24"/>
      <w:szCs w:val="24"/>
    </w:rPr>
  </w:style>
  <w:style w:type="character" w:customStyle="1" w:styleId="36">
    <w:name w:val="Основной текст с отступом 3 Знак"/>
    <w:uiPriority w:val="99"/>
    <w:rsid w:val="009C6B98"/>
    <w:rPr>
      <w:rFonts w:ascii="Times New Roman" w:hAnsi="Times New Roman" w:cs="Times New Roman"/>
      <w:sz w:val="16"/>
      <w:szCs w:val="16"/>
    </w:rPr>
  </w:style>
  <w:style w:type="character" w:customStyle="1" w:styleId="af4">
    <w:name w:val="Текст Знак"/>
    <w:uiPriority w:val="99"/>
    <w:rsid w:val="009C6B98"/>
    <w:rPr>
      <w:rFonts w:ascii="Courier New" w:hAnsi="Courier New" w:cs="Courier New"/>
      <w:sz w:val="20"/>
      <w:szCs w:val="20"/>
    </w:rPr>
  </w:style>
  <w:style w:type="character" w:customStyle="1" w:styleId="13">
    <w:name w:val="Обычный1 Знак"/>
    <w:uiPriority w:val="99"/>
    <w:rsid w:val="009C6B98"/>
    <w:rPr>
      <w:rFonts w:ascii="Times New Roman" w:hAnsi="Times New Roman"/>
      <w:sz w:val="20"/>
    </w:rPr>
  </w:style>
  <w:style w:type="character" w:customStyle="1" w:styleId="Heading1Char">
    <w:name w:val="Heading 1 Char"/>
    <w:uiPriority w:val="99"/>
    <w:rsid w:val="009C6B98"/>
    <w:rPr>
      <w:rFonts w:ascii="Arial" w:hAnsi="Arial"/>
      <w:b/>
      <w:color w:val="000080"/>
      <w:lang w:val="ru-RU"/>
    </w:rPr>
  </w:style>
  <w:style w:type="character" w:customStyle="1" w:styleId="Heading2Char">
    <w:name w:val="Heading 2 Char"/>
    <w:uiPriority w:val="99"/>
    <w:rsid w:val="009C6B98"/>
    <w:rPr>
      <w:rFonts w:ascii="Arial" w:hAnsi="Arial"/>
      <w:sz w:val="24"/>
      <w:lang w:val="ru-RU"/>
    </w:rPr>
  </w:style>
  <w:style w:type="character" w:customStyle="1" w:styleId="Heading3Char">
    <w:name w:val="Heading 3 Char"/>
    <w:uiPriority w:val="99"/>
    <w:rsid w:val="009C6B98"/>
    <w:rPr>
      <w:rFonts w:ascii="Arial" w:hAnsi="Arial"/>
      <w:b/>
      <w:sz w:val="24"/>
      <w:lang w:val="ru-RU"/>
    </w:rPr>
  </w:style>
  <w:style w:type="character" w:customStyle="1" w:styleId="Heading4Char">
    <w:name w:val="Heading 4 Char"/>
    <w:uiPriority w:val="99"/>
    <w:rsid w:val="009C6B98"/>
    <w:rPr>
      <w:sz w:val="24"/>
      <w:lang w:val="ru-RU"/>
    </w:rPr>
  </w:style>
  <w:style w:type="character" w:customStyle="1" w:styleId="BodyTextChar1">
    <w:name w:val="Body Text Char1"/>
    <w:uiPriority w:val="99"/>
    <w:rsid w:val="009C6B98"/>
    <w:rPr>
      <w:sz w:val="24"/>
      <w:lang w:val="ru-RU"/>
    </w:rPr>
  </w:style>
  <w:style w:type="character" w:customStyle="1" w:styleId="BodyTextIndentChar1">
    <w:name w:val="Body Text Indent Char1"/>
    <w:uiPriority w:val="99"/>
    <w:rsid w:val="009C6B98"/>
    <w:rPr>
      <w:sz w:val="24"/>
      <w:lang w:val="ru-RU"/>
    </w:rPr>
  </w:style>
  <w:style w:type="character" w:customStyle="1" w:styleId="15">
    <w:name w:val="Знак Знак15"/>
    <w:uiPriority w:val="99"/>
    <w:rsid w:val="009C6B98"/>
    <w:rPr>
      <w:rFonts w:ascii="Times New Roman" w:hAnsi="Times New Roman"/>
      <w:sz w:val="24"/>
      <w:lang w:val="en-US"/>
    </w:rPr>
  </w:style>
  <w:style w:type="character" w:styleId="af5">
    <w:name w:val="Strong"/>
    <w:uiPriority w:val="99"/>
    <w:qFormat/>
    <w:rsid w:val="009C6B98"/>
    <w:rPr>
      <w:rFonts w:cs="Times New Roman"/>
      <w:b/>
      <w:bCs/>
    </w:rPr>
  </w:style>
  <w:style w:type="character" w:customStyle="1" w:styleId="HeaderChar">
    <w:name w:val="Header Char"/>
    <w:uiPriority w:val="99"/>
    <w:rsid w:val="009C6B98"/>
    <w:rPr>
      <w:sz w:val="24"/>
      <w:lang w:val="ru-RU" w:eastAsia="ar-SA" w:bidi="ar-SA"/>
    </w:rPr>
  </w:style>
  <w:style w:type="character" w:customStyle="1" w:styleId="FooterChar">
    <w:name w:val="Footer Char"/>
    <w:uiPriority w:val="99"/>
    <w:rsid w:val="009C6B98"/>
    <w:rPr>
      <w:sz w:val="24"/>
      <w:lang w:val="ru-RU" w:eastAsia="ar-SA" w:bidi="ar-SA"/>
    </w:rPr>
  </w:style>
  <w:style w:type="character" w:customStyle="1" w:styleId="120">
    <w:name w:val="Знак Знак12"/>
    <w:uiPriority w:val="99"/>
    <w:rsid w:val="009C6B98"/>
    <w:rPr>
      <w:rFonts w:ascii="Arial" w:hAnsi="Arial"/>
      <w:b/>
      <w:color w:val="000080"/>
      <w:sz w:val="20"/>
      <w:lang w:val="en-US"/>
    </w:rPr>
  </w:style>
  <w:style w:type="character" w:customStyle="1" w:styleId="SignatureChar">
    <w:name w:val="Signature Char"/>
    <w:uiPriority w:val="99"/>
    <w:rsid w:val="009C6B98"/>
    <w:rPr>
      <w:b/>
      <w:sz w:val="28"/>
      <w:lang w:val="ru-RU"/>
    </w:rPr>
  </w:style>
  <w:style w:type="character" w:customStyle="1" w:styleId="af6">
    <w:name w:val="Цветовое выделение"/>
    <w:uiPriority w:val="99"/>
    <w:rsid w:val="009C6B98"/>
    <w:rPr>
      <w:b/>
      <w:color w:val="000080"/>
      <w:sz w:val="20"/>
    </w:rPr>
  </w:style>
  <w:style w:type="character" w:customStyle="1" w:styleId="af7">
    <w:name w:val="Гипертекстовая ссылка"/>
    <w:uiPriority w:val="99"/>
    <w:rsid w:val="009C6B98"/>
    <w:rPr>
      <w:b/>
      <w:color w:val="008000"/>
      <w:sz w:val="20"/>
      <w:u w:val="single"/>
    </w:rPr>
  </w:style>
  <w:style w:type="character" w:customStyle="1" w:styleId="af8">
    <w:name w:val="Продолжение ссылки"/>
    <w:uiPriority w:val="99"/>
    <w:rsid w:val="009C6B98"/>
    <w:rPr>
      <w:rFonts w:cs="Times New Roman"/>
      <w:b/>
      <w:bCs/>
      <w:color w:val="008000"/>
      <w:sz w:val="20"/>
      <w:szCs w:val="20"/>
      <w:u w:val="single"/>
    </w:rPr>
  </w:style>
  <w:style w:type="character" w:customStyle="1" w:styleId="BodyTextFirstIndentChar">
    <w:name w:val="Body Text First Indent Char"/>
    <w:uiPriority w:val="99"/>
    <w:rsid w:val="009C6B98"/>
    <w:rPr>
      <w:rFonts w:cs="Times New Roman"/>
      <w:sz w:val="24"/>
      <w:szCs w:val="24"/>
      <w:lang w:val="ru-RU"/>
    </w:rPr>
  </w:style>
  <w:style w:type="character" w:customStyle="1" w:styleId="BodyText2Char">
    <w:name w:val="Body Text 2 Char"/>
    <w:uiPriority w:val="99"/>
    <w:rsid w:val="009C6B98"/>
    <w:rPr>
      <w:sz w:val="24"/>
      <w:lang w:val="ru-RU"/>
    </w:rPr>
  </w:style>
  <w:style w:type="character" w:customStyle="1" w:styleId="BodyText3Char">
    <w:name w:val="Body Text 3 Char"/>
    <w:uiPriority w:val="99"/>
    <w:rsid w:val="009C6B98"/>
    <w:rPr>
      <w:sz w:val="16"/>
      <w:lang w:val="ru-RU"/>
    </w:rPr>
  </w:style>
  <w:style w:type="character" w:customStyle="1" w:styleId="27">
    <w:name w:val="Знак Знак27"/>
    <w:uiPriority w:val="99"/>
    <w:rsid w:val="009C6B98"/>
    <w:rPr>
      <w:sz w:val="28"/>
      <w:lang w:val="ru-RU"/>
    </w:rPr>
  </w:style>
  <w:style w:type="character" w:customStyle="1" w:styleId="26">
    <w:name w:val="Знак Знак26"/>
    <w:uiPriority w:val="99"/>
    <w:rsid w:val="009C6B98"/>
    <w:rPr>
      <w:rFonts w:ascii="Arial" w:hAnsi="Arial"/>
      <w:b/>
      <w:sz w:val="26"/>
      <w:lang w:val="ru-RU"/>
    </w:rPr>
  </w:style>
  <w:style w:type="character" w:customStyle="1" w:styleId="25">
    <w:name w:val="Знак Знак25"/>
    <w:uiPriority w:val="99"/>
    <w:rsid w:val="009C6B98"/>
    <w:rPr>
      <w:rFonts w:ascii="Arial" w:hAnsi="Arial"/>
      <w:b/>
      <w:sz w:val="24"/>
      <w:lang w:val="ru-RU"/>
    </w:rPr>
  </w:style>
  <w:style w:type="character" w:styleId="af9">
    <w:name w:val="Emphasis"/>
    <w:uiPriority w:val="99"/>
    <w:qFormat/>
    <w:rsid w:val="009C6B98"/>
    <w:rPr>
      <w:rFonts w:cs="Times New Roman"/>
      <w:i/>
      <w:iCs/>
    </w:rPr>
  </w:style>
  <w:style w:type="character" w:customStyle="1" w:styleId="HTML1">
    <w:name w:val="Стандартный HTML Знак1"/>
    <w:uiPriority w:val="99"/>
    <w:rsid w:val="009C6B98"/>
    <w:rPr>
      <w:rFonts w:ascii="Courier New" w:hAnsi="Courier New"/>
      <w:lang w:val="en-US" w:eastAsia="ar-SA" w:bidi="ar-SA"/>
    </w:rPr>
  </w:style>
  <w:style w:type="character" w:customStyle="1" w:styleId="28">
    <w:name w:val="Знак Знак28"/>
    <w:uiPriority w:val="99"/>
    <w:rsid w:val="009C6B98"/>
    <w:rPr>
      <w:sz w:val="24"/>
      <w:lang w:val="ru-RU"/>
    </w:rPr>
  </w:style>
  <w:style w:type="character" w:customStyle="1" w:styleId="22">
    <w:name w:val="Заголовок 2 Знак2"/>
    <w:uiPriority w:val="99"/>
    <w:rsid w:val="009C6B98"/>
    <w:rPr>
      <w:rFonts w:ascii="Arial" w:hAnsi="Arial"/>
      <w:b/>
      <w:i/>
      <w:sz w:val="28"/>
      <w:lang w:val="ru-RU"/>
    </w:rPr>
  </w:style>
  <w:style w:type="character" w:customStyle="1" w:styleId="230">
    <w:name w:val="Знак Знак23"/>
    <w:uiPriority w:val="99"/>
    <w:rsid w:val="009C6B98"/>
    <w:rPr>
      <w:rFonts w:ascii="Times New Roman" w:hAnsi="Times New Roman"/>
      <w:sz w:val="24"/>
    </w:rPr>
  </w:style>
  <w:style w:type="character" w:customStyle="1" w:styleId="220">
    <w:name w:val="Знак Знак22"/>
    <w:uiPriority w:val="99"/>
    <w:rsid w:val="009C6B98"/>
    <w:rPr>
      <w:rFonts w:ascii="Times New Roman" w:hAnsi="Times New Roman"/>
      <w:sz w:val="28"/>
    </w:rPr>
  </w:style>
  <w:style w:type="character" w:customStyle="1" w:styleId="210">
    <w:name w:val="Знак Знак21"/>
    <w:uiPriority w:val="99"/>
    <w:rsid w:val="009C6B98"/>
    <w:rPr>
      <w:rFonts w:ascii="Arial" w:hAnsi="Arial"/>
      <w:b/>
      <w:sz w:val="26"/>
    </w:rPr>
  </w:style>
  <w:style w:type="character" w:customStyle="1" w:styleId="200">
    <w:name w:val="Знак Знак20"/>
    <w:uiPriority w:val="99"/>
    <w:rsid w:val="009C6B98"/>
    <w:rPr>
      <w:rFonts w:ascii="Times New Roman" w:hAnsi="Times New Roman"/>
      <w:b/>
      <w:sz w:val="28"/>
    </w:rPr>
  </w:style>
  <w:style w:type="character" w:customStyle="1" w:styleId="211">
    <w:name w:val="Заголовок 2 Знак1"/>
    <w:uiPriority w:val="99"/>
    <w:rsid w:val="009C6B98"/>
    <w:rPr>
      <w:rFonts w:ascii="Arial" w:hAnsi="Arial"/>
      <w:b/>
      <w:i/>
      <w:sz w:val="28"/>
      <w:lang w:val="ru-RU"/>
    </w:rPr>
  </w:style>
  <w:style w:type="character" w:customStyle="1" w:styleId="221">
    <w:name w:val="Знак Знак221"/>
    <w:uiPriority w:val="99"/>
    <w:rsid w:val="009C6B98"/>
    <w:rPr>
      <w:sz w:val="24"/>
      <w:lang w:val="ru-RU"/>
    </w:rPr>
  </w:style>
  <w:style w:type="character" w:customStyle="1" w:styleId="2110">
    <w:name w:val="Знак Знак211"/>
    <w:uiPriority w:val="99"/>
    <w:rsid w:val="009C6B98"/>
    <w:rPr>
      <w:sz w:val="28"/>
      <w:lang w:val="ru-RU"/>
    </w:rPr>
  </w:style>
  <w:style w:type="character" w:customStyle="1" w:styleId="201">
    <w:name w:val="Знак Знак201"/>
    <w:uiPriority w:val="99"/>
    <w:rsid w:val="009C6B98"/>
    <w:rPr>
      <w:rFonts w:ascii="Arial" w:hAnsi="Arial"/>
      <w:b/>
      <w:sz w:val="26"/>
      <w:lang w:val="ru-RU"/>
    </w:rPr>
  </w:style>
  <w:style w:type="character" w:customStyle="1" w:styleId="19">
    <w:name w:val="Знак Знак19"/>
    <w:uiPriority w:val="99"/>
    <w:rsid w:val="009C6B98"/>
    <w:rPr>
      <w:rFonts w:ascii="Arial" w:hAnsi="Arial"/>
      <w:b/>
      <w:sz w:val="24"/>
      <w:lang w:val="ru-RU" w:eastAsia="ar-SA" w:bidi="ar-SA"/>
    </w:rPr>
  </w:style>
  <w:style w:type="character" w:customStyle="1" w:styleId="18">
    <w:name w:val="Знак Знак18"/>
    <w:uiPriority w:val="99"/>
    <w:rsid w:val="009C6B98"/>
    <w:rPr>
      <w:b/>
      <w:i/>
      <w:sz w:val="24"/>
      <w:lang w:val="ru-RU" w:eastAsia="ar-SA" w:bidi="ar-SA"/>
    </w:rPr>
  </w:style>
  <w:style w:type="character" w:customStyle="1" w:styleId="151">
    <w:name w:val="Знак Знак151"/>
    <w:uiPriority w:val="99"/>
    <w:rsid w:val="009C6B98"/>
    <w:rPr>
      <w:rFonts w:ascii="Arial" w:hAnsi="Arial"/>
      <w:i/>
      <w:lang w:val="ru-RU"/>
    </w:rPr>
  </w:style>
  <w:style w:type="character" w:customStyle="1" w:styleId="110">
    <w:name w:val="Знак Знак11"/>
    <w:uiPriority w:val="99"/>
    <w:rsid w:val="009C6B98"/>
    <w:rPr>
      <w:sz w:val="24"/>
      <w:lang w:val="ru-RU"/>
    </w:rPr>
  </w:style>
  <w:style w:type="character" w:customStyle="1" w:styleId="91">
    <w:name w:val="Знак Знак9"/>
    <w:uiPriority w:val="99"/>
    <w:rsid w:val="009C6B98"/>
    <w:rPr>
      <w:lang w:val="ru-RU"/>
    </w:rPr>
  </w:style>
  <w:style w:type="character" w:customStyle="1" w:styleId="37">
    <w:name w:val="Знак Знак3"/>
    <w:uiPriority w:val="99"/>
    <w:rsid w:val="009C6B98"/>
    <w:rPr>
      <w:b/>
      <w:sz w:val="28"/>
      <w:lang w:val="ru-RU"/>
    </w:rPr>
  </w:style>
  <w:style w:type="character" w:customStyle="1" w:styleId="14">
    <w:name w:val="Знак Знак14"/>
    <w:uiPriority w:val="99"/>
    <w:rsid w:val="009C6B98"/>
    <w:rPr>
      <w:sz w:val="24"/>
      <w:lang w:val="ru-RU"/>
    </w:rPr>
  </w:style>
  <w:style w:type="character" w:customStyle="1" w:styleId="24">
    <w:name w:val="Знак Знак2"/>
    <w:uiPriority w:val="99"/>
    <w:rsid w:val="009C6B98"/>
    <w:rPr>
      <w:rFonts w:ascii="Times New Roman" w:hAnsi="Times New Roman"/>
      <w:sz w:val="24"/>
      <w:lang w:val="ru-RU"/>
    </w:rPr>
  </w:style>
  <w:style w:type="character" w:customStyle="1" w:styleId="100">
    <w:name w:val="Знак Знак10"/>
    <w:uiPriority w:val="99"/>
    <w:rsid w:val="009C6B98"/>
    <w:rPr>
      <w:sz w:val="24"/>
      <w:lang w:val="ru-RU"/>
    </w:rPr>
  </w:style>
  <w:style w:type="character" w:customStyle="1" w:styleId="1a">
    <w:name w:val="Знак Знак1"/>
    <w:uiPriority w:val="99"/>
    <w:rsid w:val="009C6B98"/>
    <w:rPr>
      <w:sz w:val="16"/>
      <w:lang w:val="ru-RU"/>
    </w:rPr>
  </w:style>
  <w:style w:type="character" w:customStyle="1" w:styleId="51">
    <w:name w:val="Знак Знак5"/>
    <w:uiPriority w:val="99"/>
    <w:rsid w:val="009C6B98"/>
    <w:rPr>
      <w:rFonts w:ascii="Tahoma" w:hAnsi="Tahoma"/>
      <w:sz w:val="16"/>
    </w:rPr>
  </w:style>
  <w:style w:type="character" w:customStyle="1" w:styleId="121">
    <w:name w:val="Знак Знак121"/>
    <w:uiPriority w:val="99"/>
    <w:rsid w:val="009C6B98"/>
    <w:rPr>
      <w:rFonts w:ascii="Arial" w:hAnsi="Arial"/>
      <w:b/>
      <w:color w:val="000080"/>
      <w:sz w:val="20"/>
      <w:lang w:val="en-US"/>
    </w:rPr>
  </w:style>
  <w:style w:type="character" w:customStyle="1" w:styleId="1b">
    <w:name w:val="Текст выноски Знак1"/>
    <w:uiPriority w:val="99"/>
    <w:rsid w:val="009C6B98"/>
    <w:rPr>
      <w:rFonts w:ascii="Tahoma" w:hAnsi="Tahoma"/>
      <w:sz w:val="16"/>
      <w:lang w:val="en-US" w:eastAsia="ar-SA" w:bidi="ar-SA"/>
    </w:rPr>
  </w:style>
  <w:style w:type="character" w:customStyle="1" w:styleId="1c">
    <w:name w:val="Схема документа Знак1"/>
    <w:uiPriority w:val="99"/>
    <w:rsid w:val="009C6B98"/>
    <w:rPr>
      <w:rFonts w:ascii="Tahoma" w:hAnsi="Tahoma"/>
      <w:sz w:val="16"/>
      <w:lang w:val="en-US" w:eastAsia="ar-SA" w:bidi="ar-SA"/>
    </w:rPr>
  </w:style>
  <w:style w:type="character" w:customStyle="1" w:styleId="29">
    <w:name w:val="Заголовок 2 Знак Знак Знак"/>
    <w:uiPriority w:val="99"/>
    <w:rsid w:val="009C6B98"/>
    <w:rPr>
      <w:rFonts w:ascii="Arial" w:hAnsi="Arial"/>
      <w:b/>
      <w:i/>
      <w:sz w:val="28"/>
      <w:lang w:val="ru-RU" w:eastAsia="ar-SA" w:bidi="ar-SA"/>
    </w:rPr>
  </w:style>
  <w:style w:type="character" w:customStyle="1" w:styleId="Heading1Char1">
    <w:name w:val="Heading 1 Char1"/>
    <w:uiPriority w:val="99"/>
    <w:rsid w:val="009C6B98"/>
    <w:rPr>
      <w:rFonts w:ascii="Tahoma" w:hAnsi="Tahoma"/>
      <w:lang w:val="en-US" w:eastAsia="ar-SA" w:bidi="ar-SA"/>
    </w:rPr>
  </w:style>
  <w:style w:type="character" w:customStyle="1" w:styleId="Heading2Char1">
    <w:name w:val="Heading 2 Char1"/>
    <w:uiPriority w:val="99"/>
    <w:rsid w:val="009C6B98"/>
    <w:rPr>
      <w:rFonts w:ascii="Arial" w:hAnsi="Arial"/>
      <w:b/>
      <w:i/>
      <w:sz w:val="28"/>
      <w:lang w:val="ru-RU" w:eastAsia="ar-SA" w:bidi="ar-SA"/>
    </w:rPr>
  </w:style>
  <w:style w:type="character" w:customStyle="1" w:styleId="Heading3Char1">
    <w:name w:val="Heading 3 Char1"/>
    <w:uiPriority w:val="99"/>
    <w:rsid w:val="009C6B98"/>
    <w:rPr>
      <w:rFonts w:ascii="Arial" w:hAnsi="Arial"/>
      <w:b/>
      <w:sz w:val="26"/>
      <w:lang w:val="ru-RU" w:eastAsia="ar-SA" w:bidi="ar-SA"/>
    </w:rPr>
  </w:style>
  <w:style w:type="character" w:customStyle="1" w:styleId="Heading4Char1">
    <w:name w:val="Heading 4 Char1"/>
    <w:uiPriority w:val="99"/>
    <w:rsid w:val="009C6B98"/>
    <w:rPr>
      <w:rFonts w:eastAsia="Times New Roman"/>
      <w:b/>
      <w:sz w:val="24"/>
      <w:lang w:val="ru-RU" w:eastAsia="ar-SA" w:bidi="ar-SA"/>
    </w:rPr>
  </w:style>
  <w:style w:type="character" w:customStyle="1" w:styleId="Heading5Char">
    <w:name w:val="Heading 5 Char"/>
    <w:uiPriority w:val="99"/>
    <w:rsid w:val="009C6B98"/>
    <w:rPr>
      <w:rFonts w:eastAsia="Times New Roman"/>
      <w:b/>
      <w:i/>
      <w:sz w:val="26"/>
      <w:lang w:val="ru-RU" w:eastAsia="ar-SA" w:bidi="ar-SA"/>
    </w:rPr>
  </w:style>
  <w:style w:type="character" w:customStyle="1" w:styleId="Heading6Char">
    <w:name w:val="Heading 6 Char"/>
    <w:uiPriority w:val="99"/>
    <w:rsid w:val="009C6B98"/>
    <w:rPr>
      <w:rFonts w:eastAsia="Times New Roman"/>
      <w:i/>
      <w:sz w:val="22"/>
      <w:lang w:val="ru-RU" w:eastAsia="ar-SA" w:bidi="ar-SA"/>
    </w:rPr>
  </w:style>
  <w:style w:type="character" w:customStyle="1" w:styleId="Heading7Char">
    <w:name w:val="Heading 7 Char"/>
    <w:uiPriority w:val="99"/>
    <w:rsid w:val="009C6B98"/>
    <w:rPr>
      <w:rFonts w:eastAsia="Times New Roman"/>
      <w:sz w:val="24"/>
      <w:lang w:val="ru-RU" w:eastAsia="ar-SA" w:bidi="ar-SA"/>
    </w:rPr>
  </w:style>
  <w:style w:type="character" w:customStyle="1" w:styleId="Heading8Char">
    <w:name w:val="Heading 8 Char"/>
    <w:uiPriority w:val="99"/>
    <w:rsid w:val="009C6B98"/>
    <w:rPr>
      <w:rFonts w:ascii="Arial" w:hAnsi="Arial"/>
      <w:i/>
      <w:lang w:val="ru-RU" w:eastAsia="ar-SA" w:bidi="ar-SA"/>
    </w:rPr>
  </w:style>
  <w:style w:type="character" w:customStyle="1" w:styleId="Heading9Char">
    <w:name w:val="Heading 9 Char"/>
    <w:uiPriority w:val="99"/>
    <w:rsid w:val="009C6B98"/>
    <w:rPr>
      <w:rFonts w:ascii="Arial" w:hAnsi="Arial"/>
      <w:b/>
      <w:i/>
      <w:sz w:val="18"/>
      <w:lang w:val="ru-RU" w:eastAsia="ar-SA" w:bidi="ar-SA"/>
    </w:rPr>
  </w:style>
  <w:style w:type="character" w:customStyle="1" w:styleId="HeaderChar1">
    <w:name w:val="Header Char1"/>
    <w:uiPriority w:val="99"/>
    <w:rsid w:val="009C6B98"/>
    <w:rPr>
      <w:rFonts w:ascii="Calibri" w:hAnsi="Calibri"/>
      <w:sz w:val="22"/>
      <w:lang w:val="ru-RU" w:eastAsia="ar-SA" w:bidi="ar-SA"/>
    </w:rPr>
  </w:style>
  <w:style w:type="character" w:customStyle="1" w:styleId="FooterChar1">
    <w:name w:val="Footer Char1"/>
    <w:uiPriority w:val="99"/>
    <w:rsid w:val="009C6B98"/>
    <w:rPr>
      <w:rFonts w:ascii="Calibri" w:hAnsi="Calibri"/>
      <w:sz w:val="22"/>
      <w:lang w:val="ru-RU" w:eastAsia="ar-SA" w:bidi="ar-SA"/>
    </w:rPr>
  </w:style>
  <w:style w:type="character" w:customStyle="1" w:styleId="BodyTextChar2">
    <w:name w:val="Body Text Char2"/>
    <w:uiPriority w:val="99"/>
    <w:rsid w:val="009C6B98"/>
    <w:rPr>
      <w:rFonts w:eastAsia="Times New Roman"/>
      <w:sz w:val="24"/>
      <w:lang w:val="ru-RU" w:eastAsia="ar-SA" w:bidi="ar-SA"/>
    </w:rPr>
  </w:style>
  <w:style w:type="character" w:customStyle="1" w:styleId="BodyTextIndentChar2">
    <w:name w:val="Body Text Indent Char2"/>
    <w:uiPriority w:val="99"/>
    <w:rsid w:val="009C6B98"/>
    <w:rPr>
      <w:rFonts w:eastAsia="Times New Roman"/>
      <w:sz w:val="24"/>
      <w:lang w:val="ru-RU" w:eastAsia="ar-SA" w:bidi="ar-SA"/>
    </w:rPr>
  </w:style>
  <w:style w:type="character" w:customStyle="1" w:styleId="HTMLPreformattedChar">
    <w:name w:val="HTML Preformatted Char"/>
    <w:uiPriority w:val="99"/>
    <w:rsid w:val="009C6B98"/>
    <w:rPr>
      <w:rFonts w:ascii="Courier New" w:hAnsi="Courier New"/>
      <w:color w:val="000090"/>
      <w:lang w:val="ru-RU" w:eastAsia="ar-SA" w:bidi="ar-SA"/>
    </w:rPr>
  </w:style>
  <w:style w:type="character" w:customStyle="1" w:styleId="BodyText2Char1">
    <w:name w:val="Body Text 2 Char1"/>
    <w:uiPriority w:val="99"/>
    <w:rsid w:val="009C6B98"/>
    <w:rPr>
      <w:rFonts w:eastAsia="Times New Roman"/>
      <w:b/>
      <w:sz w:val="24"/>
      <w:lang w:val="ru-RU" w:eastAsia="ar-SA" w:bidi="ar-SA"/>
    </w:rPr>
  </w:style>
  <w:style w:type="character" w:customStyle="1" w:styleId="SignatureChar1">
    <w:name w:val="Signature Char1"/>
    <w:uiPriority w:val="99"/>
    <w:rsid w:val="009C6B98"/>
    <w:rPr>
      <w:rFonts w:eastAsia="Times New Roman"/>
      <w:b/>
      <w:sz w:val="28"/>
      <w:lang w:val="ru-RU" w:eastAsia="ar-SA" w:bidi="ar-SA"/>
    </w:rPr>
  </w:style>
  <w:style w:type="character" w:customStyle="1" w:styleId="BodyTextFirstIndentChar1">
    <w:name w:val="Body Text First Indent Char1"/>
    <w:uiPriority w:val="99"/>
    <w:rsid w:val="009C6B98"/>
    <w:rPr>
      <w:rFonts w:eastAsia="Times New Roman"/>
      <w:sz w:val="24"/>
      <w:lang w:val="ru-RU" w:eastAsia="ar-SA" w:bidi="ar-SA"/>
    </w:rPr>
  </w:style>
  <w:style w:type="character" w:customStyle="1" w:styleId="BodyText3Char1">
    <w:name w:val="Body Text 3 Char1"/>
    <w:uiPriority w:val="99"/>
    <w:rsid w:val="009C6B98"/>
    <w:rPr>
      <w:rFonts w:eastAsia="Times New Roman"/>
      <w:sz w:val="16"/>
      <w:lang w:val="ru-RU" w:eastAsia="ar-SA" w:bidi="ar-SA"/>
    </w:rPr>
  </w:style>
  <w:style w:type="character" w:customStyle="1" w:styleId="TitleChar">
    <w:name w:val="Title Char"/>
    <w:uiPriority w:val="99"/>
    <w:rsid w:val="009C6B98"/>
    <w:rPr>
      <w:rFonts w:ascii="Arial" w:hAnsi="Arial"/>
      <w:b/>
      <w:sz w:val="24"/>
      <w:lang w:val="ru-RU" w:eastAsia="ar-SA" w:bidi="ar-SA"/>
    </w:rPr>
  </w:style>
  <w:style w:type="character" w:customStyle="1" w:styleId="BodyTextIndent3Char">
    <w:name w:val="Body Text Indent 3 Char"/>
    <w:uiPriority w:val="99"/>
    <w:rsid w:val="009C6B98"/>
    <w:rPr>
      <w:rFonts w:eastAsia="Times New Roman"/>
      <w:sz w:val="16"/>
      <w:lang w:val="ru-RU" w:eastAsia="ar-SA" w:bidi="ar-SA"/>
    </w:rPr>
  </w:style>
  <w:style w:type="character" w:customStyle="1" w:styleId="PlainTextChar">
    <w:name w:val="Plain Text Char"/>
    <w:uiPriority w:val="99"/>
    <w:rsid w:val="009C6B98"/>
    <w:rPr>
      <w:rFonts w:ascii="Courier New" w:hAnsi="Courier New"/>
      <w:lang w:val="ru-RU" w:eastAsia="ar-SA" w:bidi="ar-SA"/>
    </w:rPr>
  </w:style>
  <w:style w:type="character" w:customStyle="1" w:styleId="2a">
    <w:name w:val="Красная строка 2 Знак"/>
    <w:uiPriority w:val="99"/>
    <w:rsid w:val="009C6B98"/>
    <w:rPr>
      <w:rFonts w:ascii="Times New Roman" w:hAnsi="Times New Roman" w:cs="Times New Roman"/>
      <w:sz w:val="20"/>
      <w:szCs w:val="20"/>
    </w:rPr>
  </w:style>
  <w:style w:type="character" w:customStyle="1" w:styleId="apple-style-span">
    <w:name w:val="apple-style-span"/>
    <w:uiPriority w:val="99"/>
    <w:rsid w:val="009C6B98"/>
    <w:rPr>
      <w:rFonts w:cs="Times New Roman"/>
    </w:rPr>
  </w:style>
  <w:style w:type="character" w:styleId="afa">
    <w:name w:val="annotation reference"/>
    <w:uiPriority w:val="99"/>
    <w:semiHidden/>
    <w:rsid w:val="009C6B98"/>
    <w:rPr>
      <w:rFonts w:cs="Times New Roman"/>
      <w:sz w:val="16"/>
      <w:szCs w:val="16"/>
    </w:rPr>
  </w:style>
  <w:style w:type="character" w:customStyle="1" w:styleId="ListLabel1">
    <w:name w:val="ListLabel 1"/>
    <w:uiPriority w:val="99"/>
    <w:rsid w:val="009C6B98"/>
    <w:rPr>
      <w:color w:val="auto"/>
      <w:sz w:val="28"/>
    </w:rPr>
  </w:style>
  <w:style w:type="character" w:customStyle="1" w:styleId="ListLabel2">
    <w:name w:val="ListLabel 2"/>
    <w:uiPriority w:val="99"/>
    <w:rsid w:val="009C6B98"/>
    <w:rPr>
      <w:sz w:val="24"/>
    </w:rPr>
  </w:style>
  <w:style w:type="character" w:customStyle="1" w:styleId="ListLabel3">
    <w:name w:val="ListLabel 3"/>
    <w:uiPriority w:val="99"/>
    <w:rsid w:val="009C6B98"/>
    <w:rPr>
      <w:rFonts w:eastAsia="Times New Roman"/>
      <w:sz w:val="22"/>
    </w:rPr>
  </w:style>
  <w:style w:type="character" w:customStyle="1" w:styleId="ListLabel4">
    <w:name w:val="ListLabel 4"/>
    <w:uiPriority w:val="99"/>
    <w:rsid w:val="009C6B98"/>
    <w:rPr>
      <w:sz w:val="28"/>
    </w:rPr>
  </w:style>
  <w:style w:type="character" w:customStyle="1" w:styleId="ListLabel5">
    <w:name w:val="ListLabel 5"/>
    <w:uiPriority w:val="99"/>
    <w:rsid w:val="009C6B98"/>
  </w:style>
  <w:style w:type="character" w:customStyle="1" w:styleId="ListLabel6">
    <w:name w:val="ListLabel 6"/>
    <w:uiPriority w:val="99"/>
    <w:rsid w:val="009C6B98"/>
  </w:style>
  <w:style w:type="character" w:customStyle="1" w:styleId="ListLabel7">
    <w:name w:val="ListLabel 7"/>
    <w:uiPriority w:val="99"/>
    <w:rsid w:val="009C6B98"/>
  </w:style>
  <w:style w:type="character" w:customStyle="1" w:styleId="ListLabel8">
    <w:name w:val="ListLabel 8"/>
    <w:uiPriority w:val="99"/>
    <w:rsid w:val="009C6B98"/>
  </w:style>
  <w:style w:type="paragraph" w:styleId="afb">
    <w:name w:val="Title"/>
    <w:basedOn w:val="a"/>
    <w:next w:val="afc"/>
    <w:link w:val="1d"/>
    <w:uiPriority w:val="99"/>
    <w:qFormat/>
    <w:rsid w:val="009C6B98"/>
    <w:pPr>
      <w:spacing w:after="0" w:line="100" w:lineRule="atLeast"/>
      <w:jc w:val="center"/>
    </w:pPr>
    <w:rPr>
      <w:rFonts w:ascii="Arial" w:eastAsia="Times New Roman" w:hAnsi="Arial" w:cs="Arial"/>
      <w:b/>
      <w:bCs/>
      <w:sz w:val="24"/>
      <w:szCs w:val="24"/>
    </w:rPr>
  </w:style>
  <w:style w:type="paragraph" w:styleId="afd">
    <w:name w:val="List"/>
    <w:basedOn w:val="a0"/>
    <w:uiPriority w:val="99"/>
    <w:rsid w:val="009C6B98"/>
  </w:style>
  <w:style w:type="paragraph" w:styleId="a0">
    <w:name w:val="Body Text"/>
    <w:basedOn w:val="a"/>
    <w:link w:val="1e"/>
    <w:uiPriority w:val="99"/>
    <w:rsid w:val="009C6B98"/>
    <w:pPr>
      <w:spacing w:after="0" w:line="100" w:lineRule="atLeast"/>
      <w:jc w:val="both"/>
    </w:pPr>
    <w:rPr>
      <w:rFonts w:eastAsia="Times New Roman"/>
      <w:sz w:val="28"/>
      <w:szCs w:val="28"/>
    </w:rPr>
  </w:style>
  <w:style w:type="character" w:customStyle="1" w:styleId="1e">
    <w:name w:val="Основной текст Знак1"/>
    <w:link w:val="a0"/>
    <w:uiPriority w:val="99"/>
    <w:semiHidden/>
    <w:locked/>
    <w:rsid w:val="009C6B98"/>
    <w:rPr>
      <w:rFonts w:ascii="Calibri" w:eastAsia="SimSun" w:hAnsi="Calibri" w:cs="Calibri"/>
      <w:lang w:eastAsia="ar-SA" w:bidi="ar-SA"/>
    </w:rPr>
  </w:style>
  <w:style w:type="paragraph" w:styleId="afc">
    <w:name w:val="Subtitle"/>
    <w:basedOn w:val="afb"/>
    <w:next w:val="a0"/>
    <w:link w:val="afe"/>
    <w:uiPriority w:val="99"/>
    <w:qFormat/>
    <w:rsid w:val="009C6B98"/>
    <w:pPr>
      <w:keepNext/>
      <w:spacing w:before="240" w:after="120" w:line="276" w:lineRule="auto"/>
    </w:pPr>
    <w:rPr>
      <w:rFonts w:eastAsia="Microsoft YaHei"/>
      <w:b w:val="0"/>
      <w:bCs w:val="0"/>
      <w:i/>
      <w:iCs/>
      <w:sz w:val="28"/>
      <w:szCs w:val="28"/>
    </w:rPr>
  </w:style>
  <w:style w:type="character" w:customStyle="1" w:styleId="afe">
    <w:name w:val="Подзаголовок Знак"/>
    <w:link w:val="afc"/>
    <w:uiPriority w:val="11"/>
    <w:locked/>
    <w:rsid w:val="009C6B98"/>
    <w:rPr>
      <w:rFonts w:ascii="Cambria" w:eastAsia="Times New Roman" w:hAnsi="Cambria" w:cs="Times New Roman"/>
      <w:sz w:val="24"/>
      <w:szCs w:val="24"/>
      <w:lang w:eastAsia="ar-SA" w:bidi="ar-SA"/>
    </w:rPr>
  </w:style>
  <w:style w:type="character" w:customStyle="1" w:styleId="1d">
    <w:name w:val="Название Знак1"/>
    <w:link w:val="afb"/>
    <w:uiPriority w:val="10"/>
    <w:locked/>
    <w:rsid w:val="009C6B98"/>
    <w:rPr>
      <w:rFonts w:ascii="Cambria" w:eastAsia="Times New Roman" w:hAnsi="Cambria" w:cs="Times New Roman"/>
      <w:b/>
      <w:bCs/>
      <w:kern w:val="28"/>
      <w:sz w:val="32"/>
      <w:szCs w:val="32"/>
      <w:lang w:eastAsia="ar-SA" w:bidi="ar-SA"/>
    </w:rPr>
  </w:style>
  <w:style w:type="paragraph" w:customStyle="1" w:styleId="1f">
    <w:name w:val="Название1"/>
    <w:basedOn w:val="a"/>
    <w:uiPriority w:val="99"/>
    <w:rsid w:val="009C6B98"/>
    <w:pPr>
      <w:suppressLineNumbers/>
      <w:spacing w:before="120" w:after="120"/>
    </w:pPr>
    <w:rPr>
      <w:i/>
      <w:iCs/>
      <w:sz w:val="24"/>
      <w:szCs w:val="24"/>
    </w:rPr>
  </w:style>
  <w:style w:type="paragraph" w:customStyle="1" w:styleId="1f0">
    <w:name w:val="Указатель1"/>
    <w:basedOn w:val="a"/>
    <w:uiPriority w:val="99"/>
    <w:rsid w:val="009C6B98"/>
    <w:pPr>
      <w:suppressLineNumbers/>
    </w:pPr>
  </w:style>
  <w:style w:type="paragraph" w:customStyle="1" w:styleId="ConsPlusNormal0">
    <w:name w:val="ConsPlusNormal"/>
    <w:uiPriority w:val="99"/>
    <w:rsid w:val="009C6B98"/>
    <w:pPr>
      <w:suppressAutoHyphens/>
      <w:spacing w:line="100" w:lineRule="atLeast"/>
    </w:pPr>
    <w:rPr>
      <w:rFonts w:ascii="Arial" w:eastAsia="SimSun" w:hAnsi="Arial" w:cs="Arial"/>
      <w:lang w:eastAsia="ar-SA"/>
    </w:rPr>
  </w:style>
  <w:style w:type="paragraph" w:styleId="aff">
    <w:name w:val="header"/>
    <w:basedOn w:val="a"/>
    <w:link w:val="1f1"/>
    <w:uiPriority w:val="99"/>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1">
    <w:name w:val="Верхний колонтитул Знак1"/>
    <w:link w:val="aff"/>
    <w:uiPriority w:val="99"/>
    <w:semiHidden/>
    <w:locked/>
    <w:rsid w:val="009C6B98"/>
    <w:rPr>
      <w:rFonts w:ascii="Calibri" w:eastAsia="SimSun" w:hAnsi="Calibri" w:cs="Calibri"/>
      <w:lang w:eastAsia="ar-SA" w:bidi="ar-SA"/>
    </w:rPr>
  </w:style>
  <w:style w:type="paragraph" w:styleId="aff0">
    <w:name w:val="footer"/>
    <w:basedOn w:val="a"/>
    <w:link w:val="1f2"/>
    <w:uiPriority w:val="99"/>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2">
    <w:name w:val="Нижний колонтитул Знак1"/>
    <w:link w:val="aff0"/>
    <w:uiPriority w:val="99"/>
    <w:semiHidden/>
    <w:locked/>
    <w:rsid w:val="009C6B98"/>
    <w:rPr>
      <w:rFonts w:ascii="Calibri" w:eastAsia="SimSun" w:hAnsi="Calibri" w:cs="Calibri"/>
      <w:lang w:eastAsia="ar-SA" w:bidi="ar-SA"/>
    </w:rPr>
  </w:style>
  <w:style w:type="paragraph" w:styleId="aff1">
    <w:name w:val="List Paragraph"/>
    <w:basedOn w:val="a"/>
    <w:uiPriority w:val="99"/>
    <w:qFormat/>
    <w:rsid w:val="009C6B98"/>
    <w:pPr>
      <w:ind w:left="720"/>
    </w:pPr>
  </w:style>
  <w:style w:type="paragraph" w:styleId="aff2">
    <w:name w:val="Balloon Text"/>
    <w:basedOn w:val="a"/>
    <w:link w:val="2b"/>
    <w:uiPriority w:val="99"/>
    <w:semiHidden/>
    <w:rsid w:val="009C6B98"/>
    <w:pPr>
      <w:spacing w:after="0" w:line="100" w:lineRule="atLeast"/>
    </w:pPr>
    <w:rPr>
      <w:rFonts w:ascii="Tahoma" w:hAnsi="Tahoma" w:cs="Tahoma"/>
      <w:sz w:val="16"/>
      <w:szCs w:val="16"/>
    </w:rPr>
  </w:style>
  <w:style w:type="character" w:customStyle="1" w:styleId="2b">
    <w:name w:val="Текст выноски Знак2"/>
    <w:link w:val="aff2"/>
    <w:uiPriority w:val="99"/>
    <w:semiHidden/>
    <w:locked/>
    <w:rsid w:val="009C6B98"/>
    <w:rPr>
      <w:rFonts w:ascii="Tahoma" w:eastAsia="SimSun" w:hAnsi="Tahoma" w:cs="Tahoma"/>
      <w:sz w:val="16"/>
      <w:szCs w:val="16"/>
      <w:lang w:eastAsia="ar-SA" w:bidi="ar-SA"/>
    </w:rPr>
  </w:style>
  <w:style w:type="paragraph" w:customStyle="1" w:styleId="aff3">
    <w:name w:val="МУ Обычный стиль"/>
    <w:basedOn w:val="a"/>
    <w:uiPriority w:val="99"/>
    <w:rsid w:val="009C6B98"/>
    <w:pPr>
      <w:widowControl w:val="0"/>
      <w:tabs>
        <w:tab w:val="left" w:pos="1134"/>
        <w:tab w:val="left" w:pos="1560"/>
      </w:tabs>
      <w:spacing w:after="0"/>
      <w:jc w:val="both"/>
    </w:pPr>
    <w:rPr>
      <w:rFonts w:ascii="Times New Roman" w:hAnsi="Times New Roman" w:cs="Times New Roman"/>
      <w:sz w:val="28"/>
      <w:szCs w:val="28"/>
    </w:rPr>
  </w:style>
  <w:style w:type="paragraph" w:customStyle="1" w:styleId="ConsPlusNonformat">
    <w:name w:val="ConsPlusNonformat"/>
    <w:uiPriority w:val="99"/>
    <w:rsid w:val="009C6B98"/>
    <w:pPr>
      <w:widowControl w:val="0"/>
      <w:suppressAutoHyphens/>
      <w:spacing w:line="100" w:lineRule="atLeast"/>
    </w:pPr>
    <w:rPr>
      <w:rFonts w:ascii="Courier New" w:eastAsia="SimSun" w:hAnsi="Courier New" w:cs="Courier New"/>
      <w:lang w:eastAsia="ar-SA"/>
    </w:rPr>
  </w:style>
  <w:style w:type="paragraph" w:styleId="aff4">
    <w:name w:val="footnote text"/>
    <w:basedOn w:val="a"/>
    <w:link w:val="1f3"/>
    <w:uiPriority w:val="99"/>
    <w:semiHidden/>
    <w:rsid w:val="009C6B98"/>
    <w:pPr>
      <w:spacing w:after="0" w:line="100" w:lineRule="atLeast"/>
    </w:pPr>
    <w:rPr>
      <w:rFonts w:eastAsia="Times New Roman"/>
      <w:sz w:val="20"/>
      <w:szCs w:val="20"/>
    </w:rPr>
  </w:style>
  <w:style w:type="character" w:customStyle="1" w:styleId="1f3">
    <w:name w:val="Текст сноски Знак1"/>
    <w:link w:val="aff4"/>
    <w:uiPriority w:val="99"/>
    <w:semiHidden/>
    <w:locked/>
    <w:rsid w:val="009C6B98"/>
    <w:rPr>
      <w:rFonts w:ascii="Calibri" w:eastAsia="SimSun" w:hAnsi="Calibri" w:cs="Calibri"/>
      <w:sz w:val="20"/>
      <w:szCs w:val="20"/>
      <w:lang w:eastAsia="ar-SA" w:bidi="ar-SA"/>
    </w:rPr>
  </w:style>
  <w:style w:type="paragraph" w:styleId="aff5">
    <w:name w:val="Body Text Indent"/>
    <w:basedOn w:val="a0"/>
    <w:link w:val="1f4"/>
    <w:uiPriority w:val="99"/>
    <w:rsid w:val="009C6B98"/>
    <w:pPr>
      <w:spacing w:after="120"/>
      <w:ind w:firstLine="210"/>
      <w:jc w:val="left"/>
    </w:pPr>
    <w:rPr>
      <w:sz w:val="24"/>
      <w:szCs w:val="24"/>
    </w:rPr>
  </w:style>
  <w:style w:type="character" w:customStyle="1" w:styleId="1f4">
    <w:name w:val="Основной текст с отступом Знак1"/>
    <w:link w:val="aff5"/>
    <w:uiPriority w:val="99"/>
    <w:semiHidden/>
    <w:locked/>
    <w:rsid w:val="009C6B98"/>
    <w:rPr>
      <w:rFonts w:ascii="Calibri" w:eastAsia="SimSun" w:hAnsi="Calibri" w:cs="Calibri"/>
      <w:lang w:eastAsia="ar-SA" w:bidi="ar-SA"/>
    </w:rPr>
  </w:style>
  <w:style w:type="paragraph" w:customStyle="1" w:styleId="aff6">
    <w:name w:val="Знак"/>
    <w:basedOn w:val="a"/>
    <w:uiPriority w:val="99"/>
    <w:rsid w:val="009C6B98"/>
    <w:pPr>
      <w:widowControl w:val="0"/>
      <w:spacing w:after="160" w:line="240" w:lineRule="exact"/>
      <w:jc w:val="both"/>
    </w:pPr>
    <w:rPr>
      <w:rFonts w:eastAsia="Times New Roman"/>
      <w:sz w:val="24"/>
      <w:szCs w:val="24"/>
      <w:lang w:val="en-US"/>
    </w:rPr>
  </w:style>
  <w:style w:type="paragraph" w:customStyle="1" w:styleId="ConsPlusTitle">
    <w:name w:val="ConsPlusTitle"/>
    <w:uiPriority w:val="99"/>
    <w:rsid w:val="009C6B98"/>
    <w:pPr>
      <w:widowControl w:val="0"/>
      <w:suppressAutoHyphens/>
      <w:spacing w:line="100" w:lineRule="atLeast"/>
    </w:pPr>
    <w:rPr>
      <w:rFonts w:ascii="Calibri" w:hAnsi="Calibri" w:cs="Calibri"/>
      <w:b/>
      <w:bCs/>
      <w:sz w:val="24"/>
      <w:szCs w:val="24"/>
      <w:lang w:eastAsia="ar-SA"/>
    </w:rPr>
  </w:style>
  <w:style w:type="paragraph" w:styleId="HTML0">
    <w:name w:val="HTML Preformatted"/>
    <w:basedOn w:val="a"/>
    <w:link w:val="HTML2"/>
    <w:uiPriority w:val="99"/>
    <w:rsid w:val="009C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color w:val="000090"/>
      <w:sz w:val="20"/>
      <w:szCs w:val="20"/>
    </w:rPr>
  </w:style>
  <w:style w:type="character" w:customStyle="1" w:styleId="HTML2">
    <w:name w:val="Стандартный HTML Знак2"/>
    <w:link w:val="HTML0"/>
    <w:uiPriority w:val="99"/>
    <w:semiHidden/>
    <w:locked/>
    <w:rsid w:val="009C6B98"/>
    <w:rPr>
      <w:rFonts w:ascii="Courier New" w:eastAsia="SimSun" w:hAnsi="Courier New" w:cs="Courier New"/>
      <w:sz w:val="20"/>
      <w:szCs w:val="20"/>
      <w:lang w:eastAsia="ar-SA" w:bidi="ar-SA"/>
    </w:rPr>
  </w:style>
  <w:style w:type="paragraph" w:styleId="2c">
    <w:name w:val="Body Text 2"/>
    <w:basedOn w:val="a"/>
    <w:link w:val="212"/>
    <w:uiPriority w:val="99"/>
    <w:rsid w:val="009C6B98"/>
    <w:pPr>
      <w:spacing w:after="0" w:line="100" w:lineRule="atLeast"/>
    </w:pPr>
    <w:rPr>
      <w:rFonts w:eastAsia="Times New Roman"/>
      <w:b/>
      <w:bCs/>
      <w:sz w:val="24"/>
      <w:szCs w:val="24"/>
    </w:rPr>
  </w:style>
  <w:style w:type="character" w:customStyle="1" w:styleId="212">
    <w:name w:val="Основной текст 2 Знак1"/>
    <w:link w:val="2c"/>
    <w:uiPriority w:val="99"/>
    <w:semiHidden/>
    <w:locked/>
    <w:rsid w:val="009C6B98"/>
    <w:rPr>
      <w:rFonts w:ascii="Calibri" w:eastAsia="SimSun" w:hAnsi="Calibri" w:cs="Calibri"/>
      <w:lang w:eastAsia="ar-SA" w:bidi="ar-SA"/>
    </w:rPr>
  </w:style>
  <w:style w:type="paragraph" w:customStyle="1" w:styleId="aff7">
    <w:name w:val="Готовый"/>
    <w:basedOn w:val="a"/>
    <w:uiPriority w:val="99"/>
    <w:rsid w:val="009C6B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eastAsia="Times New Roman" w:hAnsi="Courier New" w:cs="Courier New"/>
      <w:sz w:val="20"/>
      <w:szCs w:val="20"/>
    </w:rPr>
  </w:style>
  <w:style w:type="paragraph" w:styleId="aff8">
    <w:name w:val="Signature"/>
    <w:basedOn w:val="a"/>
    <w:link w:val="1f5"/>
    <w:uiPriority w:val="99"/>
    <w:rsid w:val="009C6B98"/>
    <w:pPr>
      <w:suppressLineNumbers/>
      <w:spacing w:after="0" w:line="100" w:lineRule="atLeast"/>
      <w:ind w:left="4252"/>
    </w:pPr>
    <w:rPr>
      <w:rFonts w:eastAsia="Times New Roman"/>
      <w:b/>
      <w:bCs/>
      <w:sz w:val="28"/>
      <w:szCs w:val="28"/>
    </w:rPr>
  </w:style>
  <w:style w:type="character" w:customStyle="1" w:styleId="1f5">
    <w:name w:val="Подпись Знак1"/>
    <w:link w:val="aff8"/>
    <w:uiPriority w:val="99"/>
    <w:semiHidden/>
    <w:locked/>
    <w:rsid w:val="009C6B98"/>
    <w:rPr>
      <w:rFonts w:ascii="Calibri" w:eastAsia="SimSun" w:hAnsi="Calibri" w:cs="Calibri"/>
      <w:lang w:eastAsia="ar-SA" w:bidi="ar-SA"/>
    </w:rPr>
  </w:style>
  <w:style w:type="paragraph" w:styleId="38">
    <w:name w:val="Body Text 3"/>
    <w:basedOn w:val="a"/>
    <w:link w:val="310"/>
    <w:uiPriority w:val="99"/>
    <w:rsid w:val="009C6B98"/>
    <w:pPr>
      <w:spacing w:after="120" w:line="100" w:lineRule="atLeast"/>
    </w:pPr>
    <w:rPr>
      <w:rFonts w:eastAsia="Times New Roman"/>
      <w:sz w:val="16"/>
      <w:szCs w:val="16"/>
    </w:rPr>
  </w:style>
  <w:style w:type="character" w:customStyle="1" w:styleId="310">
    <w:name w:val="Основной текст 3 Знак1"/>
    <w:link w:val="38"/>
    <w:uiPriority w:val="99"/>
    <w:semiHidden/>
    <w:locked/>
    <w:rsid w:val="009C6B98"/>
    <w:rPr>
      <w:rFonts w:ascii="Calibri" w:eastAsia="SimSun" w:hAnsi="Calibri" w:cs="Calibri"/>
      <w:sz w:val="16"/>
      <w:szCs w:val="16"/>
      <w:lang w:eastAsia="ar-SA" w:bidi="ar-SA"/>
    </w:rPr>
  </w:style>
  <w:style w:type="paragraph" w:styleId="aff9">
    <w:name w:val="Normal (Web)"/>
    <w:basedOn w:val="a"/>
    <w:uiPriority w:val="99"/>
    <w:rsid w:val="00F42AB7"/>
    <w:pPr>
      <w:spacing w:before="280" w:after="280" w:line="240" w:lineRule="auto"/>
    </w:pPr>
    <w:rPr>
      <w:rFonts w:eastAsia="Times New Roman"/>
      <w:sz w:val="24"/>
      <w:szCs w:val="24"/>
    </w:rPr>
  </w:style>
  <w:style w:type="paragraph" w:customStyle="1" w:styleId="1f6">
    <w:name w:val="Абзац списка1"/>
    <w:basedOn w:val="a"/>
    <w:uiPriority w:val="99"/>
    <w:rsid w:val="009C6B98"/>
    <w:pPr>
      <w:spacing w:after="0"/>
      <w:ind w:left="720"/>
      <w:jc w:val="center"/>
    </w:pPr>
    <w:rPr>
      <w:rFonts w:eastAsia="Times New Roman"/>
    </w:rPr>
  </w:style>
  <w:style w:type="paragraph" w:customStyle="1" w:styleId="Style3">
    <w:name w:val="Style3"/>
    <w:basedOn w:val="a"/>
    <w:uiPriority w:val="99"/>
    <w:rsid w:val="009C6B98"/>
    <w:pPr>
      <w:widowControl w:val="0"/>
      <w:spacing w:after="0" w:line="317" w:lineRule="exact"/>
    </w:pPr>
    <w:rPr>
      <w:rFonts w:eastAsia="Times New Roman"/>
      <w:sz w:val="24"/>
      <w:szCs w:val="24"/>
    </w:rPr>
  </w:style>
  <w:style w:type="paragraph" w:customStyle="1" w:styleId="affa">
    <w:name w:val="Знак Знак Знак Знак Знак Знак Знак Знак Знак Знак"/>
    <w:basedOn w:val="a"/>
    <w:uiPriority w:val="99"/>
    <w:rsid w:val="009C6B98"/>
    <w:pPr>
      <w:spacing w:after="160" w:line="240" w:lineRule="exact"/>
      <w:jc w:val="center"/>
    </w:pPr>
    <w:rPr>
      <w:rFonts w:ascii="Verdana" w:eastAsia="Times New Roman" w:hAnsi="Verdana" w:cs="Verdana"/>
      <w:sz w:val="24"/>
      <w:szCs w:val="24"/>
      <w:lang w:val="en-US"/>
    </w:rPr>
  </w:style>
  <w:style w:type="paragraph" w:styleId="affb">
    <w:name w:val="annotation text"/>
    <w:basedOn w:val="a"/>
    <w:link w:val="1f7"/>
    <w:uiPriority w:val="99"/>
    <w:semiHidden/>
    <w:rsid w:val="009C6B98"/>
    <w:pPr>
      <w:spacing w:line="100" w:lineRule="atLeast"/>
    </w:pPr>
    <w:rPr>
      <w:rFonts w:eastAsia="Times New Roman"/>
      <w:sz w:val="20"/>
      <w:szCs w:val="20"/>
    </w:rPr>
  </w:style>
  <w:style w:type="character" w:customStyle="1" w:styleId="1f7">
    <w:name w:val="Текст примечания Знак1"/>
    <w:link w:val="affb"/>
    <w:uiPriority w:val="99"/>
    <w:semiHidden/>
    <w:locked/>
    <w:rsid w:val="009C6B98"/>
    <w:rPr>
      <w:rFonts w:ascii="Calibri" w:eastAsia="SimSun" w:hAnsi="Calibri" w:cs="Calibri"/>
      <w:sz w:val="20"/>
      <w:szCs w:val="20"/>
      <w:lang w:eastAsia="ar-SA" w:bidi="ar-SA"/>
    </w:rPr>
  </w:style>
  <w:style w:type="paragraph" w:styleId="affc">
    <w:name w:val="annotation subject"/>
    <w:basedOn w:val="affb"/>
    <w:link w:val="1f8"/>
    <w:uiPriority w:val="99"/>
    <w:semiHidden/>
    <w:rsid w:val="009C6B98"/>
    <w:rPr>
      <w:b/>
      <w:bCs/>
    </w:rPr>
  </w:style>
  <w:style w:type="character" w:customStyle="1" w:styleId="1f8">
    <w:name w:val="Тема примечания Знак1"/>
    <w:link w:val="affc"/>
    <w:uiPriority w:val="99"/>
    <w:semiHidden/>
    <w:locked/>
    <w:rsid w:val="009C6B98"/>
    <w:rPr>
      <w:rFonts w:ascii="Calibri" w:eastAsia="SimSun" w:hAnsi="Calibri" w:cs="Calibri"/>
      <w:b/>
      <w:bCs/>
      <w:sz w:val="20"/>
      <w:szCs w:val="20"/>
      <w:lang w:eastAsia="ar-SA" w:bidi="ar-SA"/>
    </w:rPr>
  </w:style>
  <w:style w:type="paragraph" w:customStyle="1" w:styleId="1251">
    <w:name w:val="Стиль Без интервала + 125 пт Черный По ширине Первая строка:  1..."/>
    <w:uiPriority w:val="99"/>
    <w:rsid w:val="009C6B98"/>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9">
    <w:name w:val="Без интервала1"/>
    <w:uiPriority w:val="99"/>
    <w:rsid w:val="009C6B98"/>
    <w:pPr>
      <w:suppressAutoHyphens/>
      <w:spacing w:line="100" w:lineRule="atLeast"/>
    </w:pPr>
    <w:rPr>
      <w:rFonts w:ascii="Calibri" w:hAnsi="Calibri" w:cs="Calibri"/>
      <w:sz w:val="22"/>
      <w:szCs w:val="22"/>
      <w:lang w:eastAsia="ar-SA"/>
    </w:rPr>
  </w:style>
  <w:style w:type="paragraph" w:customStyle="1" w:styleId="ConsPlusDocList">
    <w:name w:val="ConsPlusDocList"/>
    <w:uiPriority w:val="99"/>
    <w:rsid w:val="009C6B98"/>
    <w:pPr>
      <w:suppressAutoHyphens/>
      <w:spacing w:line="100" w:lineRule="atLeast"/>
      <w:jc w:val="center"/>
    </w:pPr>
    <w:rPr>
      <w:rFonts w:ascii="Courier New" w:hAnsi="Courier New" w:cs="Courier New"/>
      <w:lang w:eastAsia="ar-SA"/>
    </w:rPr>
  </w:style>
  <w:style w:type="paragraph" w:styleId="affd">
    <w:name w:val="caption"/>
    <w:basedOn w:val="a"/>
    <w:uiPriority w:val="99"/>
    <w:qFormat/>
    <w:rsid w:val="009C6B98"/>
    <w:pPr>
      <w:spacing w:after="0" w:line="216" w:lineRule="auto"/>
      <w:jc w:val="center"/>
    </w:pPr>
    <w:rPr>
      <w:rFonts w:eastAsia="Times New Roman"/>
      <w:b/>
      <w:bCs/>
    </w:rPr>
  </w:style>
  <w:style w:type="paragraph" w:customStyle="1" w:styleId="213">
    <w:name w:val="Основной текст 21"/>
    <w:basedOn w:val="a"/>
    <w:uiPriority w:val="99"/>
    <w:rsid w:val="009C6B98"/>
    <w:pPr>
      <w:spacing w:after="0" w:line="216" w:lineRule="auto"/>
      <w:ind w:firstLine="709"/>
      <w:jc w:val="both"/>
    </w:pPr>
    <w:rPr>
      <w:rFonts w:eastAsia="Times New Roman"/>
      <w:sz w:val="20"/>
      <w:szCs w:val="20"/>
    </w:rPr>
  </w:style>
  <w:style w:type="paragraph" w:styleId="39">
    <w:name w:val="Body Text Indent 3"/>
    <w:basedOn w:val="a"/>
    <w:link w:val="311"/>
    <w:uiPriority w:val="99"/>
    <w:rsid w:val="009C6B98"/>
    <w:pPr>
      <w:spacing w:after="120" w:line="100" w:lineRule="atLeast"/>
      <w:ind w:left="283"/>
      <w:jc w:val="center"/>
    </w:pPr>
    <w:rPr>
      <w:rFonts w:eastAsia="Times New Roman"/>
      <w:sz w:val="16"/>
      <w:szCs w:val="16"/>
    </w:rPr>
  </w:style>
  <w:style w:type="character" w:customStyle="1" w:styleId="311">
    <w:name w:val="Основной текст с отступом 3 Знак1"/>
    <w:link w:val="39"/>
    <w:uiPriority w:val="99"/>
    <w:semiHidden/>
    <w:locked/>
    <w:rsid w:val="009C6B98"/>
    <w:rPr>
      <w:rFonts w:ascii="Calibri" w:eastAsia="SimSun" w:hAnsi="Calibri" w:cs="Calibri"/>
      <w:sz w:val="16"/>
      <w:szCs w:val="16"/>
      <w:lang w:eastAsia="ar-SA" w:bidi="ar-SA"/>
    </w:rPr>
  </w:style>
  <w:style w:type="paragraph" w:styleId="affe">
    <w:name w:val="Plain Text"/>
    <w:basedOn w:val="a"/>
    <w:link w:val="1fa"/>
    <w:uiPriority w:val="99"/>
    <w:rsid w:val="009C6B98"/>
    <w:pPr>
      <w:spacing w:after="0" w:line="100" w:lineRule="atLeast"/>
      <w:jc w:val="center"/>
    </w:pPr>
    <w:rPr>
      <w:rFonts w:ascii="Courier New" w:eastAsia="Times New Roman" w:hAnsi="Courier New" w:cs="Courier New"/>
      <w:sz w:val="20"/>
      <w:szCs w:val="20"/>
    </w:rPr>
  </w:style>
  <w:style w:type="character" w:customStyle="1" w:styleId="1fa">
    <w:name w:val="Текст Знак1"/>
    <w:link w:val="affe"/>
    <w:uiPriority w:val="99"/>
    <w:semiHidden/>
    <w:locked/>
    <w:rsid w:val="009C6B98"/>
    <w:rPr>
      <w:rFonts w:ascii="Courier New" w:eastAsia="SimSun" w:hAnsi="Courier New" w:cs="Courier New"/>
      <w:sz w:val="20"/>
      <w:szCs w:val="20"/>
      <w:lang w:eastAsia="ar-SA" w:bidi="ar-SA"/>
    </w:rPr>
  </w:style>
  <w:style w:type="paragraph" w:customStyle="1" w:styleId="ConsNormal">
    <w:name w:val="ConsNormal"/>
    <w:uiPriority w:val="99"/>
    <w:rsid w:val="009C6B98"/>
    <w:pPr>
      <w:widowControl w:val="0"/>
      <w:suppressAutoHyphens/>
      <w:spacing w:line="100" w:lineRule="atLeast"/>
      <w:ind w:right="19772" w:firstLine="720"/>
      <w:jc w:val="center"/>
    </w:pPr>
    <w:rPr>
      <w:rFonts w:ascii="Arial" w:hAnsi="Arial" w:cs="Arial"/>
      <w:lang w:eastAsia="ar-SA"/>
    </w:rPr>
  </w:style>
  <w:style w:type="paragraph" w:customStyle="1" w:styleId="ConsTitle">
    <w:name w:val="ConsTitle"/>
    <w:uiPriority w:val="99"/>
    <w:rsid w:val="009C6B98"/>
    <w:pPr>
      <w:widowControl w:val="0"/>
      <w:suppressAutoHyphens/>
      <w:spacing w:line="100" w:lineRule="atLeast"/>
      <w:ind w:right="19772"/>
      <w:jc w:val="center"/>
    </w:pPr>
    <w:rPr>
      <w:rFonts w:ascii="Arial" w:hAnsi="Arial" w:cs="Arial"/>
      <w:b/>
      <w:bCs/>
      <w:lang w:eastAsia="ar-SA"/>
    </w:rPr>
  </w:style>
  <w:style w:type="paragraph" w:customStyle="1" w:styleId="Preformat">
    <w:name w:val="Preformat"/>
    <w:uiPriority w:val="99"/>
    <w:rsid w:val="009C6B98"/>
    <w:pPr>
      <w:suppressAutoHyphens/>
      <w:spacing w:line="100" w:lineRule="atLeast"/>
      <w:jc w:val="center"/>
    </w:pPr>
    <w:rPr>
      <w:rFonts w:ascii="Courier New" w:hAnsi="Courier New" w:cs="Courier New"/>
      <w:lang w:eastAsia="ar-SA"/>
    </w:rPr>
  </w:style>
  <w:style w:type="paragraph" w:customStyle="1" w:styleId="afff">
    <w:name w:val="Нумерованный Список"/>
    <w:basedOn w:val="a"/>
    <w:uiPriority w:val="99"/>
    <w:rsid w:val="009C6B98"/>
    <w:pPr>
      <w:spacing w:before="120" w:after="120" w:line="100" w:lineRule="atLeast"/>
      <w:jc w:val="both"/>
    </w:pPr>
    <w:rPr>
      <w:rFonts w:eastAsia="Times New Roman"/>
      <w:sz w:val="24"/>
      <w:szCs w:val="24"/>
    </w:rPr>
  </w:style>
  <w:style w:type="paragraph" w:customStyle="1" w:styleId="ConsNonformat">
    <w:name w:val="ConsNonformat"/>
    <w:uiPriority w:val="99"/>
    <w:rsid w:val="009C6B98"/>
    <w:pPr>
      <w:widowControl w:val="0"/>
      <w:suppressAutoHyphens/>
      <w:spacing w:line="100" w:lineRule="atLeast"/>
      <w:ind w:right="19772"/>
      <w:jc w:val="center"/>
    </w:pPr>
    <w:rPr>
      <w:rFonts w:ascii="Courier New" w:hAnsi="Courier New" w:cs="Courier New"/>
      <w:lang w:eastAsia="ar-SA"/>
    </w:rPr>
  </w:style>
  <w:style w:type="paragraph" w:customStyle="1" w:styleId="ConsCell">
    <w:name w:val="ConsCell"/>
    <w:uiPriority w:val="99"/>
    <w:rsid w:val="009C6B98"/>
    <w:pPr>
      <w:widowControl w:val="0"/>
      <w:suppressAutoHyphens/>
      <w:spacing w:line="100" w:lineRule="atLeast"/>
      <w:ind w:right="19772"/>
      <w:jc w:val="center"/>
    </w:pPr>
    <w:rPr>
      <w:rFonts w:ascii="Arial" w:hAnsi="Arial" w:cs="Arial"/>
      <w:lang w:eastAsia="ar-SA"/>
    </w:rPr>
  </w:style>
  <w:style w:type="paragraph" w:customStyle="1" w:styleId="1fb">
    <w:name w:val="Обычный1"/>
    <w:uiPriority w:val="99"/>
    <w:rsid w:val="009C6B98"/>
    <w:pPr>
      <w:widowControl w:val="0"/>
      <w:suppressAutoHyphens/>
      <w:spacing w:line="300" w:lineRule="auto"/>
      <w:ind w:firstLine="820"/>
      <w:jc w:val="both"/>
    </w:pPr>
    <w:rPr>
      <w:rFonts w:ascii="Calibri" w:hAnsi="Calibri" w:cs="Calibri"/>
      <w:sz w:val="22"/>
      <w:szCs w:val="22"/>
      <w:lang w:eastAsia="ar-SA"/>
    </w:rPr>
  </w:style>
  <w:style w:type="paragraph" w:customStyle="1" w:styleId="text">
    <w:name w:val="text"/>
    <w:basedOn w:val="a"/>
    <w:uiPriority w:val="99"/>
    <w:rsid w:val="009C6B98"/>
    <w:pPr>
      <w:spacing w:after="0" w:line="100" w:lineRule="atLeast"/>
      <w:jc w:val="center"/>
    </w:pPr>
    <w:rPr>
      <w:rFonts w:ascii="Verdana" w:eastAsia="Times New Roman" w:hAnsi="Verdana" w:cs="Verdana"/>
      <w:color w:val="000000"/>
      <w:sz w:val="16"/>
      <w:szCs w:val="16"/>
    </w:rPr>
  </w:style>
  <w:style w:type="paragraph" w:customStyle="1" w:styleId="afff0">
    <w:name w:val="Адресат"/>
    <w:basedOn w:val="a"/>
    <w:uiPriority w:val="99"/>
    <w:rsid w:val="009C6B98"/>
    <w:pPr>
      <w:spacing w:after="120" w:line="240" w:lineRule="exact"/>
      <w:jc w:val="center"/>
    </w:pPr>
    <w:rPr>
      <w:rFonts w:eastAsia="Times New Roman"/>
      <w:b/>
      <w:bCs/>
      <w:sz w:val="28"/>
      <w:szCs w:val="28"/>
    </w:rPr>
  </w:style>
  <w:style w:type="paragraph" w:customStyle="1" w:styleId="afff1">
    <w:name w:val="Приложение"/>
    <w:basedOn w:val="a0"/>
    <w:uiPriority w:val="99"/>
    <w:rsid w:val="009C6B98"/>
    <w:pPr>
      <w:tabs>
        <w:tab w:val="left" w:pos="1673"/>
      </w:tabs>
      <w:spacing w:before="240" w:line="240" w:lineRule="exact"/>
      <w:ind w:left="1985" w:hanging="1985"/>
    </w:pPr>
    <w:rPr>
      <w:b/>
      <w:bCs/>
    </w:rPr>
  </w:style>
  <w:style w:type="paragraph" w:customStyle="1" w:styleId="afff2">
    <w:name w:val="Заголовок к тексту"/>
    <w:basedOn w:val="a"/>
    <w:uiPriority w:val="99"/>
    <w:rsid w:val="009C6B98"/>
    <w:pPr>
      <w:spacing w:after="480" w:line="240" w:lineRule="exact"/>
      <w:jc w:val="center"/>
    </w:pPr>
    <w:rPr>
      <w:rFonts w:eastAsia="Times New Roman"/>
      <w:sz w:val="28"/>
      <w:szCs w:val="28"/>
    </w:rPr>
  </w:style>
  <w:style w:type="paragraph" w:customStyle="1" w:styleId="afff3">
    <w:name w:val="регистрационные поля"/>
    <w:basedOn w:val="a"/>
    <w:uiPriority w:val="99"/>
    <w:rsid w:val="009C6B98"/>
    <w:pPr>
      <w:spacing w:after="0" w:line="240" w:lineRule="exact"/>
      <w:jc w:val="center"/>
    </w:pPr>
    <w:rPr>
      <w:rFonts w:eastAsia="Times New Roman"/>
      <w:b/>
      <w:bCs/>
      <w:sz w:val="28"/>
      <w:szCs w:val="28"/>
      <w:lang w:val="en-US"/>
    </w:rPr>
  </w:style>
  <w:style w:type="paragraph" w:customStyle="1" w:styleId="afff4">
    <w:name w:val="Исполнитель"/>
    <w:basedOn w:val="a0"/>
    <w:uiPriority w:val="99"/>
    <w:rsid w:val="009C6B98"/>
    <w:pPr>
      <w:spacing w:after="120" w:line="240" w:lineRule="exact"/>
      <w:jc w:val="left"/>
    </w:pPr>
    <w:rPr>
      <w:b/>
      <w:bCs/>
      <w:sz w:val="24"/>
      <w:szCs w:val="24"/>
    </w:rPr>
  </w:style>
  <w:style w:type="paragraph" w:customStyle="1" w:styleId="afff5">
    <w:name w:val="Подпись на общем бланке"/>
    <w:basedOn w:val="aff8"/>
    <w:uiPriority w:val="99"/>
    <w:rsid w:val="009C6B98"/>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rsid w:val="009C6B98"/>
    <w:pPr>
      <w:spacing w:after="0" w:line="100" w:lineRule="atLeast"/>
      <w:jc w:val="both"/>
    </w:pPr>
    <w:rPr>
      <w:rFonts w:ascii="Courier New" w:eastAsia="Times New Roman" w:hAnsi="Courier New" w:cs="Courier New"/>
      <w:sz w:val="20"/>
      <w:szCs w:val="20"/>
    </w:rPr>
  </w:style>
  <w:style w:type="paragraph" w:customStyle="1" w:styleId="afff7">
    <w:name w:val="Заголовок статьи"/>
    <w:basedOn w:val="a"/>
    <w:uiPriority w:val="99"/>
    <w:rsid w:val="009C6B98"/>
    <w:pPr>
      <w:spacing w:after="0" w:line="100" w:lineRule="atLeast"/>
      <w:ind w:left="1612" w:hanging="892"/>
      <w:jc w:val="both"/>
    </w:pPr>
    <w:rPr>
      <w:rFonts w:ascii="Arial" w:eastAsia="Times New Roman" w:hAnsi="Arial" w:cs="Arial"/>
      <w:sz w:val="20"/>
      <w:szCs w:val="20"/>
    </w:rPr>
  </w:style>
  <w:style w:type="paragraph" w:customStyle="1" w:styleId="afff8">
    <w:name w:val="Комментарий"/>
    <w:basedOn w:val="a"/>
    <w:uiPriority w:val="99"/>
    <w:rsid w:val="009C6B98"/>
    <w:pPr>
      <w:spacing w:after="0" w:line="100" w:lineRule="atLeast"/>
      <w:ind w:left="170"/>
      <w:jc w:val="both"/>
    </w:pPr>
    <w:rPr>
      <w:rFonts w:ascii="Arial" w:eastAsia="Times New Roman" w:hAnsi="Arial" w:cs="Arial"/>
      <w:i/>
      <w:iCs/>
      <w:color w:val="800080"/>
      <w:sz w:val="20"/>
      <w:szCs w:val="20"/>
    </w:rPr>
  </w:style>
  <w:style w:type="paragraph" w:customStyle="1" w:styleId="101">
    <w:name w:val="Обычный 10"/>
    <w:basedOn w:val="a"/>
    <w:uiPriority w:val="99"/>
    <w:rsid w:val="009C6B98"/>
    <w:pPr>
      <w:spacing w:after="0" w:line="100" w:lineRule="atLeast"/>
      <w:ind w:right="2" w:firstLine="110"/>
      <w:jc w:val="both"/>
    </w:pPr>
    <w:rPr>
      <w:rFonts w:eastAsia="Times New Roman"/>
      <w:sz w:val="20"/>
      <w:szCs w:val="20"/>
    </w:rPr>
  </w:style>
  <w:style w:type="paragraph" w:customStyle="1" w:styleId="1fc">
    <w:name w:val="Стиль1"/>
    <w:basedOn w:val="aff5"/>
    <w:uiPriority w:val="99"/>
    <w:rsid w:val="009C6B98"/>
    <w:pPr>
      <w:spacing w:after="60"/>
      <w:ind w:firstLine="709"/>
      <w:jc w:val="both"/>
    </w:pPr>
    <w:rPr>
      <w:sz w:val="28"/>
      <w:szCs w:val="28"/>
    </w:rPr>
  </w:style>
  <w:style w:type="paragraph" w:customStyle="1" w:styleId="1fd">
    <w:name w:val="Знак1"/>
    <w:basedOn w:val="a"/>
    <w:uiPriority w:val="99"/>
    <w:rsid w:val="009C6B98"/>
    <w:pPr>
      <w:spacing w:after="160" w:line="240" w:lineRule="exact"/>
      <w:jc w:val="both"/>
    </w:pPr>
    <w:rPr>
      <w:rFonts w:eastAsia="Times New Roman"/>
      <w:sz w:val="24"/>
      <w:szCs w:val="24"/>
      <w:lang w:val="en-US"/>
    </w:rPr>
  </w:style>
  <w:style w:type="paragraph" w:customStyle="1" w:styleId="Normal1">
    <w:name w:val="Normal1"/>
    <w:uiPriority w:val="99"/>
    <w:rsid w:val="009C6B98"/>
    <w:pPr>
      <w:widowControl w:val="0"/>
      <w:suppressAutoHyphens/>
      <w:spacing w:line="100" w:lineRule="atLeast"/>
      <w:jc w:val="center"/>
    </w:pPr>
    <w:rPr>
      <w:rFonts w:ascii="Calibri" w:hAnsi="Calibri" w:cs="Calibri"/>
      <w:lang w:eastAsia="ar-SA"/>
    </w:rPr>
  </w:style>
  <w:style w:type="paragraph" w:customStyle="1" w:styleId="ConsPlusCell">
    <w:name w:val="ConsPlusCell"/>
    <w:uiPriority w:val="99"/>
    <w:rsid w:val="009C6B98"/>
    <w:pPr>
      <w:suppressAutoHyphens/>
      <w:spacing w:line="100" w:lineRule="atLeast"/>
      <w:jc w:val="center"/>
    </w:pPr>
    <w:rPr>
      <w:rFonts w:ascii="Arial" w:hAnsi="Arial" w:cs="Arial"/>
      <w:lang w:eastAsia="ar-SA"/>
    </w:rPr>
  </w:style>
  <w:style w:type="paragraph" w:customStyle="1" w:styleId="afff9">
    <w:name w:val="Знак Знак Знак Знак Знак Знак Знак"/>
    <w:basedOn w:val="a"/>
    <w:uiPriority w:val="99"/>
    <w:rsid w:val="009C6B98"/>
    <w:pPr>
      <w:spacing w:before="100" w:after="100" w:line="100" w:lineRule="atLeast"/>
      <w:jc w:val="center"/>
    </w:pPr>
    <w:rPr>
      <w:rFonts w:ascii="Tahoma" w:eastAsia="Times New Roman" w:hAnsi="Tahoma" w:cs="Tahoma"/>
      <w:sz w:val="20"/>
      <w:szCs w:val="20"/>
      <w:lang w:val="en-US"/>
    </w:rPr>
  </w:style>
  <w:style w:type="paragraph" w:customStyle="1" w:styleId="1fe">
    <w:name w:val="Знак Знак Знак Знак Знак Знак Знак Знак Знак Знак1"/>
    <w:basedOn w:val="a"/>
    <w:uiPriority w:val="99"/>
    <w:rsid w:val="009C6B98"/>
    <w:pPr>
      <w:spacing w:after="160" w:line="240" w:lineRule="exact"/>
      <w:jc w:val="center"/>
    </w:pPr>
    <w:rPr>
      <w:rFonts w:ascii="Verdana" w:eastAsia="Times New Roman" w:hAnsi="Verdana" w:cs="Verdana"/>
      <w:sz w:val="24"/>
      <w:szCs w:val="24"/>
      <w:lang w:val="en-US"/>
    </w:rPr>
  </w:style>
  <w:style w:type="paragraph" w:customStyle="1" w:styleId="1ff">
    <w:name w:val="Знак Знак Знак Знак Знак Знак Знак1"/>
    <w:basedOn w:val="a"/>
    <w:uiPriority w:val="99"/>
    <w:rsid w:val="009C6B98"/>
    <w:pPr>
      <w:spacing w:before="100" w:after="100" w:line="100" w:lineRule="atLeast"/>
      <w:jc w:val="center"/>
    </w:pPr>
    <w:rPr>
      <w:rFonts w:ascii="Tahoma" w:eastAsia="Times New Roman" w:hAnsi="Tahoma" w:cs="Tahoma"/>
      <w:sz w:val="20"/>
      <w:szCs w:val="20"/>
      <w:lang w:val="en-US"/>
    </w:rPr>
  </w:style>
  <w:style w:type="paragraph" w:customStyle="1" w:styleId="msonormalcxspmiddle">
    <w:name w:val="msonormalcxspmiddle"/>
    <w:basedOn w:val="a"/>
    <w:uiPriority w:val="99"/>
    <w:rsid w:val="009C6B98"/>
    <w:pPr>
      <w:spacing w:before="100" w:after="100" w:line="100" w:lineRule="atLeast"/>
      <w:jc w:val="center"/>
    </w:pPr>
    <w:rPr>
      <w:rFonts w:eastAsia="Times New Roman"/>
      <w:color w:val="000000"/>
      <w:sz w:val="24"/>
      <w:szCs w:val="24"/>
    </w:rPr>
  </w:style>
  <w:style w:type="paragraph" w:customStyle="1" w:styleId="msonormalcxsplast">
    <w:name w:val="msonormalcxsplast"/>
    <w:basedOn w:val="a"/>
    <w:uiPriority w:val="99"/>
    <w:rsid w:val="009C6B98"/>
    <w:pPr>
      <w:spacing w:before="100" w:after="100" w:line="100" w:lineRule="atLeast"/>
      <w:jc w:val="center"/>
    </w:pPr>
    <w:rPr>
      <w:rFonts w:eastAsia="Times New Roman"/>
      <w:color w:val="000000"/>
      <w:sz w:val="24"/>
      <w:szCs w:val="24"/>
    </w:rPr>
  </w:style>
  <w:style w:type="paragraph" w:customStyle="1" w:styleId="afffa">
    <w:name w:val="......."/>
    <w:basedOn w:val="a"/>
    <w:uiPriority w:val="99"/>
    <w:rsid w:val="009C6B98"/>
    <w:pPr>
      <w:spacing w:after="0" w:line="100" w:lineRule="atLeast"/>
      <w:jc w:val="center"/>
    </w:pPr>
    <w:rPr>
      <w:rFonts w:eastAsia="Times New Roman"/>
      <w:sz w:val="24"/>
      <w:szCs w:val="24"/>
    </w:rPr>
  </w:style>
  <w:style w:type="paragraph" w:styleId="afffb">
    <w:name w:val="No Spacing"/>
    <w:uiPriority w:val="99"/>
    <w:qFormat/>
    <w:rsid w:val="009C6B98"/>
    <w:pPr>
      <w:suppressAutoHyphens/>
      <w:spacing w:line="100" w:lineRule="atLeast"/>
    </w:pPr>
    <w:rPr>
      <w:rFonts w:ascii="Calibri" w:hAnsi="Calibri" w:cs="Calibri"/>
      <w:b/>
      <w:bCs/>
      <w:sz w:val="28"/>
      <w:szCs w:val="28"/>
      <w:lang w:eastAsia="ar-SA"/>
    </w:rPr>
  </w:style>
  <w:style w:type="paragraph" w:customStyle="1" w:styleId="2d">
    <w:name w:val="Обычный2"/>
    <w:uiPriority w:val="99"/>
    <w:rsid w:val="009C6B98"/>
    <w:pPr>
      <w:widowControl w:val="0"/>
      <w:suppressAutoHyphens/>
      <w:spacing w:line="100" w:lineRule="atLeast"/>
    </w:pPr>
    <w:rPr>
      <w:rFonts w:ascii="Calibri" w:hAnsi="Calibri" w:cs="Calibri"/>
      <w:lang w:eastAsia="ar-SA"/>
    </w:rPr>
  </w:style>
  <w:style w:type="paragraph" w:styleId="2e">
    <w:name w:val="Body Text First Indent 2"/>
    <w:basedOn w:val="aff5"/>
    <w:link w:val="214"/>
    <w:uiPriority w:val="99"/>
    <w:rsid w:val="009C6B98"/>
    <w:pPr>
      <w:widowControl w:val="0"/>
      <w:ind w:left="283"/>
    </w:pPr>
    <w:rPr>
      <w:sz w:val="20"/>
      <w:szCs w:val="20"/>
    </w:rPr>
  </w:style>
  <w:style w:type="character" w:customStyle="1" w:styleId="214">
    <w:name w:val="Красная строка 2 Знак1"/>
    <w:link w:val="2e"/>
    <w:uiPriority w:val="99"/>
    <w:semiHidden/>
    <w:locked/>
    <w:rsid w:val="009C6B98"/>
  </w:style>
  <w:style w:type="paragraph" w:customStyle="1" w:styleId="222">
    <w:name w:val="Основной текст 22"/>
    <w:basedOn w:val="a"/>
    <w:uiPriority w:val="99"/>
    <w:rsid w:val="009C6B98"/>
    <w:pPr>
      <w:spacing w:after="0" w:line="216" w:lineRule="auto"/>
      <w:ind w:firstLine="709"/>
      <w:jc w:val="both"/>
    </w:pPr>
    <w:rPr>
      <w:rFonts w:eastAsia="Times New Roman"/>
      <w:sz w:val="20"/>
      <w:szCs w:val="20"/>
    </w:rPr>
  </w:style>
  <w:style w:type="paragraph" w:customStyle="1" w:styleId="Default">
    <w:name w:val="Default"/>
    <w:uiPriority w:val="99"/>
    <w:rsid w:val="009C6B98"/>
    <w:pPr>
      <w:suppressAutoHyphens/>
      <w:spacing w:line="100" w:lineRule="atLeast"/>
    </w:pPr>
    <w:rPr>
      <w:rFonts w:ascii="Calibri" w:hAnsi="Calibri"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9C6B98"/>
    <w:pPr>
      <w:spacing w:after="0" w:line="100" w:lineRule="atLeast"/>
    </w:pPr>
    <w:rPr>
      <w:rFonts w:ascii="Verdana" w:eastAsia="Times New Roman" w:hAnsi="Verdana" w:cs="Verdana"/>
      <w:sz w:val="20"/>
      <w:szCs w:val="20"/>
      <w:lang w:val="en-US"/>
    </w:rPr>
  </w:style>
  <w:style w:type="paragraph" w:customStyle="1" w:styleId="afffc">
    <w:name w:val="Прижатый влево"/>
    <w:basedOn w:val="a"/>
    <w:next w:val="a"/>
    <w:uiPriority w:val="99"/>
    <w:rsid w:val="00E212CE"/>
    <w:pPr>
      <w:suppressAutoHyphens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70">
    <w:name w:val="Знак Знак17"/>
    <w:basedOn w:val="a"/>
    <w:uiPriority w:val="99"/>
    <w:rsid w:val="00070E64"/>
    <w:pPr>
      <w:suppressAutoHyphens w:val="0"/>
      <w:spacing w:after="0" w:line="240" w:lineRule="auto"/>
    </w:pPr>
    <w:rPr>
      <w:rFonts w:ascii="Verdana" w:eastAsia="Times New Roman" w:hAnsi="Verdana" w:cs="Verdana"/>
      <w:sz w:val="20"/>
      <w:szCs w:val="20"/>
      <w:lang w:val="en-US" w:eastAsia="en-US"/>
    </w:rPr>
  </w:style>
  <w:style w:type="paragraph" w:customStyle="1" w:styleId="s1">
    <w:name w:val="s_1"/>
    <w:basedOn w:val="a"/>
    <w:uiPriority w:val="99"/>
    <w:rsid w:val="009F446C"/>
    <w:pPr>
      <w:suppressAutoHyphens w:val="0"/>
      <w:spacing w:before="100" w:beforeAutospacing="1" w:after="100" w:afterAutospacing="1" w:line="240" w:lineRule="auto"/>
    </w:pPr>
    <w:rPr>
      <w:rFonts w:eastAsia="Times New Roman"/>
      <w:sz w:val="24"/>
      <w:szCs w:val="24"/>
      <w:lang w:eastAsia="ru-RU"/>
    </w:rPr>
  </w:style>
  <w:style w:type="character" w:customStyle="1" w:styleId="ListLabel11">
    <w:name w:val="ListLabel 11"/>
    <w:uiPriority w:val="99"/>
    <w:rsid w:val="00960F9A"/>
    <w:rPr>
      <w:rFonts w:ascii="Times New Roman" w:hAnsi="Times New Roman"/>
      <w:color w:val="FF0000"/>
      <w:sz w:val="28"/>
    </w:rPr>
  </w:style>
  <w:style w:type="paragraph" w:customStyle="1" w:styleId="msonormal0">
    <w:name w:val="msonormal"/>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2">
    <w:name w:val="a12"/>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0">
    <w:name w:val="consnonforma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0">
    <w:name w:val="default"/>
    <w:basedOn w:val="a"/>
    <w:rsid w:val="00C515A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824144">
      <w:marLeft w:val="0"/>
      <w:marRight w:val="0"/>
      <w:marTop w:val="0"/>
      <w:marBottom w:val="0"/>
      <w:divBdr>
        <w:top w:val="none" w:sz="0" w:space="0" w:color="auto"/>
        <w:left w:val="none" w:sz="0" w:space="0" w:color="auto"/>
        <w:bottom w:val="none" w:sz="0" w:space="0" w:color="auto"/>
        <w:right w:val="none" w:sz="0" w:space="0" w:color="auto"/>
      </w:divBdr>
    </w:div>
    <w:div w:id="1545824145">
      <w:marLeft w:val="0"/>
      <w:marRight w:val="0"/>
      <w:marTop w:val="0"/>
      <w:marBottom w:val="0"/>
      <w:divBdr>
        <w:top w:val="none" w:sz="0" w:space="0" w:color="auto"/>
        <w:left w:val="none" w:sz="0" w:space="0" w:color="auto"/>
        <w:bottom w:val="none" w:sz="0" w:space="0" w:color="auto"/>
        <w:right w:val="none" w:sz="0" w:space="0" w:color="auto"/>
      </w:divBdr>
    </w:div>
    <w:div w:id="1545824146">
      <w:marLeft w:val="0"/>
      <w:marRight w:val="0"/>
      <w:marTop w:val="0"/>
      <w:marBottom w:val="0"/>
      <w:divBdr>
        <w:top w:val="none" w:sz="0" w:space="0" w:color="auto"/>
        <w:left w:val="none" w:sz="0" w:space="0" w:color="auto"/>
        <w:bottom w:val="none" w:sz="0" w:space="0" w:color="auto"/>
        <w:right w:val="none" w:sz="0" w:space="0" w:color="auto"/>
      </w:divBdr>
    </w:div>
    <w:div w:id="15458241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388648/" TargetMode="External"/><Relationship Id="rId3" Type="http://schemas.openxmlformats.org/officeDocument/2006/relationships/settings" Target="settings.xml"/><Relationship Id="rId7" Type="http://schemas.openxmlformats.org/officeDocument/2006/relationships/hyperlink" Target="https://base.garant.ru/12124624/2d5e283d47c0aeed8ed199b7f0a8f1a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amb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70</Pages>
  <Words>20530</Words>
  <Characters>117022</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137278</CharactersWithSpaces>
  <SharedDoc>false</SharedDoc>
  <HLinks>
    <vt:vector size="24" baseType="variant">
      <vt:variant>
        <vt:i4>4194320</vt:i4>
      </vt:variant>
      <vt:variant>
        <vt:i4>9</vt:i4>
      </vt:variant>
      <vt:variant>
        <vt:i4>0</vt:i4>
      </vt:variant>
      <vt:variant>
        <vt:i4>5</vt:i4>
      </vt:variant>
      <vt:variant>
        <vt:lpwstr>http://www.kamb61.ru/</vt:lpwstr>
      </vt:variant>
      <vt:variant>
        <vt:lpwstr/>
      </vt:variant>
      <vt:variant>
        <vt:i4>5832822</vt:i4>
      </vt:variant>
      <vt:variant>
        <vt:i4>6</vt:i4>
      </vt:variant>
      <vt:variant>
        <vt:i4>0</vt:i4>
      </vt:variant>
      <vt:variant>
        <vt:i4>5</vt:i4>
      </vt:variant>
      <vt:variant>
        <vt:lpwstr>mailto:orlovsky.mfc.office@yandex.ru</vt:lpwstr>
      </vt:variant>
      <vt:variant>
        <vt:lpwstr/>
      </vt:variant>
      <vt:variant>
        <vt:i4>1179729</vt:i4>
      </vt:variant>
      <vt:variant>
        <vt:i4>3</vt:i4>
      </vt:variant>
      <vt:variant>
        <vt:i4>0</vt:i4>
      </vt:variant>
      <vt:variant>
        <vt:i4>5</vt:i4>
      </vt:variant>
      <vt:variant>
        <vt:lpwstr>https://base.garant.ru/71388648/</vt:lpwstr>
      </vt:variant>
      <vt:variant>
        <vt:lpwstr/>
      </vt:variant>
      <vt:variant>
        <vt:i4>8323152</vt:i4>
      </vt:variant>
      <vt:variant>
        <vt:i4>0</vt:i4>
      </vt:variant>
      <vt:variant>
        <vt:i4>0</vt:i4>
      </vt:variant>
      <vt:variant>
        <vt:i4>5</vt:i4>
      </vt:variant>
      <vt:variant>
        <vt:lpwstr>https://base.garant.ru/12124624/2d5e283d47c0aeed8ed199b7f0a8f1a5/</vt:lpwstr>
      </vt:variant>
      <vt:variant>
        <vt:lpwstr>block_391027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creator>Долгов Денис Геннадьевич</dc:creator>
  <cp:lastModifiedBy>User</cp:lastModifiedBy>
  <cp:revision>7</cp:revision>
  <cp:lastPrinted>2024-04-02T05:33:00Z</cp:lastPrinted>
  <dcterms:created xsi:type="dcterms:W3CDTF">2024-04-16T11:32:00Z</dcterms:created>
  <dcterms:modified xsi:type="dcterms:W3CDTF">2024-05-06T07:31:00Z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