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24D" w:rsidRPr="0048724D" w:rsidRDefault="0048724D" w:rsidP="0048724D">
      <w:pPr>
        <w:keepNext/>
        <w:suppressAutoHyphens/>
        <w:spacing w:after="120" w:line="100" w:lineRule="atLeast"/>
        <w:ind w:firstLine="567"/>
        <w:jc w:val="center"/>
        <w:rPr>
          <w:rFonts w:ascii="Times New Roman" w:eastAsia="Lucida Sans Unicode" w:hAnsi="Times New Roman"/>
          <w:bCs/>
          <w:kern w:val="2"/>
          <w:sz w:val="28"/>
          <w:szCs w:val="28"/>
          <w:lang w:eastAsia="hi-IN" w:bidi="hi-IN"/>
        </w:rPr>
      </w:pPr>
      <w:r w:rsidRPr="0048724D">
        <w:rPr>
          <w:rFonts w:ascii="Times New Roman" w:eastAsia="Lucida Sans Unicode" w:hAnsi="Times New Roman"/>
          <w:bCs/>
          <w:kern w:val="2"/>
          <w:sz w:val="28"/>
          <w:szCs w:val="28"/>
          <w:lang w:eastAsia="hi-IN" w:bidi="hi-IN"/>
        </w:rPr>
        <w:t>РОССИЙСКАЯ ФЕДЕРАЦИЯ</w:t>
      </w:r>
    </w:p>
    <w:p w:rsidR="0048724D" w:rsidRPr="0048724D" w:rsidRDefault="0048724D" w:rsidP="0048724D">
      <w:pPr>
        <w:keepNext/>
        <w:suppressAutoHyphens/>
        <w:spacing w:before="240" w:after="120" w:line="100" w:lineRule="atLeast"/>
        <w:ind w:firstLine="567"/>
        <w:jc w:val="center"/>
        <w:rPr>
          <w:rFonts w:ascii="Times New Roman" w:eastAsia="Lucida Sans Unicode" w:hAnsi="Times New Roman"/>
          <w:bCs/>
          <w:kern w:val="2"/>
          <w:sz w:val="28"/>
          <w:szCs w:val="28"/>
          <w:lang w:eastAsia="hi-IN" w:bidi="hi-IN"/>
        </w:rPr>
      </w:pPr>
      <w:r w:rsidRPr="0048724D">
        <w:rPr>
          <w:rFonts w:ascii="Times New Roman" w:eastAsia="Lucida Sans Unicode" w:hAnsi="Times New Roman"/>
          <w:bCs/>
          <w:kern w:val="2"/>
          <w:sz w:val="28"/>
          <w:szCs w:val="28"/>
          <w:lang w:eastAsia="hi-IN" w:bidi="hi-IN"/>
        </w:rPr>
        <w:t>РОСТОВСКАЯ ОБЛАСТЬ</w:t>
      </w:r>
    </w:p>
    <w:p w:rsidR="0048724D" w:rsidRPr="0048724D" w:rsidRDefault="0048724D" w:rsidP="0048724D">
      <w:pPr>
        <w:keepNext/>
        <w:suppressAutoHyphens/>
        <w:spacing w:before="240" w:after="120" w:line="100" w:lineRule="atLeast"/>
        <w:ind w:firstLine="567"/>
        <w:jc w:val="center"/>
        <w:rPr>
          <w:rFonts w:ascii="Times New Roman" w:eastAsia="Lucida Sans Unicode" w:hAnsi="Times New Roman"/>
          <w:bCs/>
          <w:kern w:val="2"/>
          <w:sz w:val="28"/>
          <w:szCs w:val="28"/>
          <w:lang w:eastAsia="hi-IN" w:bidi="hi-IN"/>
        </w:rPr>
      </w:pPr>
      <w:r w:rsidRPr="0048724D">
        <w:rPr>
          <w:rFonts w:ascii="Times New Roman" w:eastAsia="Lucida Sans Unicode" w:hAnsi="Times New Roman"/>
          <w:bCs/>
          <w:kern w:val="2"/>
          <w:sz w:val="28"/>
          <w:szCs w:val="28"/>
          <w:lang w:eastAsia="hi-IN" w:bidi="hi-IN"/>
        </w:rPr>
        <w:t>МУНИЦИПАЛЬНОЕ ОБРАЗОВАНИЕ</w:t>
      </w:r>
    </w:p>
    <w:p w:rsidR="0048724D" w:rsidRPr="0048724D" w:rsidRDefault="0048724D" w:rsidP="0048724D">
      <w:pPr>
        <w:keepNext/>
        <w:suppressAutoHyphens/>
        <w:spacing w:before="240" w:after="120" w:line="100" w:lineRule="atLeast"/>
        <w:ind w:firstLine="567"/>
        <w:jc w:val="center"/>
        <w:rPr>
          <w:rFonts w:ascii="Times New Roman" w:eastAsia="Lucida Sans Unicode" w:hAnsi="Times New Roman"/>
          <w:bCs/>
          <w:kern w:val="2"/>
          <w:sz w:val="28"/>
          <w:szCs w:val="28"/>
          <w:lang w:eastAsia="hi-IN" w:bidi="hi-IN"/>
        </w:rPr>
      </w:pPr>
      <w:r w:rsidRPr="0048724D">
        <w:rPr>
          <w:rFonts w:ascii="Times New Roman" w:eastAsia="Lucida Sans Unicode" w:hAnsi="Times New Roman"/>
          <w:bCs/>
          <w:kern w:val="2"/>
          <w:sz w:val="28"/>
          <w:szCs w:val="28"/>
          <w:lang w:eastAsia="hi-IN" w:bidi="hi-IN"/>
        </w:rPr>
        <w:t>«КАМЕННО-БАЛКОВСКОЕ СЕЛЬСКОЕ ПОСЕЛЕНИЕ»</w:t>
      </w:r>
    </w:p>
    <w:p w:rsidR="0048724D" w:rsidRPr="0048724D" w:rsidRDefault="0048724D" w:rsidP="0048724D">
      <w:pPr>
        <w:keepNext/>
        <w:suppressAutoHyphens/>
        <w:spacing w:before="240" w:after="260" w:line="100" w:lineRule="atLeast"/>
        <w:ind w:hanging="284"/>
        <w:jc w:val="center"/>
        <w:rPr>
          <w:rFonts w:ascii="Times New Roman" w:eastAsia="Lucida Sans Unicode" w:hAnsi="Times New Roman"/>
          <w:bCs/>
          <w:kern w:val="2"/>
          <w:sz w:val="28"/>
          <w:szCs w:val="28"/>
          <w:lang w:eastAsia="hi-IN" w:bidi="hi-IN"/>
        </w:rPr>
      </w:pPr>
      <w:r w:rsidRPr="0048724D">
        <w:rPr>
          <w:rFonts w:ascii="Times New Roman" w:eastAsia="Lucida Sans Unicode" w:hAnsi="Times New Roman"/>
          <w:bCs/>
          <w:kern w:val="2"/>
          <w:sz w:val="28"/>
          <w:szCs w:val="28"/>
          <w:lang w:eastAsia="hi-IN" w:bidi="hi-IN"/>
        </w:rPr>
        <w:t>АДМИНИСТРАЦИЯ КАМЕННО-БАЛКОВСКОГО СЕЛЬСКОГО ПОСЕЛЕНИЯ</w:t>
      </w:r>
    </w:p>
    <w:p w:rsidR="0048724D" w:rsidRPr="0048724D" w:rsidRDefault="0048724D" w:rsidP="0048724D">
      <w:pPr>
        <w:keepNext/>
        <w:suppressAutoHyphens/>
        <w:spacing w:before="240" w:after="260" w:line="100" w:lineRule="atLeast"/>
        <w:ind w:firstLine="567"/>
        <w:jc w:val="center"/>
        <w:rPr>
          <w:rFonts w:ascii="Times New Roman" w:eastAsia="Lucida Sans Unicode" w:hAnsi="Times New Roman"/>
          <w:bCs/>
          <w:kern w:val="2"/>
          <w:sz w:val="28"/>
          <w:szCs w:val="28"/>
          <w:lang w:eastAsia="hi-IN" w:bidi="hi-IN"/>
        </w:rPr>
      </w:pPr>
      <w:r w:rsidRPr="0048724D">
        <w:rPr>
          <w:rFonts w:ascii="Times New Roman" w:eastAsia="Lucida Sans Unicode" w:hAnsi="Times New Roman"/>
          <w:bCs/>
          <w:kern w:val="2"/>
          <w:sz w:val="28"/>
          <w:szCs w:val="28"/>
          <w:lang w:eastAsia="hi-IN" w:bidi="hi-IN"/>
        </w:rPr>
        <w:t>ПОСТАНОВЛЕНИЕ</w:t>
      </w:r>
    </w:p>
    <w:p w:rsidR="0048724D" w:rsidRPr="0048724D" w:rsidRDefault="00B66BCC" w:rsidP="0048724D">
      <w:pPr>
        <w:suppressAutoHyphens/>
        <w:spacing w:after="260"/>
        <w:rPr>
          <w:rFonts w:ascii="Times New Roman" w:eastAsia="Lucida Sans Unicode" w:hAnsi="Times New Roman"/>
          <w:kern w:val="2"/>
          <w:sz w:val="28"/>
          <w:szCs w:val="28"/>
          <w:lang w:eastAsia="hi-IN" w:bidi="hi-IN"/>
        </w:rPr>
      </w:pPr>
      <w:r>
        <w:rPr>
          <w:rFonts w:ascii="Times New Roman" w:eastAsia="Lucida Sans Unicode" w:hAnsi="Times New Roman"/>
          <w:kern w:val="2"/>
          <w:sz w:val="28"/>
          <w:szCs w:val="28"/>
          <w:lang w:eastAsia="hi-IN" w:bidi="hi-IN"/>
        </w:rPr>
        <w:t xml:space="preserve">04 апреля </w:t>
      </w:r>
      <w:r w:rsidR="00F005EE">
        <w:rPr>
          <w:rFonts w:ascii="Times New Roman" w:eastAsia="Lucida Sans Unicode" w:hAnsi="Times New Roman"/>
          <w:kern w:val="2"/>
          <w:sz w:val="28"/>
          <w:szCs w:val="28"/>
          <w:lang w:eastAsia="hi-IN" w:bidi="hi-IN"/>
        </w:rPr>
        <w:t>2025</w:t>
      </w:r>
      <w:r w:rsidR="0048724D" w:rsidRPr="0048724D">
        <w:rPr>
          <w:rFonts w:ascii="Times New Roman" w:eastAsia="Lucida Sans Unicode" w:hAnsi="Times New Roman"/>
          <w:kern w:val="2"/>
          <w:sz w:val="28"/>
          <w:szCs w:val="28"/>
          <w:lang w:eastAsia="hi-IN" w:bidi="hi-IN"/>
        </w:rPr>
        <w:t xml:space="preserve">                                                                                        № </w:t>
      </w:r>
      <w:r>
        <w:rPr>
          <w:rFonts w:ascii="Times New Roman" w:eastAsia="Lucida Sans Unicode" w:hAnsi="Times New Roman"/>
          <w:kern w:val="2"/>
          <w:sz w:val="28"/>
          <w:szCs w:val="28"/>
          <w:lang w:eastAsia="hi-IN" w:bidi="hi-IN"/>
        </w:rPr>
        <w:t>73</w:t>
      </w:r>
    </w:p>
    <w:tbl>
      <w:tblPr>
        <w:tblW w:w="9827" w:type="dxa"/>
        <w:tblInd w:w="-72" w:type="dxa"/>
        <w:tblLayout w:type="fixed"/>
        <w:tblLook w:val="0000" w:firstRow="0" w:lastRow="0" w:firstColumn="0" w:lastColumn="0" w:noHBand="0" w:noVBand="0"/>
      </w:tblPr>
      <w:tblGrid>
        <w:gridCol w:w="9827"/>
      </w:tblGrid>
      <w:tr w:rsidR="00B76043" w:rsidRPr="00607591" w:rsidTr="00C752DA">
        <w:trPr>
          <w:trHeight w:val="901"/>
        </w:trPr>
        <w:tc>
          <w:tcPr>
            <w:tcW w:w="9827" w:type="dxa"/>
            <w:vAlign w:val="center"/>
          </w:tcPr>
          <w:p w:rsidR="0048724D" w:rsidRDefault="0048724D" w:rsidP="00C752DA">
            <w:pPr>
              <w:keepLines/>
              <w:jc w:val="center"/>
              <w:rPr>
                <w:rFonts w:ascii="Times New Roman" w:hAnsi="Times New Roman"/>
                <w:sz w:val="28"/>
                <w:szCs w:val="28"/>
                <w:lang w:eastAsia="ru-RU"/>
              </w:rPr>
            </w:pPr>
            <w:r>
              <w:rPr>
                <w:rFonts w:ascii="Times New Roman" w:hAnsi="Times New Roman"/>
                <w:sz w:val="28"/>
                <w:szCs w:val="28"/>
                <w:lang w:eastAsia="ru-RU"/>
              </w:rPr>
              <w:t>х. Каменная Балка</w:t>
            </w:r>
          </w:p>
          <w:p w:rsidR="00B76043" w:rsidRPr="000D6246" w:rsidRDefault="00B76043" w:rsidP="00A67A24">
            <w:pPr>
              <w:keepLines/>
              <w:jc w:val="center"/>
              <w:rPr>
                <w:rFonts w:ascii="Times New Roman" w:hAnsi="Times New Roman"/>
                <w:bCs/>
                <w:sz w:val="28"/>
                <w:szCs w:val="28"/>
                <w:lang w:eastAsia="ar-SA"/>
              </w:rPr>
            </w:pPr>
            <w:r w:rsidRPr="00E064B0">
              <w:rPr>
                <w:rFonts w:ascii="Times New Roman" w:hAnsi="Times New Roman"/>
                <w:sz w:val="28"/>
                <w:szCs w:val="28"/>
                <w:lang w:eastAsia="ru-RU"/>
              </w:rPr>
              <w:t>Об утверждени</w:t>
            </w:r>
            <w:r w:rsidR="00465FB9">
              <w:rPr>
                <w:rFonts w:ascii="Times New Roman" w:hAnsi="Times New Roman"/>
                <w:sz w:val="28"/>
                <w:szCs w:val="28"/>
                <w:lang w:eastAsia="ru-RU"/>
              </w:rPr>
              <w:t>и административного регламента</w:t>
            </w:r>
            <w:r w:rsidRPr="00E064B0">
              <w:rPr>
                <w:rFonts w:ascii="Times New Roman" w:hAnsi="Times New Roman"/>
                <w:sz w:val="28"/>
                <w:szCs w:val="28"/>
                <w:lang w:eastAsia="ru-RU"/>
              </w:rPr>
              <w:t xml:space="preserve"> муниципальной услуги «</w:t>
            </w:r>
            <w:r w:rsidR="001131B8" w:rsidRPr="001131B8">
              <w:rPr>
                <w:rFonts w:ascii="Times New Roman" w:hAnsi="Times New Roman"/>
                <w:sz w:val="28"/>
                <w:szCs w:val="28"/>
              </w:rPr>
              <w:t>Предоставление земельного участка, находящегося в муниципальной собственности, в аренду без проведения торгов</w:t>
            </w:r>
            <w:r w:rsidRPr="000D6246">
              <w:rPr>
                <w:rFonts w:ascii="Times New Roman" w:hAnsi="Times New Roman"/>
                <w:bCs/>
                <w:sz w:val="28"/>
                <w:szCs w:val="28"/>
                <w:lang w:eastAsia="ar-SA"/>
              </w:rPr>
              <w:t>»</w:t>
            </w:r>
          </w:p>
        </w:tc>
      </w:tr>
    </w:tbl>
    <w:p w:rsidR="00B76043" w:rsidRPr="00E064B0" w:rsidRDefault="00BD7B52" w:rsidP="0048724D">
      <w:pPr>
        <w:jc w:val="both"/>
        <w:rPr>
          <w:rFonts w:ascii="Times New Roman" w:hAnsi="Times New Roman"/>
          <w:sz w:val="28"/>
          <w:szCs w:val="28"/>
          <w:lang w:eastAsia="ar-SA"/>
        </w:rPr>
      </w:pPr>
      <w:r>
        <w:rPr>
          <w:rFonts w:ascii="Times New Roman" w:hAnsi="Times New Roman"/>
          <w:sz w:val="28"/>
          <w:szCs w:val="28"/>
          <w:lang w:eastAsia="ru-RU"/>
        </w:rPr>
        <w:tab/>
      </w:r>
      <w:r w:rsidR="00B76043" w:rsidRPr="00D475AD">
        <w:rPr>
          <w:rFonts w:ascii="Times New Roman" w:hAnsi="Times New Roman"/>
          <w:sz w:val="28"/>
          <w:szCs w:val="28"/>
          <w:lang w:eastAsia="ru-RU"/>
        </w:rPr>
        <w:t xml:space="preserve">В </w:t>
      </w:r>
      <w:proofErr w:type="gramStart"/>
      <w:r w:rsidR="00B76043" w:rsidRPr="00D475AD">
        <w:rPr>
          <w:rFonts w:ascii="Times New Roman" w:hAnsi="Times New Roman"/>
          <w:sz w:val="28"/>
          <w:szCs w:val="28"/>
          <w:lang w:eastAsia="ru-RU"/>
        </w:rPr>
        <w:t>целях</w:t>
      </w:r>
      <w:proofErr w:type="gramEnd"/>
      <w:r w:rsidR="00B76043" w:rsidRPr="00D475AD">
        <w:rPr>
          <w:rFonts w:ascii="Times New Roman" w:hAnsi="Times New Roman"/>
          <w:sz w:val="28"/>
          <w:szCs w:val="28"/>
          <w:lang w:eastAsia="ru-RU"/>
        </w:rPr>
        <w:t xml:space="preserve"> регулирования порядка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 </w:t>
      </w:r>
      <w:r w:rsidR="00B76043">
        <w:rPr>
          <w:rFonts w:ascii="Times New Roman" w:hAnsi="Times New Roman"/>
          <w:sz w:val="28"/>
          <w:szCs w:val="28"/>
          <w:lang w:eastAsia="ru-RU"/>
        </w:rPr>
        <w:t xml:space="preserve">с Федеральным законом </w:t>
      </w:r>
      <w:r w:rsidR="00B76043" w:rsidRPr="00E064B0">
        <w:rPr>
          <w:rFonts w:ascii="Times New Roman" w:hAnsi="Times New Roman"/>
          <w:sz w:val="28"/>
          <w:szCs w:val="28"/>
          <w:lang w:eastAsia="ru-RU"/>
        </w:rPr>
        <w:t>от 06.10.2003 № 131-ФЗ «Об общих принципах организации местного самоуправления в Российской Федерации»</w:t>
      </w:r>
      <w:r w:rsidR="00B76043" w:rsidRPr="00296E28">
        <w:rPr>
          <w:rFonts w:ascii="Times New Roman" w:hAnsi="Times New Roman"/>
          <w:sz w:val="28"/>
          <w:szCs w:val="28"/>
          <w:lang w:eastAsia="ar-SA"/>
        </w:rPr>
        <w:t xml:space="preserve"> Администрация </w:t>
      </w:r>
      <w:r w:rsidR="0048724D">
        <w:rPr>
          <w:rFonts w:ascii="Times New Roman" w:hAnsi="Times New Roman"/>
          <w:sz w:val="28"/>
          <w:szCs w:val="28"/>
          <w:lang w:eastAsia="ar-SA"/>
        </w:rPr>
        <w:t>Каменно-Балковского</w:t>
      </w:r>
      <w:r w:rsidR="00B76043" w:rsidRPr="00296E28">
        <w:rPr>
          <w:rFonts w:ascii="Times New Roman" w:hAnsi="Times New Roman"/>
          <w:sz w:val="28"/>
          <w:szCs w:val="28"/>
          <w:lang w:eastAsia="ar-SA"/>
        </w:rPr>
        <w:t xml:space="preserve"> сельског</w:t>
      </w:r>
      <w:r>
        <w:rPr>
          <w:rFonts w:ascii="Times New Roman" w:hAnsi="Times New Roman"/>
          <w:sz w:val="28"/>
          <w:szCs w:val="28"/>
          <w:lang w:eastAsia="ar-SA"/>
        </w:rPr>
        <w:t xml:space="preserve">о поселения </w:t>
      </w:r>
      <w:r w:rsidRPr="00B66BCC">
        <w:rPr>
          <w:rFonts w:ascii="Times New Roman" w:hAnsi="Times New Roman"/>
          <w:b/>
          <w:sz w:val="28"/>
          <w:szCs w:val="28"/>
          <w:lang w:eastAsia="ar-SA"/>
        </w:rPr>
        <w:t>постановляе</w:t>
      </w:r>
      <w:r w:rsidR="00B76043" w:rsidRPr="00B66BCC">
        <w:rPr>
          <w:rFonts w:ascii="Times New Roman" w:hAnsi="Times New Roman"/>
          <w:b/>
          <w:sz w:val="28"/>
          <w:szCs w:val="28"/>
          <w:lang w:eastAsia="ar-SA"/>
        </w:rPr>
        <w:t>т:</w:t>
      </w:r>
    </w:p>
    <w:p w:rsidR="00B76043" w:rsidRPr="00E064B0" w:rsidRDefault="0040438C" w:rsidP="00B76043">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ab/>
      </w:r>
      <w:r w:rsidR="00B76043" w:rsidRPr="00E064B0">
        <w:rPr>
          <w:rFonts w:ascii="Times New Roman" w:hAnsi="Times New Roman"/>
          <w:sz w:val="28"/>
          <w:szCs w:val="28"/>
          <w:lang w:eastAsia="ru-RU"/>
        </w:rPr>
        <w:t>1. Утвердить Административный регламент по предоставлению муниципальной услуги «</w:t>
      </w:r>
      <w:r w:rsidR="00B76043" w:rsidRPr="000D6246">
        <w:rPr>
          <w:rFonts w:ascii="Times New Roman" w:hAnsi="Times New Roman"/>
          <w:bCs/>
          <w:sz w:val="28"/>
          <w:szCs w:val="28"/>
          <w:lang w:eastAsia="ar-SA"/>
        </w:rPr>
        <w:t>Предоставление земельного участка</w:t>
      </w:r>
      <w:r w:rsidR="00FB5620">
        <w:rPr>
          <w:rFonts w:ascii="Times New Roman" w:hAnsi="Times New Roman"/>
          <w:bCs/>
          <w:sz w:val="28"/>
          <w:szCs w:val="28"/>
          <w:lang w:eastAsia="ar-SA"/>
        </w:rPr>
        <w:t>,находящегося в муниципальной собственности,</w:t>
      </w:r>
      <w:r w:rsidR="00B76043" w:rsidRPr="000D6246">
        <w:rPr>
          <w:rFonts w:ascii="Times New Roman" w:hAnsi="Times New Roman"/>
          <w:bCs/>
          <w:sz w:val="28"/>
          <w:szCs w:val="28"/>
          <w:lang w:eastAsia="ar-SA"/>
        </w:rPr>
        <w:t xml:space="preserve"> в аренду без проведения торгов</w:t>
      </w:r>
      <w:r w:rsidR="00B76043" w:rsidRPr="00E064B0">
        <w:rPr>
          <w:rFonts w:ascii="Times New Roman" w:hAnsi="Times New Roman"/>
          <w:sz w:val="28"/>
          <w:szCs w:val="28"/>
          <w:lang w:eastAsia="ru-RU"/>
        </w:rPr>
        <w:t>» согласно приложению.</w:t>
      </w:r>
    </w:p>
    <w:p w:rsidR="00FB5620" w:rsidRDefault="0040438C" w:rsidP="00B76043">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ab/>
      </w:r>
      <w:r w:rsidR="00B76043" w:rsidRPr="0088201B">
        <w:rPr>
          <w:rFonts w:ascii="Times New Roman" w:hAnsi="Times New Roman"/>
          <w:sz w:val="28"/>
          <w:szCs w:val="28"/>
          <w:lang w:eastAsia="ru-RU"/>
        </w:rPr>
        <w:t xml:space="preserve">2. Постановление Администрации </w:t>
      </w:r>
      <w:r w:rsidR="0048724D">
        <w:rPr>
          <w:rFonts w:ascii="Times New Roman" w:hAnsi="Times New Roman"/>
          <w:sz w:val="28"/>
          <w:szCs w:val="28"/>
          <w:lang w:eastAsia="ru-RU"/>
        </w:rPr>
        <w:t>Каменно-Балковского</w:t>
      </w:r>
      <w:r w:rsidR="00B76043" w:rsidRPr="0088201B">
        <w:rPr>
          <w:rFonts w:ascii="Times New Roman" w:hAnsi="Times New Roman"/>
          <w:sz w:val="28"/>
          <w:szCs w:val="28"/>
          <w:lang w:eastAsia="ru-RU"/>
        </w:rPr>
        <w:t xml:space="preserve"> сельского по</w:t>
      </w:r>
      <w:r w:rsidR="00FB5620">
        <w:rPr>
          <w:rFonts w:ascii="Times New Roman" w:hAnsi="Times New Roman"/>
          <w:sz w:val="28"/>
          <w:szCs w:val="28"/>
          <w:lang w:eastAsia="ru-RU"/>
        </w:rPr>
        <w:t xml:space="preserve">селения </w:t>
      </w:r>
      <w:r w:rsidR="00A127A2" w:rsidRPr="00A127A2">
        <w:rPr>
          <w:rFonts w:ascii="Times New Roman" w:hAnsi="Times New Roman"/>
          <w:sz w:val="28"/>
          <w:szCs w:val="28"/>
        </w:rPr>
        <w:t xml:space="preserve">от </w:t>
      </w:r>
      <w:r w:rsidR="00FF18ED">
        <w:rPr>
          <w:rFonts w:ascii="Times New Roman" w:hAnsi="Times New Roman"/>
          <w:sz w:val="28"/>
          <w:szCs w:val="28"/>
        </w:rPr>
        <w:t>17.06.2024</w:t>
      </w:r>
      <w:r w:rsidR="00A127A2" w:rsidRPr="00A127A2">
        <w:rPr>
          <w:rFonts w:ascii="Times New Roman" w:hAnsi="Times New Roman"/>
          <w:sz w:val="28"/>
          <w:szCs w:val="28"/>
        </w:rPr>
        <w:t xml:space="preserve"> №</w:t>
      </w:r>
      <w:r w:rsidR="00FF18ED">
        <w:rPr>
          <w:rFonts w:ascii="Times New Roman" w:hAnsi="Times New Roman"/>
          <w:sz w:val="28"/>
          <w:szCs w:val="28"/>
        </w:rPr>
        <w:t>99</w:t>
      </w:r>
      <w:r w:rsidR="00B76043" w:rsidRPr="0088201B">
        <w:rPr>
          <w:rFonts w:ascii="Times New Roman" w:hAnsi="Times New Roman"/>
          <w:sz w:val="28"/>
          <w:szCs w:val="28"/>
          <w:lang w:eastAsia="ru-RU"/>
        </w:rPr>
        <w:t xml:space="preserve"> «</w:t>
      </w:r>
      <w:r w:rsidR="00B76043" w:rsidRPr="00E064B0">
        <w:rPr>
          <w:rFonts w:ascii="Times New Roman" w:hAnsi="Times New Roman"/>
          <w:sz w:val="28"/>
          <w:szCs w:val="28"/>
          <w:lang w:eastAsia="ru-RU"/>
        </w:rPr>
        <w:t>Об утверждении админи</w:t>
      </w:r>
      <w:r w:rsidR="00465FB9">
        <w:rPr>
          <w:rFonts w:ascii="Times New Roman" w:hAnsi="Times New Roman"/>
          <w:sz w:val="28"/>
          <w:szCs w:val="28"/>
          <w:lang w:eastAsia="ru-RU"/>
        </w:rPr>
        <w:t xml:space="preserve">стративного регламента </w:t>
      </w:r>
      <w:r w:rsidR="00B76043" w:rsidRPr="00E064B0">
        <w:rPr>
          <w:rFonts w:ascii="Times New Roman" w:hAnsi="Times New Roman"/>
          <w:sz w:val="28"/>
          <w:szCs w:val="28"/>
          <w:lang w:eastAsia="ru-RU"/>
        </w:rPr>
        <w:t>муниципальной услуги «</w:t>
      </w:r>
      <w:r w:rsidR="00B76043" w:rsidRPr="000D6246">
        <w:rPr>
          <w:rFonts w:ascii="Times New Roman" w:hAnsi="Times New Roman"/>
          <w:bCs/>
          <w:sz w:val="28"/>
          <w:szCs w:val="28"/>
          <w:lang w:eastAsia="ar-SA"/>
        </w:rPr>
        <w:t>Предоставление земельного участка</w:t>
      </w:r>
      <w:r w:rsidR="00FF18ED">
        <w:rPr>
          <w:rFonts w:ascii="Times New Roman" w:hAnsi="Times New Roman"/>
          <w:bCs/>
          <w:sz w:val="28"/>
          <w:szCs w:val="28"/>
          <w:lang w:eastAsia="ar-SA"/>
        </w:rPr>
        <w:t xml:space="preserve"> </w:t>
      </w:r>
      <w:r w:rsidR="00B76043" w:rsidRPr="000D6246">
        <w:rPr>
          <w:rFonts w:ascii="Times New Roman" w:hAnsi="Times New Roman"/>
          <w:bCs/>
          <w:sz w:val="28"/>
          <w:szCs w:val="28"/>
          <w:lang w:eastAsia="ar-SA"/>
        </w:rPr>
        <w:t>в аренду без проведения торгов</w:t>
      </w:r>
      <w:r w:rsidR="00B76043" w:rsidRPr="00E064B0">
        <w:rPr>
          <w:rFonts w:ascii="Times New Roman" w:hAnsi="Times New Roman"/>
          <w:sz w:val="28"/>
          <w:szCs w:val="28"/>
          <w:lang w:eastAsia="ru-RU"/>
        </w:rPr>
        <w:t>»</w:t>
      </w:r>
      <w:r w:rsidR="00B76043">
        <w:rPr>
          <w:rFonts w:ascii="Times New Roman" w:hAnsi="Times New Roman"/>
          <w:sz w:val="28"/>
          <w:szCs w:val="28"/>
          <w:lang w:eastAsia="ru-RU"/>
        </w:rPr>
        <w:t xml:space="preserve"> признать утратившим силу.</w:t>
      </w:r>
    </w:p>
    <w:p w:rsidR="00B76043" w:rsidRPr="00E064B0" w:rsidRDefault="0040438C" w:rsidP="00B76043">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ab/>
      </w:r>
      <w:r w:rsidR="00B76043">
        <w:rPr>
          <w:rFonts w:ascii="Times New Roman" w:hAnsi="Times New Roman"/>
          <w:sz w:val="28"/>
          <w:szCs w:val="28"/>
          <w:lang w:eastAsia="ru-RU"/>
        </w:rPr>
        <w:t>3</w:t>
      </w:r>
      <w:r w:rsidR="00B76043" w:rsidRPr="00E064B0">
        <w:rPr>
          <w:rFonts w:ascii="Times New Roman" w:hAnsi="Times New Roman"/>
          <w:sz w:val="28"/>
          <w:szCs w:val="28"/>
          <w:lang w:eastAsia="ru-RU"/>
        </w:rPr>
        <w:t xml:space="preserve">. </w:t>
      </w:r>
      <w:r w:rsidR="00B76043" w:rsidRPr="00E064B0">
        <w:rPr>
          <w:rFonts w:ascii="Times New Roman" w:hAnsi="Times New Roman"/>
          <w:kern w:val="1"/>
          <w:sz w:val="28"/>
          <w:szCs w:val="28"/>
          <w:lang w:eastAsia="ru-RU"/>
        </w:rPr>
        <w:t>Настоящее постановление вступае</w:t>
      </w:r>
      <w:r w:rsidR="00B76043">
        <w:rPr>
          <w:rFonts w:ascii="Times New Roman" w:hAnsi="Times New Roman"/>
          <w:kern w:val="1"/>
          <w:sz w:val="28"/>
          <w:szCs w:val="28"/>
          <w:lang w:eastAsia="ru-RU"/>
        </w:rPr>
        <w:t>т в силу с момента обнародования</w:t>
      </w:r>
      <w:r w:rsidR="00B76043" w:rsidRPr="00E064B0">
        <w:rPr>
          <w:rFonts w:ascii="Times New Roman" w:hAnsi="Times New Roman"/>
          <w:kern w:val="1"/>
          <w:sz w:val="28"/>
          <w:szCs w:val="28"/>
          <w:lang w:eastAsia="ru-RU"/>
        </w:rPr>
        <w:t>.</w:t>
      </w:r>
    </w:p>
    <w:p w:rsidR="00B76043" w:rsidRPr="00E064B0" w:rsidRDefault="0040438C" w:rsidP="00B76043">
      <w:pPr>
        <w:spacing w:after="0" w:line="240" w:lineRule="auto"/>
        <w:jc w:val="both"/>
        <w:rPr>
          <w:rFonts w:ascii="Times New Roman" w:hAnsi="Times New Roman"/>
          <w:kern w:val="1"/>
          <w:sz w:val="28"/>
          <w:szCs w:val="28"/>
          <w:lang w:eastAsia="ru-RU"/>
        </w:rPr>
      </w:pPr>
      <w:r>
        <w:rPr>
          <w:rFonts w:ascii="Times New Roman" w:hAnsi="Times New Roman"/>
          <w:kern w:val="1"/>
          <w:sz w:val="28"/>
          <w:szCs w:val="28"/>
          <w:lang w:eastAsia="ru-RU"/>
        </w:rPr>
        <w:tab/>
      </w:r>
      <w:r w:rsidR="00B76043">
        <w:rPr>
          <w:rFonts w:ascii="Times New Roman" w:hAnsi="Times New Roman"/>
          <w:kern w:val="1"/>
          <w:sz w:val="28"/>
          <w:szCs w:val="28"/>
          <w:lang w:eastAsia="ru-RU"/>
        </w:rPr>
        <w:t>4</w:t>
      </w:r>
      <w:r w:rsidR="00B76043" w:rsidRPr="00E064B0">
        <w:rPr>
          <w:rFonts w:ascii="Times New Roman" w:hAnsi="Times New Roman"/>
          <w:kern w:val="1"/>
          <w:sz w:val="28"/>
          <w:szCs w:val="28"/>
          <w:lang w:eastAsia="ru-RU"/>
        </w:rPr>
        <w:t>. Контроль за выполнением настоящего постановления оставляю за собой.</w:t>
      </w:r>
    </w:p>
    <w:p w:rsidR="00B76043" w:rsidRDefault="00B76043" w:rsidP="00B76043">
      <w:pPr>
        <w:spacing w:after="0" w:line="240" w:lineRule="auto"/>
        <w:rPr>
          <w:rFonts w:cs="Tahoma"/>
          <w:sz w:val="28"/>
          <w:szCs w:val="28"/>
          <w:lang w:eastAsia="ru-RU"/>
        </w:rPr>
      </w:pPr>
    </w:p>
    <w:p w:rsidR="00BD7B52" w:rsidRDefault="00BD7B52" w:rsidP="00B76043">
      <w:pPr>
        <w:spacing w:after="0" w:line="240" w:lineRule="auto"/>
        <w:rPr>
          <w:rFonts w:cs="Tahoma"/>
          <w:sz w:val="28"/>
          <w:szCs w:val="28"/>
          <w:lang w:eastAsia="ru-RU"/>
        </w:rPr>
      </w:pPr>
    </w:p>
    <w:p w:rsidR="007025BE" w:rsidRPr="00E064B0" w:rsidRDefault="007025BE" w:rsidP="00B76043">
      <w:pPr>
        <w:spacing w:after="0" w:line="240" w:lineRule="auto"/>
        <w:rPr>
          <w:rFonts w:cs="Tahoma"/>
          <w:sz w:val="28"/>
          <w:szCs w:val="28"/>
          <w:lang w:eastAsia="ru-RU"/>
        </w:rPr>
      </w:pPr>
    </w:p>
    <w:p w:rsidR="00FB5620" w:rsidRDefault="00B76043" w:rsidP="00B76043">
      <w:pPr>
        <w:spacing w:after="0" w:line="240" w:lineRule="auto"/>
        <w:rPr>
          <w:rFonts w:ascii="Times New Roman" w:hAnsi="Times New Roman"/>
          <w:sz w:val="28"/>
          <w:szCs w:val="28"/>
          <w:lang w:eastAsia="ru-RU"/>
        </w:rPr>
      </w:pPr>
      <w:r w:rsidRPr="00E064B0">
        <w:rPr>
          <w:rFonts w:ascii="Times New Roman" w:hAnsi="Times New Roman"/>
          <w:sz w:val="28"/>
          <w:szCs w:val="28"/>
          <w:lang w:eastAsia="ru-RU"/>
        </w:rPr>
        <w:t xml:space="preserve">Глава </w:t>
      </w:r>
      <w:r>
        <w:rPr>
          <w:rFonts w:ascii="Times New Roman" w:hAnsi="Times New Roman"/>
          <w:sz w:val="28"/>
          <w:szCs w:val="28"/>
          <w:lang w:eastAsia="ru-RU"/>
        </w:rPr>
        <w:t>Администрации</w:t>
      </w:r>
      <w:r w:rsidR="0048724D">
        <w:rPr>
          <w:rFonts w:ascii="Times New Roman" w:hAnsi="Times New Roman"/>
          <w:sz w:val="28"/>
          <w:szCs w:val="28"/>
          <w:lang w:eastAsia="ru-RU"/>
        </w:rPr>
        <w:t>Каменно-Балковского</w:t>
      </w:r>
    </w:p>
    <w:p w:rsidR="00B76043" w:rsidRDefault="00B76043" w:rsidP="00B76043">
      <w:pPr>
        <w:spacing w:after="0" w:line="240" w:lineRule="auto"/>
        <w:rPr>
          <w:rFonts w:ascii="Times New Roman" w:hAnsi="Times New Roman"/>
          <w:sz w:val="28"/>
          <w:szCs w:val="28"/>
          <w:lang w:eastAsia="ru-RU"/>
        </w:rPr>
      </w:pPr>
      <w:r w:rsidRPr="00E064B0">
        <w:rPr>
          <w:rFonts w:ascii="Times New Roman" w:hAnsi="Times New Roman"/>
          <w:sz w:val="28"/>
          <w:szCs w:val="28"/>
          <w:lang w:eastAsia="ru-RU"/>
        </w:rPr>
        <w:t>сельского поселени</w:t>
      </w:r>
      <w:r w:rsidR="00FB5620">
        <w:rPr>
          <w:rFonts w:ascii="Times New Roman" w:hAnsi="Times New Roman"/>
          <w:sz w:val="28"/>
          <w:szCs w:val="28"/>
          <w:lang w:eastAsia="ru-RU"/>
        </w:rPr>
        <w:t xml:space="preserve">я                                                </w:t>
      </w:r>
      <w:r w:rsidR="00FF18ED">
        <w:rPr>
          <w:rFonts w:ascii="Times New Roman" w:hAnsi="Times New Roman"/>
          <w:sz w:val="28"/>
          <w:szCs w:val="28"/>
          <w:lang w:eastAsia="ru-RU"/>
        </w:rPr>
        <w:t xml:space="preserve">         </w:t>
      </w:r>
      <w:r w:rsidR="00FB5620">
        <w:rPr>
          <w:rFonts w:ascii="Times New Roman" w:hAnsi="Times New Roman"/>
          <w:sz w:val="28"/>
          <w:szCs w:val="28"/>
          <w:lang w:eastAsia="ru-RU"/>
        </w:rPr>
        <w:t xml:space="preserve">  Л.Н. Вакульчик</w:t>
      </w:r>
    </w:p>
    <w:p w:rsidR="00BD7B52" w:rsidRDefault="00BD7B52" w:rsidP="00B76043">
      <w:pPr>
        <w:spacing w:after="0" w:line="240" w:lineRule="auto"/>
        <w:rPr>
          <w:rFonts w:ascii="Times New Roman" w:hAnsi="Times New Roman"/>
          <w:sz w:val="28"/>
          <w:szCs w:val="28"/>
          <w:lang w:eastAsia="ru-RU"/>
        </w:rPr>
      </w:pPr>
    </w:p>
    <w:p w:rsidR="00BD7B52" w:rsidRDefault="00BD7B52" w:rsidP="00B76043">
      <w:pPr>
        <w:spacing w:after="0" w:line="240" w:lineRule="auto"/>
        <w:rPr>
          <w:rFonts w:ascii="Times New Roman" w:hAnsi="Times New Roman"/>
          <w:sz w:val="28"/>
          <w:szCs w:val="28"/>
          <w:lang w:eastAsia="ru-RU"/>
        </w:rPr>
      </w:pPr>
    </w:p>
    <w:p w:rsidR="00BD7B52" w:rsidRPr="00FB5620" w:rsidRDefault="00BD7B52" w:rsidP="00B76043">
      <w:pPr>
        <w:spacing w:after="0" w:line="240" w:lineRule="auto"/>
        <w:rPr>
          <w:rFonts w:ascii="Times New Roman" w:hAnsi="Times New Roman"/>
          <w:sz w:val="28"/>
          <w:szCs w:val="28"/>
          <w:lang w:eastAsia="ru-RU"/>
        </w:rPr>
      </w:pPr>
    </w:p>
    <w:p w:rsidR="00B76043" w:rsidRPr="00A3798A" w:rsidRDefault="00B76043" w:rsidP="00B76043">
      <w:pPr>
        <w:spacing w:after="0" w:line="240" w:lineRule="auto"/>
        <w:jc w:val="right"/>
        <w:rPr>
          <w:rFonts w:ascii="Times New Roman" w:hAnsi="Times New Roman"/>
          <w:sz w:val="28"/>
          <w:szCs w:val="28"/>
          <w:lang w:eastAsia="ru-RU"/>
        </w:rPr>
      </w:pPr>
      <w:r w:rsidRPr="00A3798A">
        <w:rPr>
          <w:rFonts w:ascii="Times New Roman" w:hAnsi="Times New Roman"/>
          <w:sz w:val="28"/>
          <w:szCs w:val="28"/>
          <w:lang w:eastAsia="ru-RU"/>
        </w:rPr>
        <w:lastRenderedPageBreak/>
        <w:t>Приложение к постановлению</w:t>
      </w:r>
    </w:p>
    <w:p w:rsidR="00B76043" w:rsidRDefault="00B76043" w:rsidP="00B76043">
      <w:pPr>
        <w:spacing w:after="0" w:line="240" w:lineRule="auto"/>
        <w:jc w:val="right"/>
        <w:rPr>
          <w:rFonts w:ascii="Times New Roman" w:hAnsi="Times New Roman"/>
          <w:sz w:val="28"/>
          <w:szCs w:val="28"/>
          <w:lang w:eastAsia="ru-RU"/>
        </w:rPr>
      </w:pPr>
      <w:r w:rsidRPr="00A3798A">
        <w:rPr>
          <w:rFonts w:ascii="Times New Roman" w:hAnsi="Times New Roman"/>
          <w:sz w:val="28"/>
          <w:szCs w:val="28"/>
          <w:lang w:eastAsia="ru-RU"/>
        </w:rPr>
        <w:t xml:space="preserve">Администрации </w:t>
      </w:r>
      <w:r w:rsidR="0048724D">
        <w:rPr>
          <w:rFonts w:ascii="Times New Roman" w:hAnsi="Times New Roman"/>
          <w:sz w:val="28"/>
          <w:szCs w:val="28"/>
          <w:lang w:eastAsia="ru-RU"/>
        </w:rPr>
        <w:t>Каменно-Балковского</w:t>
      </w:r>
    </w:p>
    <w:p w:rsidR="00BD7B52" w:rsidRDefault="00B76043" w:rsidP="00B76043">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 сельского поселения</w:t>
      </w:r>
    </w:p>
    <w:p w:rsidR="00B76043" w:rsidRPr="00A3798A" w:rsidRDefault="00B76043" w:rsidP="00B76043">
      <w:pPr>
        <w:spacing w:after="0" w:line="240" w:lineRule="auto"/>
        <w:jc w:val="right"/>
        <w:rPr>
          <w:rFonts w:ascii="Times New Roman" w:hAnsi="Times New Roman"/>
          <w:sz w:val="28"/>
          <w:szCs w:val="28"/>
          <w:lang w:eastAsia="ru-RU"/>
        </w:rPr>
      </w:pPr>
      <w:r w:rsidRPr="00A3798A">
        <w:rPr>
          <w:rFonts w:ascii="Times New Roman" w:hAnsi="Times New Roman"/>
          <w:sz w:val="28"/>
          <w:szCs w:val="28"/>
          <w:lang w:eastAsia="ru-RU"/>
        </w:rPr>
        <w:t xml:space="preserve"> от</w:t>
      </w:r>
      <w:r w:rsidR="005F05CC">
        <w:rPr>
          <w:rFonts w:ascii="Times New Roman" w:hAnsi="Times New Roman"/>
          <w:sz w:val="28"/>
          <w:szCs w:val="28"/>
          <w:lang w:eastAsia="ru-RU"/>
        </w:rPr>
        <w:t xml:space="preserve"> </w:t>
      </w:r>
      <w:r w:rsidR="00B66BCC">
        <w:rPr>
          <w:rFonts w:ascii="Times New Roman" w:hAnsi="Times New Roman"/>
          <w:sz w:val="28"/>
          <w:szCs w:val="28"/>
          <w:lang w:eastAsia="ru-RU"/>
        </w:rPr>
        <w:t>04.04.</w:t>
      </w:r>
      <w:r w:rsidR="009B2F3E">
        <w:rPr>
          <w:rFonts w:ascii="Times New Roman" w:hAnsi="Times New Roman"/>
          <w:sz w:val="28"/>
          <w:szCs w:val="28"/>
          <w:lang w:eastAsia="ru-RU"/>
        </w:rPr>
        <w:t>202</w:t>
      </w:r>
      <w:r w:rsidR="005F05CC">
        <w:rPr>
          <w:rFonts w:ascii="Times New Roman" w:hAnsi="Times New Roman"/>
          <w:sz w:val="28"/>
          <w:szCs w:val="28"/>
          <w:lang w:eastAsia="ru-RU"/>
        </w:rPr>
        <w:t>5</w:t>
      </w:r>
      <w:r w:rsidRPr="00A3798A">
        <w:rPr>
          <w:rFonts w:ascii="Times New Roman" w:hAnsi="Times New Roman"/>
          <w:sz w:val="28"/>
          <w:szCs w:val="28"/>
          <w:lang w:eastAsia="ru-RU"/>
        </w:rPr>
        <w:t xml:space="preserve"> года № </w:t>
      </w:r>
      <w:r w:rsidR="00B66BCC">
        <w:rPr>
          <w:rFonts w:ascii="Times New Roman" w:hAnsi="Times New Roman"/>
          <w:sz w:val="28"/>
          <w:szCs w:val="28"/>
          <w:lang w:eastAsia="ru-RU"/>
        </w:rPr>
        <w:t>73</w:t>
      </w:r>
    </w:p>
    <w:p w:rsidR="00B76043" w:rsidRPr="00E064B0" w:rsidRDefault="00B76043" w:rsidP="00B76043">
      <w:pPr>
        <w:spacing w:after="0" w:line="240" w:lineRule="auto"/>
        <w:jc w:val="both"/>
        <w:rPr>
          <w:rFonts w:ascii="Times New Roman" w:hAnsi="Times New Roman"/>
          <w:sz w:val="24"/>
          <w:szCs w:val="24"/>
          <w:lang w:eastAsia="ru-RU"/>
        </w:rPr>
      </w:pPr>
    </w:p>
    <w:p w:rsidR="00B76043" w:rsidRPr="00E064B0" w:rsidRDefault="00B76043" w:rsidP="00B76043">
      <w:pPr>
        <w:spacing w:after="0" w:line="240" w:lineRule="auto"/>
        <w:jc w:val="center"/>
        <w:rPr>
          <w:rFonts w:ascii="Times New Roman" w:hAnsi="Times New Roman"/>
          <w:sz w:val="28"/>
          <w:szCs w:val="28"/>
          <w:lang w:eastAsia="ru-RU"/>
        </w:rPr>
      </w:pPr>
      <w:r w:rsidRPr="00E064B0">
        <w:rPr>
          <w:rFonts w:ascii="Times New Roman" w:hAnsi="Times New Roman"/>
          <w:sz w:val="28"/>
          <w:szCs w:val="28"/>
          <w:lang w:eastAsia="ru-RU"/>
        </w:rPr>
        <w:t>Административный регламент</w:t>
      </w:r>
    </w:p>
    <w:p w:rsidR="007025BE" w:rsidRDefault="00B76043" w:rsidP="00B76043">
      <w:pPr>
        <w:spacing w:after="0" w:line="240" w:lineRule="auto"/>
        <w:jc w:val="center"/>
        <w:rPr>
          <w:rFonts w:ascii="Times New Roman" w:hAnsi="Times New Roman"/>
          <w:bCs/>
          <w:sz w:val="28"/>
          <w:szCs w:val="28"/>
          <w:lang w:eastAsia="ar-SA"/>
        </w:rPr>
      </w:pPr>
      <w:r w:rsidRPr="00E064B0">
        <w:rPr>
          <w:rFonts w:ascii="Times New Roman" w:hAnsi="Times New Roman"/>
          <w:sz w:val="28"/>
          <w:szCs w:val="28"/>
          <w:lang w:eastAsia="ru-RU"/>
        </w:rPr>
        <w:t>по предоставлению муниципальной услуги</w:t>
      </w:r>
      <w:r w:rsidR="00FF18ED">
        <w:rPr>
          <w:rFonts w:ascii="Times New Roman" w:hAnsi="Times New Roman"/>
          <w:sz w:val="28"/>
          <w:szCs w:val="28"/>
          <w:lang w:eastAsia="ru-RU"/>
        </w:rPr>
        <w:t xml:space="preserve"> </w:t>
      </w:r>
      <w:r w:rsidRPr="00E064B0">
        <w:rPr>
          <w:rFonts w:ascii="Times New Roman" w:hAnsi="Times New Roman"/>
          <w:bCs/>
          <w:sz w:val="24"/>
          <w:szCs w:val="24"/>
          <w:lang w:eastAsia="ru-RU"/>
        </w:rPr>
        <w:t>«</w:t>
      </w:r>
      <w:r w:rsidRPr="000D6246">
        <w:rPr>
          <w:rFonts w:ascii="Times New Roman" w:hAnsi="Times New Roman"/>
          <w:bCs/>
          <w:sz w:val="28"/>
          <w:szCs w:val="28"/>
          <w:lang w:eastAsia="ar-SA"/>
        </w:rPr>
        <w:t>Предоставление земельного участка</w:t>
      </w:r>
      <w:r w:rsidR="00FB5620">
        <w:rPr>
          <w:rFonts w:ascii="Times New Roman" w:hAnsi="Times New Roman"/>
          <w:bCs/>
          <w:sz w:val="28"/>
          <w:szCs w:val="28"/>
          <w:lang w:eastAsia="ar-SA"/>
        </w:rPr>
        <w:t>,</w:t>
      </w:r>
      <w:r w:rsidR="00FF18ED">
        <w:rPr>
          <w:rFonts w:ascii="Times New Roman" w:hAnsi="Times New Roman"/>
          <w:bCs/>
          <w:sz w:val="28"/>
          <w:szCs w:val="28"/>
          <w:lang w:eastAsia="ar-SA"/>
        </w:rPr>
        <w:t xml:space="preserve"> </w:t>
      </w:r>
      <w:r w:rsidR="00FB5620">
        <w:rPr>
          <w:rFonts w:ascii="Times New Roman" w:hAnsi="Times New Roman"/>
          <w:bCs/>
          <w:sz w:val="28"/>
          <w:szCs w:val="28"/>
          <w:lang w:eastAsia="ar-SA"/>
        </w:rPr>
        <w:t>находящегося в муниципальной собственности,</w:t>
      </w:r>
      <w:r w:rsidRPr="000D6246">
        <w:rPr>
          <w:rFonts w:ascii="Times New Roman" w:hAnsi="Times New Roman"/>
          <w:bCs/>
          <w:sz w:val="28"/>
          <w:szCs w:val="28"/>
          <w:lang w:eastAsia="ar-SA"/>
        </w:rPr>
        <w:t xml:space="preserve"> в аренду </w:t>
      </w:r>
    </w:p>
    <w:p w:rsidR="00B76043" w:rsidRPr="00E064B0" w:rsidRDefault="00B76043" w:rsidP="00B76043">
      <w:pPr>
        <w:spacing w:after="0" w:line="240" w:lineRule="auto"/>
        <w:jc w:val="center"/>
        <w:rPr>
          <w:rFonts w:ascii="Times New Roman" w:hAnsi="Times New Roman"/>
          <w:bCs/>
          <w:sz w:val="24"/>
          <w:szCs w:val="24"/>
          <w:lang w:eastAsia="ru-RU"/>
        </w:rPr>
      </w:pPr>
      <w:r w:rsidRPr="000D6246">
        <w:rPr>
          <w:rFonts w:ascii="Times New Roman" w:hAnsi="Times New Roman"/>
          <w:bCs/>
          <w:sz w:val="28"/>
          <w:szCs w:val="28"/>
          <w:lang w:eastAsia="ar-SA"/>
        </w:rPr>
        <w:t>без проведения торгов</w:t>
      </w:r>
      <w:r w:rsidRPr="00E064B0">
        <w:rPr>
          <w:rFonts w:ascii="Times New Roman" w:hAnsi="Times New Roman"/>
          <w:bCs/>
          <w:sz w:val="24"/>
          <w:szCs w:val="24"/>
          <w:lang w:eastAsia="ru-RU"/>
        </w:rPr>
        <w:t>»</w:t>
      </w:r>
    </w:p>
    <w:p w:rsidR="00B76043" w:rsidRPr="00E064B0" w:rsidRDefault="00B76043" w:rsidP="00B76043">
      <w:pPr>
        <w:spacing w:after="0" w:line="240" w:lineRule="auto"/>
        <w:jc w:val="center"/>
        <w:rPr>
          <w:rFonts w:ascii="Times New Roman" w:hAnsi="Times New Roman"/>
          <w:b/>
          <w:sz w:val="24"/>
          <w:szCs w:val="24"/>
          <w:lang w:eastAsia="ru-RU"/>
        </w:rPr>
      </w:pPr>
    </w:p>
    <w:p w:rsidR="00B76043" w:rsidRPr="00E064B0" w:rsidRDefault="00B76043" w:rsidP="00B76043">
      <w:pPr>
        <w:spacing w:after="0" w:line="240" w:lineRule="auto"/>
        <w:jc w:val="center"/>
        <w:rPr>
          <w:rFonts w:ascii="Times New Roman" w:hAnsi="Times New Roman"/>
          <w:b/>
          <w:sz w:val="24"/>
          <w:szCs w:val="24"/>
          <w:lang w:eastAsia="ru-RU"/>
        </w:rPr>
      </w:pPr>
      <w:r w:rsidRPr="00E064B0">
        <w:rPr>
          <w:rFonts w:ascii="Times New Roman" w:hAnsi="Times New Roman"/>
          <w:b/>
          <w:sz w:val="24"/>
          <w:szCs w:val="24"/>
          <w:lang w:eastAsia="ru-RU"/>
        </w:rPr>
        <w:t>I. ОБЩИЕ ПОЛОЖЕНИЯ</w:t>
      </w:r>
    </w:p>
    <w:p w:rsidR="00B76043" w:rsidRPr="00E064B0" w:rsidRDefault="00B76043" w:rsidP="00B76043">
      <w:pPr>
        <w:spacing w:after="0" w:line="240" w:lineRule="auto"/>
        <w:jc w:val="center"/>
        <w:rPr>
          <w:rFonts w:ascii="Times New Roman" w:hAnsi="Times New Roman"/>
          <w:b/>
          <w:sz w:val="24"/>
          <w:szCs w:val="24"/>
          <w:lang w:eastAsia="ru-RU"/>
        </w:rPr>
      </w:pPr>
    </w:p>
    <w:p w:rsidR="00B76043" w:rsidRPr="00E064B0" w:rsidRDefault="00B76043" w:rsidP="00B76043">
      <w:pPr>
        <w:autoSpaceDE w:val="0"/>
        <w:autoSpaceDN w:val="0"/>
        <w:adjustRightInd w:val="0"/>
        <w:spacing w:after="0" w:line="240" w:lineRule="auto"/>
        <w:ind w:firstLine="567"/>
        <w:jc w:val="both"/>
        <w:rPr>
          <w:rFonts w:ascii="Times New Roman" w:hAnsi="Times New Roman"/>
          <w:bCs/>
          <w:sz w:val="28"/>
          <w:szCs w:val="28"/>
          <w:lang w:eastAsia="ru-RU"/>
        </w:rPr>
      </w:pPr>
      <w:r w:rsidRPr="00E064B0">
        <w:rPr>
          <w:rFonts w:ascii="Times New Roman" w:hAnsi="Times New Roman"/>
          <w:bCs/>
          <w:sz w:val="28"/>
          <w:szCs w:val="28"/>
          <w:lang w:eastAsia="ru-RU"/>
        </w:rPr>
        <w:t>1. 1. Предмет регулирования.</w:t>
      </w:r>
    </w:p>
    <w:p w:rsidR="00B76043" w:rsidRDefault="00B76043" w:rsidP="00B76043">
      <w:pPr>
        <w:shd w:val="clear" w:color="auto" w:fill="FFFFFF"/>
        <w:tabs>
          <w:tab w:val="left" w:pos="709"/>
        </w:tabs>
        <w:suppressAutoHyphens/>
        <w:spacing w:after="0" w:line="322" w:lineRule="exact"/>
        <w:jc w:val="both"/>
        <w:rPr>
          <w:rFonts w:ascii="Times New Roman" w:hAnsi="Times New Roman"/>
          <w:sz w:val="28"/>
          <w:szCs w:val="28"/>
          <w:lang w:eastAsia="ar-SA"/>
        </w:rPr>
      </w:pPr>
      <w:r w:rsidRPr="000D6246">
        <w:rPr>
          <w:rFonts w:ascii="Times New Roman" w:hAnsi="Times New Roman"/>
          <w:sz w:val="28"/>
          <w:szCs w:val="28"/>
          <w:lang w:eastAsia="ar-SA"/>
        </w:rPr>
        <w:t>Административный регламент предоставления муниципальной услуги «Предоставление земельного участка</w:t>
      </w:r>
      <w:proofErr w:type="gramStart"/>
      <w:r w:rsidR="00FB5620">
        <w:rPr>
          <w:rFonts w:ascii="Times New Roman" w:hAnsi="Times New Roman"/>
          <w:sz w:val="28"/>
          <w:szCs w:val="28"/>
          <w:lang w:eastAsia="ar-SA"/>
        </w:rPr>
        <w:t>,</w:t>
      </w:r>
      <w:r w:rsidR="00FB5620">
        <w:rPr>
          <w:rFonts w:ascii="Times New Roman" w:hAnsi="Times New Roman"/>
          <w:bCs/>
          <w:sz w:val="28"/>
          <w:szCs w:val="28"/>
          <w:lang w:eastAsia="ar-SA"/>
        </w:rPr>
        <w:t>н</w:t>
      </w:r>
      <w:proofErr w:type="gramEnd"/>
      <w:r w:rsidR="00FB5620">
        <w:rPr>
          <w:rFonts w:ascii="Times New Roman" w:hAnsi="Times New Roman"/>
          <w:bCs/>
          <w:sz w:val="28"/>
          <w:szCs w:val="28"/>
          <w:lang w:eastAsia="ar-SA"/>
        </w:rPr>
        <w:t>аходящегося в муниципальной собственности,</w:t>
      </w:r>
      <w:r w:rsidRPr="000D6246">
        <w:rPr>
          <w:rFonts w:ascii="Times New Roman" w:hAnsi="Times New Roman"/>
          <w:sz w:val="28"/>
          <w:szCs w:val="28"/>
          <w:lang w:eastAsia="ar-SA"/>
        </w:rPr>
        <w:t xml:space="preserve"> в аренду без проведения торгов» (далее – Административный регламент) разработан </w:t>
      </w:r>
      <w:r w:rsidRPr="000D6246">
        <w:rPr>
          <w:rFonts w:ascii="Times New Roman" w:hAnsi="Times New Roman"/>
          <w:bCs/>
          <w:sz w:val="28"/>
          <w:szCs w:val="28"/>
          <w:lang w:eastAsia="ar-SA"/>
        </w:rPr>
        <w:t xml:space="preserve">в соответствии с </w:t>
      </w:r>
      <w:r w:rsidRPr="000D6246">
        <w:rPr>
          <w:rFonts w:ascii="Times New Roman" w:hAnsi="Times New Roman"/>
          <w:sz w:val="28"/>
          <w:szCs w:val="28"/>
          <w:lang w:eastAsia="ar-SA"/>
        </w:rPr>
        <w:t xml:space="preserve">Земельным кодексом Российской Федерации, </w:t>
      </w:r>
      <w:r w:rsidRPr="000D6246">
        <w:rPr>
          <w:rFonts w:ascii="Times New Roman" w:hAnsi="Times New Roman"/>
          <w:bCs/>
          <w:sz w:val="28"/>
          <w:szCs w:val="28"/>
          <w:lang w:eastAsia="ar-SA"/>
        </w:rPr>
        <w:t xml:space="preserve">Федеральным законом от 27 июля 2010 года № 210-ФЗ «Об организации предоставления государственных и муниципальных услуг» </w:t>
      </w:r>
      <w:r w:rsidRPr="000D6246">
        <w:rPr>
          <w:rFonts w:ascii="Times New Roman" w:hAnsi="Times New Roman"/>
          <w:sz w:val="28"/>
          <w:szCs w:val="28"/>
          <w:lang w:eastAsia="ar-SA"/>
        </w:rPr>
        <w:t>в целях повышения результативности и качества, открытости и доступности оказания муниципальной услуги «Предоставление земельного участка в аренду без проведения торгов» (далее – муниципальная услуга), создания комфортных условий для участников отношений, возникающих при предоставлении муниципальной услуги, сокращения сроков и оптимизации административных процедур при осуществлении полномочий по предоставлению муниципальной услуги.</w:t>
      </w:r>
    </w:p>
    <w:p w:rsidR="00B76043" w:rsidRPr="00E064B0" w:rsidRDefault="00B76043" w:rsidP="00B76043">
      <w:pPr>
        <w:autoSpaceDE w:val="0"/>
        <w:autoSpaceDN w:val="0"/>
        <w:adjustRightInd w:val="0"/>
        <w:spacing w:after="0" w:line="240" w:lineRule="auto"/>
        <w:ind w:firstLine="567"/>
        <w:jc w:val="both"/>
        <w:rPr>
          <w:rFonts w:ascii="Times New Roman" w:hAnsi="Times New Roman"/>
          <w:sz w:val="28"/>
          <w:szCs w:val="28"/>
          <w:lang w:eastAsia="ru-RU"/>
        </w:rPr>
      </w:pPr>
      <w:r w:rsidRPr="00E064B0">
        <w:rPr>
          <w:rFonts w:ascii="Times New Roman" w:hAnsi="Times New Roman"/>
          <w:sz w:val="28"/>
          <w:szCs w:val="28"/>
          <w:lang w:eastAsia="ru-RU"/>
        </w:rPr>
        <w:t>1.2. Круг получателей муниципальной услуги.</w:t>
      </w:r>
    </w:p>
    <w:p w:rsidR="00B76043" w:rsidRPr="00E064B0" w:rsidRDefault="00B76043" w:rsidP="00B76043">
      <w:pPr>
        <w:spacing w:after="0" w:line="240" w:lineRule="auto"/>
        <w:jc w:val="both"/>
        <w:rPr>
          <w:rFonts w:ascii="Times New Roman" w:hAnsi="Times New Roman"/>
          <w:b/>
          <w:sz w:val="28"/>
          <w:szCs w:val="28"/>
          <w:lang w:eastAsia="ru-RU"/>
        </w:rPr>
      </w:pPr>
      <w:r>
        <w:rPr>
          <w:rFonts w:ascii="Times New Roman" w:hAnsi="Times New Roman"/>
          <w:sz w:val="28"/>
          <w:szCs w:val="28"/>
          <w:lang w:eastAsia="ru-RU"/>
        </w:rPr>
        <w:t xml:space="preserve">        1.2.1. </w:t>
      </w:r>
      <w:r w:rsidRPr="00E064B0">
        <w:rPr>
          <w:rFonts w:ascii="Times New Roman" w:hAnsi="Times New Roman"/>
          <w:sz w:val="28"/>
          <w:szCs w:val="28"/>
          <w:lang w:eastAsia="ru-RU"/>
        </w:rPr>
        <w:t>Получателями муниципальной услуги</w:t>
      </w:r>
      <w:r w:rsidRPr="00E064B0">
        <w:rPr>
          <w:rFonts w:ascii="Times New Roman" w:hAnsi="Times New Roman"/>
          <w:bCs/>
          <w:sz w:val="24"/>
          <w:szCs w:val="24"/>
          <w:lang w:eastAsia="ru-RU"/>
        </w:rPr>
        <w:t>«</w:t>
      </w:r>
      <w:r w:rsidRPr="000D6246">
        <w:rPr>
          <w:rFonts w:ascii="Times New Roman" w:hAnsi="Times New Roman"/>
          <w:bCs/>
          <w:sz w:val="28"/>
          <w:szCs w:val="28"/>
          <w:lang w:eastAsia="ar-SA"/>
        </w:rPr>
        <w:t>Предоставление земельного участка</w:t>
      </w:r>
      <w:r w:rsidR="00FB5620">
        <w:rPr>
          <w:rFonts w:ascii="Times New Roman" w:hAnsi="Times New Roman"/>
          <w:bCs/>
          <w:sz w:val="28"/>
          <w:szCs w:val="28"/>
          <w:lang w:eastAsia="ar-SA"/>
        </w:rPr>
        <w:t>,находящегося в муниципальной собственности,</w:t>
      </w:r>
      <w:r w:rsidRPr="000D6246">
        <w:rPr>
          <w:rFonts w:ascii="Times New Roman" w:hAnsi="Times New Roman"/>
          <w:bCs/>
          <w:sz w:val="28"/>
          <w:szCs w:val="28"/>
          <w:lang w:eastAsia="ar-SA"/>
        </w:rPr>
        <w:t xml:space="preserve"> в аренду без проведения торгов</w:t>
      </w:r>
      <w:r w:rsidRPr="00E064B0">
        <w:rPr>
          <w:rFonts w:ascii="Times New Roman" w:hAnsi="Times New Roman"/>
          <w:sz w:val="24"/>
          <w:szCs w:val="24"/>
          <w:lang w:eastAsia="ru-RU"/>
        </w:rPr>
        <w:t xml:space="preserve">» </w:t>
      </w:r>
      <w:r w:rsidRPr="00E064B0">
        <w:rPr>
          <w:rFonts w:ascii="Times New Roman" w:hAnsi="Times New Roman"/>
          <w:sz w:val="28"/>
          <w:szCs w:val="28"/>
          <w:lang w:eastAsia="ru-RU"/>
        </w:rPr>
        <w:t>являются:</w:t>
      </w:r>
    </w:p>
    <w:p w:rsidR="00B76043" w:rsidRPr="000D6246" w:rsidRDefault="00B76043" w:rsidP="00B76043">
      <w:pPr>
        <w:suppressAutoHyphens/>
        <w:spacing w:after="0" w:line="240" w:lineRule="auto"/>
        <w:jc w:val="both"/>
        <w:rPr>
          <w:rFonts w:ascii="Times New Roman" w:hAnsi="Times New Roman"/>
          <w:sz w:val="28"/>
          <w:szCs w:val="28"/>
          <w:lang w:eastAsia="ar-SA"/>
        </w:rPr>
      </w:pPr>
      <w:r w:rsidRPr="000D6246">
        <w:rPr>
          <w:rFonts w:ascii="Times New Roman" w:hAnsi="Times New Roman"/>
          <w:sz w:val="28"/>
          <w:szCs w:val="28"/>
          <w:lang w:eastAsia="ar-SA"/>
        </w:rPr>
        <w:t xml:space="preserve">следующие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w:t>
      </w:r>
      <w:r w:rsidR="0048724D">
        <w:rPr>
          <w:rFonts w:ascii="Times New Roman" w:hAnsi="Times New Roman"/>
          <w:sz w:val="28"/>
          <w:szCs w:val="28"/>
          <w:lang w:eastAsia="ar-SA"/>
        </w:rPr>
        <w:t>Каменно-Балковского</w:t>
      </w:r>
      <w:r w:rsidRPr="000D6246">
        <w:rPr>
          <w:rFonts w:ascii="Times New Roman" w:hAnsi="Times New Roman"/>
          <w:sz w:val="28"/>
          <w:szCs w:val="28"/>
          <w:lang w:eastAsia="ar-SA"/>
        </w:rPr>
        <w:t xml:space="preserve"> сельского поселения Орловского района Ростовской области с заявлением о пр</w:t>
      </w:r>
      <w:r w:rsidR="00FB5620">
        <w:rPr>
          <w:rFonts w:ascii="Times New Roman" w:hAnsi="Times New Roman"/>
          <w:sz w:val="28"/>
          <w:szCs w:val="28"/>
          <w:lang w:eastAsia="ar-SA"/>
        </w:rPr>
        <w:t>едоставлении земельного участка</w:t>
      </w:r>
      <w:r w:rsidRPr="000D6246">
        <w:rPr>
          <w:rFonts w:ascii="Times New Roman" w:hAnsi="Times New Roman"/>
          <w:sz w:val="28"/>
          <w:szCs w:val="28"/>
          <w:lang w:eastAsia="ar-SA"/>
        </w:rPr>
        <w:t xml:space="preserve"> аренду</w:t>
      </w:r>
      <w:r w:rsidRPr="000D6246">
        <w:rPr>
          <w:rFonts w:ascii="Times New Roman" w:hAnsi="Times New Roman"/>
          <w:color w:val="000000"/>
          <w:spacing w:val="-1"/>
          <w:sz w:val="28"/>
          <w:szCs w:val="28"/>
          <w:lang w:eastAsia="ar-SA"/>
        </w:rPr>
        <w:t xml:space="preserve"> без проведения торгов </w:t>
      </w:r>
      <w:r w:rsidRPr="000D6246">
        <w:rPr>
          <w:rFonts w:ascii="Times New Roman" w:hAnsi="Times New Roman"/>
          <w:sz w:val="28"/>
          <w:szCs w:val="28"/>
          <w:lang w:eastAsia="ar-SA"/>
        </w:rPr>
        <w:t>(далее – заявитель, заявители):</w:t>
      </w:r>
    </w:p>
    <w:p w:rsidR="00B76043" w:rsidRPr="000D6246" w:rsidRDefault="00B76043" w:rsidP="00B76043">
      <w:pPr>
        <w:widowControl w:val="0"/>
        <w:suppressAutoHyphens/>
        <w:spacing w:after="0" w:line="240" w:lineRule="auto"/>
        <w:jc w:val="both"/>
        <w:rPr>
          <w:rFonts w:ascii="Times New Roman" w:hAnsi="Times New Roman"/>
          <w:sz w:val="28"/>
          <w:szCs w:val="28"/>
          <w:lang w:eastAsia="ar-SA"/>
        </w:rPr>
      </w:pPr>
      <w:r w:rsidRPr="000D6246">
        <w:rPr>
          <w:rFonts w:ascii="Times New Roman" w:hAnsi="Times New Roman"/>
          <w:sz w:val="28"/>
          <w:szCs w:val="28"/>
          <w:lang w:eastAsia="ar-SA"/>
        </w:rPr>
        <w:t>- юридическое лицо в отношении земельного участка, предоставляемого в соответствии с распоряжением Губернатора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Ростовской области;</w:t>
      </w:r>
    </w:p>
    <w:p w:rsidR="00B76043" w:rsidRPr="000D6246" w:rsidRDefault="00B76043" w:rsidP="00B76043">
      <w:pPr>
        <w:widowControl w:val="0"/>
        <w:suppressAutoHyphens/>
        <w:spacing w:after="0" w:line="240" w:lineRule="auto"/>
        <w:jc w:val="both"/>
        <w:rPr>
          <w:rFonts w:ascii="Times New Roman" w:hAnsi="Times New Roman"/>
          <w:sz w:val="28"/>
          <w:szCs w:val="28"/>
          <w:lang w:eastAsia="ar-SA"/>
        </w:rPr>
      </w:pPr>
      <w:r w:rsidRPr="000D6246">
        <w:rPr>
          <w:rFonts w:ascii="Times New Roman" w:hAnsi="Times New Roman"/>
          <w:sz w:val="28"/>
          <w:szCs w:val="28"/>
          <w:lang w:eastAsia="ar-SA"/>
        </w:rPr>
        <w:t xml:space="preserve">- юридическое лицо в отношении земельного участка, предоставленного для </w:t>
      </w:r>
      <w:r w:rsidRPr="000D6246">
        <w:rPr>
          <w:rFonts w:ascii="Times New Roman" w:hAnsi="Times New Roman"/>
          <w:sz w:val="28"/>
          <w:szCs w:val="28"/>
          <w:lang w:eastAsia="ar-SA"/>
        </w:rPr>
        <w:lastRenderedPageBreak/>
        <w:t>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B76043" w:rsidRPr="000D6246" w:rsidRDefault="00B76043" w:rsidP="00B76043">
      <w:pPr>
        <w:widowControl w:val="0"/>
        <w:suppressAutoHyphens/>
        <w:spacing w:after="0" w:line="240" w:lineRule="auto"/>
        <w:jc w:val="both"/>
        <w:rPr>
          <w:rFonts w:ascii="Times New Roman" w:hAnsi="Times New Roman"/>
          <w:sz w:val="28"/>
          <w:szCs w:val="28"/>
          <w:lang w:eastAsia="ar-SA"/>
        </w:rPr>
      </w:pPr>
      <w:r w:rsidRPr="000D6246">
        <w:rPr>
          <w:rFonts w:ascii="Times New Roman" w:hAnsi="Times New Roman"/>
          <w:sz w:val="28"/>
          <w:szCs w:val="28"/>
          <w:lang w:eastAsia="ar-SA"/>
        </w:rPr>
        <w:t>- лицо, с которым был заключен договор аренды земельного участка</w:t>
      </w:r>
      <w:r w:rsidRPr="000D6246">
        <w:rPr>
          <w:rFonts w:ascii="Times New Roman" w:hAnsi="Times New Roman"/>
          <w:color w:val="000000"/>
          <w:sz w:val="28"/>
          <w:szCs w:val="28"/>
          <w:lang w:eastAsia="ar-SA"/>
        </w:rPr>
        <w:t xml:space="preserve">, </w:t>
      </w:r>
      <w:r w:rsidRPr="000D6246">
        <w:rPr>
          <w:rFonts w:ascii="Times New Roman" w:hAnsi="Times New Roman"/>
          <w:sz w:val="28"/>
          <w:szCs w:val="28"/>
          <w:lang w:eastAsia="ar-SA"/>
        </w:rPr>
        <w:t>предоставленного</w:t>
      </w:r>
      <w:r w:rsidR="00A321D0">
        <w:rPr>
          <w:rFonts w:ascii="Times New Roman" w:hAnsi="Times New Roman"/>
          <w:sz w:val="28"/>
          <w:szCs w:val="28"/>
          <w:lang w:eastAsia="ar-SA"/>
        </w:rPr>
        <w:t>,</w:t>
      </w:r>
      <w:r w:rsidRPr="000D6246">
        <w:rPr>
          <w:rFonts w:ascii="Times New Roman" w:hAnsi="Times New Roman"/>
          <w:sz w:val="28"/>
          <w:szCs w:val="28"/>
          <w:lang w:eastAsia="ar-SA"/>
        </w:rPr>
        <w:t xml:space="preserve"> в том числе  для комплексного </w:t>
      </w:r>
      <w:r w:rsidR="00EE614A">
        <w:rPr>
          <w:rFonts w:ascii="Times New Roman" w:hAnsi="Times New Roman"/>
          <w:sz w:val="28"/>
          <w:szCs w:val="28"/>
          <w:lang w:eastAsia="ar-SA"/>
        </w:rPr>
        <w:t>развития</w:t>
      </w:r>
      <w:r w:rsidRPr="000D6246">
        <w:rPr>
          <w:rFonts w:ascii="Times New Roman" w:hAnsi="Times New Roman"/>
          <w:sz w:val="28"/>
          <w:szCs w:val="28"/>
          <w:lang w:eastAsia="ar-SA"/>
        </w:rPr>
        <w:t xml:space="preserve"> территории, в отношении земельного участка образованного из земельного участка, предоставленного в аренду этому лицу, если иное не предусмотрено абзацами пятым, шестым настоящего пункта Административного регламента;</w:t>
      </w:r>
    </w:p>
    <w:p w:rsidR="00B76043" w:rsidRPr="000D6246" w:rsidRDefault="00B76043" w:rsidP="00B76043">
      <w:pPr>
        <w:tabs>
          <w:tab w:val="left" w:pos="851"/>
        </w:tabs>
        <w:suppressAutoHyphens/>
        <w:spacing w:after="0" w:line="240" w:lineRule="auto"/>
        <w:jc w:val="both"/>
        <w:rPr>
          <w:rFonts w:ascii="Times New Roman" w:hAnsi="Times New Roman"/>
          <w:sz w:val="28"/>
          <w:szCs w:val="28"/>
          <w:lang w:eastAsia="ar-SA"/>
        </w:rPr>
      </w:pPr>
      <w:r w:rsidRPr="000D6246">
        <w:rPr>
          <w:rFonts w:ascii="Times New Roman" w:hAnsi="Times New Roman"/>
          <w:sz w:val="28"/>
          <w:szCs w:val="28"/>
          <w:lang w:eastAsia="ar-SA"/>
        </w:rPr>
        <w:t xml:space="preserve">- член некоммерческой организации, созданной гражданами, которой предоставлен земельный участок для комплексного </w:t>
      </w:r>
      <w:r w:rsidR="00EE614A">
        <w:rPr>
          <w:rFonts w:ascii="Times New Roman" w:hAnsi="Times New Roman"/>
          <w:sz w:val="28"/>
          <w:szCs w:val="28"/>
          <w:lang w:eastAsia="ar-SA"/>
        </w:rPr>
        <w:t>развития</w:t>
      </w:r>
      <w:r w:rsidRPr="000D6246">
        <w:rPr>
          <w:rFonts w:ascii="Times New Roman" w:hAnsi="Times New Roman"/>
          <w:sz w:val="28"/>
          <w:szCs w:val="28"/>
          <w:lang w:eastAsia="ar-SA"/>
        </w:rPr>
        <w:t xml:space="preserve"> территории в целях индивидуального жилищного строительства или, если это предусмотрено решением общего собрания членов этой некоммерческой организации, эта некоммерческая организация в отношении земельного участка, образованного из земельного участка, предоставленного этой некоммерческой организации (за исключением земельных участков, отнесенных к имуществу общего пользования);</w:t>
      </w:r>
    </w:p>
    <w:p w:rsidR="00B76043" w:rsidRPr="000D6246" w:rsidRDefault="00B76043" w:rsidP="00B76043">
      <w:pPr>
        <w:tabs>
          <w:tab w:val="left" w:pos="851"/>
        </w:tabs>
        <w:suppressAutoHyphens/>
        <w:spacing w:after="0" w:line="240" w:lineRule="auto"/>
        <w:jc w:val="both"/>
        <w:rPr>
          <w:rFonts w:ascii="Times New Roman" w:hAnsi="Times New Roman"/>
          <w:sz w:val="28"/>
          <w:szCs w:val="28"/>
          <w:lang w:eastAsia="ar-SA"/>
        </w:rPr>
      </w:pPr>
      <w:r w:rsidRPr="000D6246">
        <w:rPr>
          <w:rFonts w:ascii="Times New Roman" w:hAnsi="Times New Roman"/>
          <w:sz w:val="28"/>
          <w:szCs w:val="28"/>
          <w:lang w:eastAsia="ar-SA"/>
        </w:rPr>
        <w:t xml:space="preserve">- некоммерческая организация, созданная гражданами, которой предоставлен ограниченный в обороте земельный участок для комплексного </w:t>
      </w:r>
      <w:r w:rsidR="00EE614A">
        <w:rPr>
          <w:rFonts w:ascii="Times New Roman" w:hAnsi="Times New Roman"/>
          <w:sz w:val="28"/>
          <w:szCs w:val="28"/>
          <w:lang w:eastAsia="ar-SA"/>
        </w:rPr>
        <w:t>развития</w:t>
      </w:r>
      <w:r w:rsidRPr="000D6246">
        <w:rPr>
          <w:rFonts w:ascii="Times New Roman" w:hAnsi="Times New Roman"/>
          <w:sz w:val="28"/>
          <w:szCs w:val="28"/>
          <w:lang w:eastAsia="ar-SA"/>
        </w:rPr>
        <w:t xml:space="preserve"> территории в целях индивидуального жилищного строительства, в отношении земельного участка, образованного в результате раздела земельного участка, предоставленного этой некоммерческой организации и относящегося к имуществу общего пользования;</w:t>
      </w:r>
    </w:p>
    <w:p w:rsidR="00B76043" w:rsidRPr="000D6246" w:rsidRDefault="00B76043" w:rsidP="00B76043">
      <w:pPr>
        <w:tabs>
          <w:tab w:val="left" w:pos="851"/>
        </w:tabs>
        <w:suppressAutoHyphens/>
        <w:spacing w:after="0" w:line="240" w:lineRule="auto"/>
        <w:jc w:val="both"/>
        <w:rPr>
          <w:rFonts w:ascii="Times New Roman" w:hAnsi="Times New Roman"/>
          <w:sz w:val="28"/>
          <w:szCs w:val="28"/>
          <w:lang w:eastAsia="ar-SA"/>
        </w:rPr>
      </w:pPr>
      <w:r w:rsidRPr="000D6246">
        <w:rPr>
          <w:rFonts w:ascii="Times New Roman" w:hAnsi="Times New Roman"/>
          <w:sz w:val="28"/>
          <w:szCs w:val="28"/>
          <w:lang w:eastAsia="ar-SA"/>
        </w:rPr>
        <w:t xml:space="preserve">- собственник зданий, сооружений либо помещений в них и (или) лицо, которому эти объекты предоставлены на праве хозяйственного ведения или в случаях, предусмотренных </w:t>
      </w:r>
      <w:hyperlink r:id="rId7" w:history="1">
        <w:r w:rsidRPr="000D6246">
          <w:rPr>
            <w:rFonts w:ascii="Times New Roman" w:hAnsi="Times New Roman"/>
            <w:color w:val="0000FF"/>
            <w:sz w:val="28"/>
            <w:szCs w:val="28"/>
            <w:lang w:eastAsia="ar-SA"/>
          </w:rPr>
          <w:t>статьей 39.20</w:t>
        </w:r>
      </w:hyperlink>
      <w:r w:rsidRPr="000D6246">
        <w:rPr>
          <w:rFonts w:ascii="Times New Roman" w:hAnsi="Times New Roman"/>
          <w:sz w:val="28"/>
          <w:szCs w:val="28"/>
          <w:lang w:eastAsia="ar-SA"/>
        </w:rPr>
        <w:t xml:space="preserve"> Земельного кодекса Российской Федерации на праве оперативного управления, в отношении земельных участков, на которых расположены такие здания, сооружения;</w:t>
      </w:r>
    </w:p>
    <w:p w:rsidR="00B76043" w:rsidRPr="000D6246" w:rsidRDefault="00B76043" w:rsidP="00B76043">
      <w:pPr>
        <w:widowControl w:val="0"/>
        <w:suppressAutoHyphens/>
        <w:spacing w:after="0" w:line="240" w:lineRule="auto"/>
        <w:jc w:val="both"/>
        <w:rPr>
          <w:rFonts w:ascii="Times New Roman" w:hAnsi="Times New Roman"/>
          <w:sz w:val="28"/>
          <w:szCs w:val="28"/>
          <w:lang w:eastAsia="ar-SA"/>
        </w:rPr>
      </w:pPr>
      <w:bookmarkStart w:id="0" w:name="Par736"/>
      <w:bookmarkEnd w:id="0"/>
      <w:r w:rsidRPr="000D6246">
        <w:rPr>
          <w:rFonts w:ascii="Times New Roman" w:hAnsi="Times New Roman"/>
          <w:sz w:val="28"/>
          <w:szCs w:val="28"/>
          <w:lang w:eastAsia="ar-SA"/>
        </w:rPr>
        <w:t xml:space="preserve">- собственник объектов незавершенного строительства в отношении земельного участка, на котором расположены объекты незавершенного строительства, однократно для завершения их строительства в случаях, предусмотренных </w:t>
      </w:r>
      <w:hyperlink w:anchor="Par775" w:history="1">
        <w:r w:rsidRPr="000D6246">
          <w:rPr>
            <w:rFonts w:ascii="Times New Roman" w:hAnsi="Times New Roman"/>
            <w:color w:val="0000FF"/>
            <w:sz w:val="28"/>
            <w:szCs w:val="28"/>
            <w:lang w:eastAsia="ar-SA"/>
          </w:rPr>
          <w:t>пунктом 5</w:t>
        </w:r>
      </w:hyperlink>
      <w:hyperlink r:id="rId8" w:history="1">
        <w:r w:rsidRPr="000D6246">
          <w:rPr>
            <w:rFonts w:ascii="Times New Roman" w:hAnsi="Times New Roman"/>
            <w:color w:val="0000FF"/>
            <w:sz w:val="28"/>
            <w:szCs w:val="28"/>
            <w:lang w:eastAsia="ar-SA"/>
          </w:rPr>
          <w:t>статьей 39.6</w:t>
        </w:r>
      </w:hyperlink>
      <w:r w:rsidRPr="000D6246">
        <w:rPr>
          <w:rFonts w:ascii="Times New Roman" w:hAnsi="Times New Roman"/>
          <w:sz w:val="28"/>
          <w:szCs w:val="28"/>
          <w:lang w:eastAsia="ar-SA"/>
        </w:rPr>
        <w:t xml:space="preserve"> Земельного кодекса Российской Федерации;</w:t>
      </w:r>
    </w:p>
    <w:p w:rsidR="00536760" w:rsidRPr="00050EE7" w:rsidRDefault="00B76043" w:rsidP="00536760">
      <w:pPr>
        <w:widowControl w:val="0"/>
        <w:suppressAutoHyphens/>
        <w:spacing w:after="0" w:line="240" w:lineRule="auto"/>
        <w:jc w:val="both"/>
        <w:rPr>
          <w:rFonts w:ascii="Times New Roman" w:hAnsi="Times New Roman"/>
          <w:sz w:val="28"/>
          <w:szCs w:val="28"/>
          <w:lang w:eastAsia="ar-SA"/>
        </w:rPr>
      </w:pPr>
      <w:bookmarkStart w:id="1" w:name="Par741"/>
      <w:bookmarkEnd w:id="1"/>
      <w:proofErr w:type="gramStart"/>
      <w:r w:rsidRPr="000D6246">
        <w:rPr>
          <w:rFonts w:ascii="Times New Roman" w:hAnsi="Times New Roman"/>
          <w:sz w:val="28"/>
          <w:szCs w:val="28"/>
          <w:lang w:eastAsia="ar-SA"/>
        </w:rPr>
        <w:t xml:space="preserve">- юридическое лицо, которому предоставлен земельный участок на праве постоянного (бессрочного) пользования, за исключением лиц, указанных в </w:t>
      </w:r>
      <w:hyperlink r:id="rId9" w:history="1">
        <w:r w:rsidRPr="000D6246">
          <w:rPr>
            <w:rFonts w:ascii="Times New Roman" w:hAnsi="Times New Roman"/>
            <w:color w:val="0000FF"/>
            <w:sz w:val="28"/>
            <w:szCs w:val="28"/>
            <w:lang w:eastAsia="ar-SA"/>
          </w:rPr>
          <w:t>пункте 2 статьи 39.9</w:t>
        </w:r>
      </w:hyperlink>
      <w:r w:rsidRPr="000D6246">
        <w:rPr>
          <w:rFonts w:ascii="Times New Roman" w:hAnsi="Times New Roman"/>
          <w:sz w:val="28"/>
          <w:szCs w:val="28"/>
          <w:lang w:eastAsia="ar-SA"/>
        </w:rPr>
        <w:t xml:space="preserve"> Земельного кодекса Российской Федерации, в отношении предоставленного этому юридическому лицу земельного участка</w:t>
      </w:r>
      <w:r w:rsidR="00536760">
        <w:rPr>
          <w:rFonts w:ascii="Times New Roman" w:hAnsi="Times New Roman"/>
          <w:sz w:val="28"/>
          <w:szCs w:val="28"/>
          <w:lang w:eastAsia="ar-SA"/>
        </w:rPr>
        <w:t>,</w:t>
      </w:r>
      <w:r w:rsidR="00B66BCC">
        <w:rPr>
          <w:rFonts w:ascii="Times New Roman" w:hAnsi="Times New Roman"/>
          <w:sz w:val="28"/>
          <w:szCs w:val="28"/>
          <w:lang w:eastAsia="ar-SA"/>
        </w:rPr>
        <w:t xml:space="preserve"> </w:t>
      </w:r>
      <w:r w:rsidR="00536760" w:rsidRPr="0020101D">
        <w:rPr>
          <w:rFonts w:ascii="Times New Roman" w:hAnsi="Times New Roman"/>
          <w:color w:val="000000"/>
          <w:sz w:val="30"/>
          <w:szCs w:val="30"/>
          <w:shd w:val="clear" w:color="auto" w:fill="FFFFFF"/>
        </w:rPr>
        <w:t>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w:t>
      </w:r>
      <w:proofErr w:type="gramEnd"/>
      <w:r w:rsidR="00536760" w:rsidRPr="0020101D">
        <w:rPr>
          <w:rFonts w:ascii="Times New Roman" w:hAnsi="Times New Roman"/>
          <w:color w:val="000000"/>
          <w:sz w:val="30"/>
          <w:szCs w:val="30"/>
          <w:shd w:val="clear" w:color="auto" w:fill="FFFFFF"/>
        </w:rPr>
        <w:t xml:space="preserve"> этом такой </w:t>
      </w:r>
      <w:proofErr w:type="gramStart"/>
      <w:r w:rsidR="00536760" w:rsidRPr="0020101D">
        <w:rPr>
          <w:rFonts w:ascii="Times New Roman" w:hAnsi="Times New Roman"/>
          <w:color w:val="000000"/>
          <w:sz w:val="30"/>
          <w:szCs w:val="30"/>
          <w:shd w:val="clear" w:color="auto" w:fill="FFFFFF"/>
        </w:rPr>
        <w:t>земельный</w:t>
      </w:r>
      <w:proofErr w:type="gramEnd"/>
      <w:r w:rsidR="00536760" w:rsidRPr="0020101D">
        <w:rPr>
          <w:rFonts w:ascii="Times New Roman" w:hAnsi="Times New Roman"/>
          <w:color w:val="000000"/>
          <w:sz w:val="30"/>
          <w:szCs w:val="30"/>
          <w:shd w:val="clear" w:color="auto" w:fill="FFFFFF"/>
        </w:rPr>
        <w:t xml:space="preserve"> участок не может находиться в частной собственности</w:t>
      </w:r>
      <w:r w:rsidR="00536760" w:rsidRPr="00050EE7">
        <w:rPr>
          <w:rFonts w:ascii="Times New Roman" w:hAnsi="Times New Roman"/>
          <w:sz w:val="28"/>
          <w:szCs w:val="28"/>
          <w:lang w:eastAsia="ar-SA"/>
        </w:rPr>
        <w:t>;</w:t>
      </w:r>
    </w:p>
    <w:p w:rsidR="00B76043" w:rsidRPr="000D6246" w:rsidRDefault="00B76043" w:rsidP="00B76043">
      <w:pPr>
        <w:widowControl w:val="0"/>
        <w:suppressAutoHyphens/>
        <w:spacing w:after="0" w:line="240" w:lineRule="auto"/>
        <w:jc w:val="both"/>
        <w:rPr>
          <w:rFonts w:ascii="Times New Roman" w:hAnsi="Times New Roman"/>
          <w:sz w:val="28"/>
          <w:szCs w:val="28"/>
          <w:lang w:eastAsia="ar-SA"/>
        </w:rPr>
      </w:pPr>
      <w:r w:rsidRPr="000D6246">
        <w:rPr>
          <w:rFonts w:ascii="Times New Roman" w:hAnsi="Times New Roman"/>
          <w:sz w:val="28"/>
          <w:szCs w:val="28"/>
          <w:lang w:eastAsia="ar-SA"/>
        </w:rPr>
        <w:t>;</w:t>
      </w:r>
    </w:p>
    <w:p w:rsidR="00B76043" w:rsidRPr="000D6246" w:rsidRDefault="00B76043" w:rsidP="00B76043">
      <w:pPr>
        <w:widowControl w:val="0"/>
        <w:suppressAutoHyphens/>
        <w:spacing w:after="0" w:line="240" w:lineRule="auto"/>
        <w:jc w:val="both"/>
        <w:rPr>
          <w:rFonts w:ascii="Times New Roman" w:hAnsi="Times New Roman"/>
          <w:sz w:val="28"/>
          <w:szCs w:val="28"/>
          <w:lang w:eastAsia="ar-SA"/>
        </w:rPr>
      </w:pPr>
      <w:r w:rsidRPr="000D6246">
        <w:rPr>
          <w:rFonts w:ascii="Times New Roman" w:hAnsi="Times New Roman"/>
          <w:sz w:val="28"/>
          <w:szCs w:val="28"/>
          <w:lang w:eastAsia="ar-SA"/>
        </w:rPr>
        <w:t xml:space="preserve">- крестьянское (фермерское) хозяйство или сельскохозяйственная </w:t>
      </w:r>
      <w:r w:rsidRPr="000D6246">
        <w:rPr>
          <w:rFonts w:ascii="Times New Roman" w:hAnsi="Times New Roman"/>
          <w:sz w:val="28"/>
          <w:szCs w:val="28"/>
          <w:lang w:eastAsia="ar-SA"/>
        </w:rPr>
        <w:lastRenderedPageBreak/>
        <w:t xml:space="preserve">организация в отношении предоставленных им земельных участков в случаях, установленных Федеральным </w:t>
      </w:r>
      <w:hyperlink r:id="rId10" w:history="1">
        <w:r w:rsidRPr="000D6246">
          <w:rPr>
            <w:rFonts w:ascii="Times New Roman" w:hAnsi="Times New Roman"/>
            <w:color w:val="0000FF"/>
            <w:sz w:val="28"/>
            <w:szCs w:val="28"/>
            <w:lang w:eastAsia="ar-SA"/>
          </w:rPr>
          <w:t>законом</w:t>
        </w:r>
      </w:hyperlink>
      <w:r w:rsidRPr="000D6246">
        <w:rPr>
          <w:rFonts w:ascii="Times New Roman" w:hAnsi="Times New Roman"/>
          <w:sz w:val="28"/>
          <w:szCs w:val="28"/>
          <w:lang w:eastAsia="ar-SA"/>
        </w:rPr>
        <w:t xml:space="preserve"> от 24 июля 2002 года № 101-ФЗ «Об обороте земель сельскохозяйственного назначения»;</w:t>
      </w:r>
    </w:p>
    <w:p w:rsidR="00B76043" w:rsidRPr="000D6246" w:rsidRDefault="00B76043" w:rsidP="00B76043">
      <w:pPr>
        <w:widowControl w:val="0"/>
        <w:suppressAutoHyphens/>
        <w:spacing w:after="0" w:line="240" w:lineRule="auto"/>
        <w:jc w:val="both"/>
        <w:rPr>
          <w:rFonts w:ascii="Times New Roman" w:hAnsi="Times New Roman"/>
          <w:sz w:val="28"/>
          <w:szCs w:val="28"/>
          <w:lang w:eastAsia="ar-SA"/>
        </w:rPr>
      </w:pPr>
      <w:r w:rsidRPr="000D6246">
        <w:rPr>
          <w:rFonts w:ascii="Times New Roman" w:hAnsi="Times New Roman"/>
          <w:sz w:val="28"/>
          <w:szCs w:val="28"/>
          <w:lang w:eastAsia="ar-SA"/>
        </w:rPr>
        <w:t>- юридическое лиц</w:t>
      </w:r>
      <w:r w:rsidR="00EB482E">
        <w:rPr>
          <w:rFonts w:ascii="Times New Roman" w:hAnsi="Times New Roman"/>
          <w:sz w:val="28"/>
          <w:szCs w:val="28"/>
          <w:lang w:eastAsia="ar-SA"/>
        </w:rPr>
        <w:t>о, с которым заключен договор о</w:t>
      </w:r>
      <w:r w:rsidR="00EE614A">
        <w:rPr>
          <w:rFonts w:ascii="Times New Roman" w:hAnsi="Times New Roman"/>
          <w:sz w:val="28"/>
          <w:szCs w:val="28"/>
          <w:lang w:eastAsia="ar-SA"/>
        </w:rPr>
        <w:t>развитии</w:t>
      </w:r>
      <w:r w:rsidRPr="000D6246">
        <w:rPr>
          <w:rFonts w:ascii="Times New Roman" w:hAnsi="Times New Roman"/>
          <w:sz w:val="28"/>
          <w:szCs w:val="28"/>
          <w:lang w:eastAsia="ar-SA"/>
        </w:rPr>
        <w:t xml:space="preserve"> территории в целях строительства жилья экономического класса, в отношении земельного участка, предназначенного  для </w:t>
      </w:r>
      <w:r w:rsidR="00EE614A">
        <w:rPr>
          <w:rFonts w:ascii="Times New Roman" w:hAnsi="Times New Roman"/>
          <w:sz w:val="28"/>
          <w:szCs w:val="28"/>
          <w:lang w:eastAsia="ar-SA"/>
        </w:rPr>
        <w:t>развития</w:t>
      </w:r>
      <w:r w:rsidRPr="000D6246">
        <w:rPr>
          <w:rFonts w:ascii="Times New Roman" w:hAnsi="Times New Roman"/>
          <w:sz w:val="28"/>
          <w:szCs w:val="28"/>
          <w:lang w:eastAsia="ar-SA"/>
        </w:rPr>
        <w:t xml:space="preserve"> территории в целях строительства жилья экономического класса;</w:t>
      </w:r>
    </w:p>
    <w:p w:rsidR="00B76043" w:rsidRPr="000D6246" w:rsidRDefault="00B76043" w:rsidP="00B76043">
      <w:pPr>
        <w:widowControl w:val="0"/>
        <w:suppressAutoHyphens/>
        <w:spacing w:after="0" w:line="240" w:lineRule="auto"/>
        <w:jc w:val="both"/>
        <w:rPr>
          <w:rFonts w:ascii="Times New Roman" w:hAnsi="Times New Roman"/>
          <w:sz w:val="28"/>
          <w:szCs w:val="28"/>
          <w:lang w:eastAsia="ar-SA"/>
        </w:rPr>
      </w:pPr>
      <w:r w:rsidRPr="000D6246">
        <w:rPr>
          <w:rFonts w:ascii="Times New Roman" w:hAnsi="Times New Roman"/>
          <w:sz w:val="28"/>
          <w:szCs w:val="28"/>
          <w:lang w:eastAsia="ar-SA"/>
        </w:rPr>
        <w:t xml:space="preserve">- юридическое лицо, с которым заключен договор о комплексном </w:t>
      </w:r>
      <w:r w:rsidR="00EE614A">
        <w:rPr>
          <w:rFonts w:ascii="Times New Roman" w:hAnsi="Times New Roman"/>
          <w:sz w:val="28"/>
          <w:szCs w:val="28"/>
          <w:lang w:eastAsia="ar-SA"/>
        </w:rPr>
        <w:t>развитии</w:t>
      </w:r>
      <w:r w:rsidRPr="000D6246">
        <w:rPr>
          <w:rFonts w:ascii="Times New Roman" w:hAnsi="Times New Roman"/>
          <w:sz w:val="28"/>
          <w:szCs w:val="28"/>
          <w:lang w:eastAsia="ar-SA"/>
        </w:rPr>
        <w:t xml:space="preserve"> территории в целях строительства жилья экономического класса, в отношении земельного участка, предназначенного для комплексного </w:t>
      </w:r>
      <w:r w:rsidR="00EE614A">
        <w:rPr>
          <w:rFonts w:ascii="Times New Roman" w:hAnsi="Times New Roman"/>
          <w:sz w:val="28"/>
          <w:szCs w:val="28"/>
          <w:lang w:eastAsia="ar-SA"/>
        </w:rPr>
        <w:t>развития</w:t>
      </w:r>
      <w:r w:rsidRPr="000D6246">
        <w:rPr>
          <w:rFonts w:ascii="Times New Roman" w:hAnsi="Times New Roman"/>
          <w:sz w:val="28"/>
          <w:szCs w:val="28"/>
          <w:lang w:eastAsia="ar-SA"/>
        </w:rPr>
        <w:t xml:space="preserve"> территории в целях строительства жилья экономического класса;</w:t>
      </w:r>
    </w:p>
    <w:p w:rsidR="00B76043" w:rsidRPr="00555161" w:rsidRDefault="00B76043" w:rsidP="00B76043">
      <w:pPr>
        <w:widowControl w:val="0"/>
        <w:suppressAutoHyphens/>
        <w:spacing w:after="0" w:line="240" w:lineRule="auto"/>
        <w:jc w:val="both"/>
        <w:rPr>
          <w:rFonts w:ascii="Times New Roman" w:hAnsi="Times New Roman"/>
          <w:sz w:val="28"/>
          <w:szCs w:val="28"/>
          <w:lang w:eastAsia="ar-SA"/>
        </w:rPr>
      </w:pPr>
      <w:r w:rsidRPr="000D6246">
        <w:rPr>
          <w:rFonts w:ascii="Times New Roman" w:hAnsi="Times New Roman"/>
          <w:sz w:val="28"/>
          <w:szCs w:val="28"/>
          <w:lang w:eastAsia="ar-SA"/>
        </w:rPr>
        <w:t xml:space="preserve">- </w:t>
      </w:r>
      <w:r w:rsidR="00555161" w:rsidRPr="0020101D">
        <w:rPr>
          <w:rFonts w:ascii="Times New Roman" w:hAnsi="Times New Roman"/>
          <w:sz w:val="28"/>
          <w:szCs w:val="28"/>
          <w:lang w:eastAsia="ar-SA"/>
        </w:rPr>
        <w:t>гражданин,</w:t>
      </w:r>
      <w:r w:rsidR="00555161" w:rsidRPr="00555161">
        <w:rPr>
          <w:rFonts w:ascii="Times New Roman" w:hAnsi="Times New Roman"/>
          <w:sz w:val="28"/>
          <w:szCs w:val="28"/>
          <w:lang w:eastAsia="ar-SA"/>
        </w:rPr>
        <w:t xml:space="preserve"> подавший заявление о предоставлении земельного участка</w:t>
      </w:r>
      <w:r w:rsidR="00555161" w:rsidRPr="00555161">
        <w:rPr>
          <w:rFonts w:ascii="Times New Roman" w:hAnsi="Times New Roman"/>
          <w:color w:val="000000"/>
          <w:sz w:val="28"/>
          <w:szCs w:val="28"/>
          <w:lang w:eastAsia="ar-SA"/>
        </w:rPr>
        <w:t xml:space="preserve">, </w:t>
      </w:r>
      <w:r w:rsidR="00555161" w:rsidRPr="00555161">
        <w:rPr>
          <w:rFonts w:ascii="Times New Roman" w:hAnsi="Times New Roman"/>
          <w:sz w:val="28"/>
          <w:szCs w:val="28"/>
          <w:lang w:eastAsia="ar-SA"/>
        </w:rPr>
        <w:t>в аренду</w:t>
      </w:r>
      <w:r w:rsidR="00555161" w:rsidRPr="00555161">
        <w:rPr>
          <w:rFonts w:ascii="Times New Roman" w:hAnsi="Times New Roman"/>
          <w:color w:val="000000"/>
          <w:spacing w:val="-1"/>
          <w:sz w:val="28"/>
          <w:szCs w:val="28"/>
          <w:lang w:eastAsia="ar-SA"/>
        </w:rPr>
        <w:t xml:space="preserve"> без проведения торгов </w:t>
      </w:r>
      <w:r w:rsidR="00555161" w:rsidRPr="00555161">
        <w:rPr>
          <w:rFonts w:ascii="Times New Roman" w:hAnsi="Times New Roman"/>
          <w:sz w:val="28"/>
          <w:szCs w:val="28"/>
          <w:lang w:eastAsia="ar-SA"/>
        </w:rPr>
        <w:t xml:space="preserve">(далее –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w:t>
      </w:r>
      <w:r w:rsidR="00555161" w:rsidRPr="00555161">
        <w:rPr>
          <w:rFonts w:ascii="Times New Roman" w:hAnsi="Times New Roman"/>
          <w:sz w:val="28"/>
          <w:szCs w:val="28"/>
        </w:rPr>
        <w:t xml:space="preserve">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w:t>
      </w:r>
      <w:proofErr w:type="spellStart"/>
      <w:r w:rsidR="00555161" w:rsidRPr="00555161">
        <w:rPr>
          <w:rFonts w:ascii="Times New Roman" w:hAnsi="Times New Roman"/>
          <w:sz w:val="28"/>
          <w:szCs w:val="28"/>
        </w:rPr>
        <w:t>со</w:t>
      </w:r>
      <w:hyperlink r:id="rId11" w:history="1">
        <w:r w:rsidR="00555161" w:rsidRPr="00555161">
          <w:rPr>
            <w:rFonts w:ascii="Times New Roman" w:hAnsi="Times New Roman"/>
            <w:sz w:val="28"/>
            <w:szCs w:val="28"/>
            <w:lang w:eastAsia="ar-SA"/>
          </w:rPr>
          <w:t>статьей</w:t>
        </w:r>
        <w:proofErr w:type="spellEnd"/>
        <w:r w:rsidR="00555161" w:rsidRPr="00555161">
          <w:rPr>
            <w:rFonts w:ascii="Times New Roman" w:hAnsi="Times New Roman"/>
            <w:sz w:val="28"/>
            <w:szCs w:val="28"/>
            <w:lang w:eastAsia="ar-SA"/>
          </w:rPr>
          <w:t xml:space="preserve"> 39.18</w:t>
        </w:r>
      </w:hyperlink>
      <w:r w:rsidR="00555161" w:rsidRPr="00555161">
        <w:rPr>
          <w:rFonts w:ascii="Times New Roman" w:hAnsi="Times New Roman"/>
          <w:sz w:val="28"/>
          <w:szCs w:val="28"/>
          <w:lang w:eastAsia="ar-SA"/>
        </w:rPr>
        <w:t xml:space="preserve"> Земельного кодекса Российской Федерации;</w:t>
      </w:r>
    </w:p>
    <w:p w:rsidR="00B76043" w:rsidRPr="000D6246" w:rsidRDefault="00B76043" w:rsidP="00B76043">
      <w:pPr>
        <w:tabs>
          <w:tab w:val="left" w:pos="851"/>
        </w:tabs>
        <w:suppressAutoHyphens/>
        <w:spacing w:after="0" w:line="240" w:lineRule="auto"/>
        <w:jc w:val="both"/>
        <w:rPr>
          <w:rFonts w:ascii="Times New Roman" w:hAnsi="Times New Roman"/>
          <w:sz w:val="28"/>
          <w:szCs w:val="28"/>
          <w:lang w:eastAsia="ar-SA"/>
        </w:rPr>
      </w:pPr>
      <w:r w:rsidRPr="000D6246">
        <w:rPr>
          <w:rFonts w:ascii="Times New Roman" w:hAnsi="Times New Roman"/>
          <w:sz w:val="28"/>
          <w:szCs w:val="28"/>
          <w:lang w:eastAsia="ar-SA"/>
        </w:rPr>
        <w:t xml:space="preserve">- гражданин и крестьянское (фермерское) хозяйство в отношении земельных участков, предоставляемых для осуществления крестьянским (фермерским) хозяйством его деятельности в соответствии со </w:t>
      </w:r>
      <w:hyperlink r:id="rId12" w:history="1">
        <w:r w:rsidRPr="000D6246">
          <w:rPr>
            <w:rFonts w:ascii="Times New Roman" w:hAnsi="Times New Roman"/>
            <w:color w:val="0000FF"/>
            <w:sz w:val="28"/>
            <w:szCs w:val="28"/>
            <w:lang w:eastAsia="ar-SA"/>
          </w:rPr>
          <w:t>статьей 39.18</w:t>
        </w:r>
      </w:hyperlink>
      <w:r w:rsidRPr="000D6246">
        <w:rPr>
          <w:rFonts w:ascii="Times New Roman" w:hAnsi="Times New Roman"/>
          <w:sz w:val="28"/>
          <w:szCs w:val="28"/>
          <w:lang w:eastAsia="ar-SA"/>
        </w:rPr>
        <w:t xml:space="preserve"> Земельного кодекса Российской Федерации;</w:t>
      </w:r>
    </w:p>
    <w:p w:rsidR="00B76043" w:rsidRPr="000D6246" w:rsidRDefault="00B76043" w:rsidP="00B76043">
      <w:pPr>
        <w:widowControl w:val="0"/>
        <w:tabs>
          <w:tab w:val="left" w:pos="851"/>
        </w:tabs>
        <w:suppressAutoHyphens/>
        <w:spacing w:after="0" w:line="240" w:lineRule="auto"/>
        <w:jc w:val="both"/>
        <w:rPr>
          <w:rFonts w:ascii="Times New Roman" w:hAnsi="Times New Roman"/>
          <w:sz w:val="28"/>
          <w:szCs w:val="28"/>
          <w:lang w:eastAsia="ar-SA"/>
        </w:rPr>
      </w:pPr>
      <w:r w:rsidRPr="000D6246">
        <w:rPr>
          <w:rFonts w:ascii="Times New Roman" w:hAnsi="Times New Roman"/>
          <w:sz w:val="28"/>
          <w:szCs w:val="28"/>
          <w:lang w:eastAsia="ar-SA"/>
        </w:rPr>
        <w:t xml:space="preserve">- </w:t>
      </w:r>
      <w:r w:rsidRPr="00555161">
        <w:rPr>
          <w:rFonts w:ascii="Times New Roman" w:hAnsi="Times New Roman"/>
          <w:sz w:val="28"/>
          <w:szCs w:val="28"/>
          <w:lang w:eastAsia="ar-SA"/>
        </w:rPr>
        <w:t>гражданин или</w:t>
      </w:r>
      <w:r w:rsidRPr="000D6246">
        <w:rPr>
          <w:rFonts w:ascii="Times New Roman" w:hAnsi="Times New Roman"/>
          <w:sz w:val="28"/>
          <w:szCs w:val="28"/>
          <w:lang w:eastAsia="ar-SA"/>
        </w:rPr>
        <w:t xml:space="preserve"> юридическое лицо, у которого изъят предоставленный на праве аренды земельный участок для государственных нужд, в отношении земельного участка, предоставляемого взамен изъятого земельного участка;</w:t>
      </w:r>
    </w:p>
    <w:p w:rsidR="00B76043" w:rsidRPr="000D6246" w:rsidRDefault="00B76043" w:rsidP="00B76043">
      <w:pPr>
        <w:widowControl w:val="0"/>
        <w:tabs>
          <w:tab w:val="left" w:pos="851"/>
        </w:tabs>
        <w:suppressAutoHyphens/>
        <w:spacing w:after="0" w:line="240" w:lineRule="auto"/>
        <w:jc w:val="both"/>
        <w:rPr>
          <w:rFonts w:ascii="Times New Roman" w:hAnsi="Times New Roman"/>
          <w:sz w:val="28"/>
          <w:szCs w:val="28"/>
          <w:lang w:eastAsia="ar-SA"/>
        </w:rPr>
      </w:pPr>
      <w:r w:rsidRPr="000D6246">
        <w:rPr>
          <w:rFonts w:ascii="Times New Roman" w:hAnsi="Times New Roman"/>
          <w:sz w:val="28"/>
          <w:szCs w:val="28"/>
          <w:lang w:eastAsia="ar-SA"/>
        </w:rPr>
        <w:t xml:space="preserve">- лицо, которое в соответствии с Земельным кодексом Российской Федерации имеет право на приобретение в собственность земельного </w:t>
      </w:r>
      <w:proofErr w:type="spellStart"/>
      <w:r w:rsidRPr="000D6246">
        <w:rPr>
          <w:rFonts w:ascii="Times New Roman" w:hAnsi="Times New Roman"/>
          <w:sz w:val="28"/>
          <w:szCs w:val="28"/>
          <w:lang w:eastAsia="ar-SA"/>
        </w:rPr>
        <w:t>участка,без</w:t>
      </w:r>
      <w:proofErr w:type="spellEnd"/>
      <w:r w:rsidRPr="000D6246">
        <w:rPr>
          <w:rFonts w:ascii="Times New Roman" w:hAnsi="Times New Roman"/>
          <w:sz w:val="28"/>
          <w:szCs w:val="28"/>
          <w:lang w:eastAsia="ar-SA"/>
        </w:rPr>
        <w:t xml:space="preserve"> проведения торгов, в том числе бесплатно, если такой земельный участок зарезервирован для государственных нужд</w:t>
      </w:r>
      <w:r w:rsidR="00EB482E">
        <w:rPr>
          <w:rFonts w:ascii="Times New Roman" w:hAnsi="Times New Roman"/>
          <w:sz w:val="28"/>
          <w:szCs w:val="28"/>
          <w:lang w:eastAsia="ar-SA"/>
        </w:rPr>
        <w:t>,</w:t>
      </w:r>
      <w:r w:rsidRPr="000D6246">
        <w:rPr>
          <w:rFonts w:ascii="Times New Roman" w:hAnsi="Times New Roman"/>
          <w:sz w:val="28"/>
          <w:szCs w:val="28"/>
          <w:lang w:eastAsia="ar-SA"/>
        </w:rPr>
        <w:t xml:space="preserve"> либо ограничен в обороте;</w:t>
      </w:r>
    </w:p>
    <w:p w:rsidR="00B76043" w:rsidRPr="000D6246" w:rsidRDefault="00B76043" w:rsidP="00B76043">
      <w:pPr>
        <w:widowControl w:val="0"/>
        <w:suppressAutoHyphens/>
        <w:spacing w:after="0" w:line="240" w:lineRule="auto"/>
        <w:jc w:val="both"/>
        <w:rPr>
          <w:rFonts w:ascii="Times New Roman" w:hAnsi="Times New Roman"/>
          <w:sz w:val="28"/>
          <w:szCs w:val="28"/>
          <w:lang w:eastAsia="ar-SA"/>
        </w:rPr>
      </w:pPr>
      <w:r w:rsidRPr="000D6246">
        <w:rPr>
          <w:rFonts w:ascii="Times New Roman" w:hAnsi="Times New Roman"/>
          <w:sz w:val="28"/>
          <w:szCs w:val="28"/>
          <w:lang w:eastAsia="ar-SA"/>
        </w:rPr>
        <w:t>- гражданин, подавший заявление о предоставлении земельного участка для сенокошения, выпаса сельскохозяйственных животных;</w:t>
      </w:r>
    </w:p>
    <w:p w:rsidR="00B76043" w:rsidRPr="000D6246" w:rsidRDefault="00B76043" w:rsidP="00B76043">
      <w:pPr>
        <w:widowControl w:val="0"/>
        <w:suppressAutoHyphens/>
        <w:spacing w:after="0" w:line="240" w:lineRule="auto"/>
        <w:jc w:val="both"/>
        <w:rPr>
          <w:rFonts w:ascii="Times New Roman" w:hAnsi="Times New Roman"/>
          <w:sz w:val="28"/>
          <w:szCs w:val="28"/>
          <w:lang w:eastAsia="ar-SA"/>
        </w:rPr>
      </w:pPr>
      <w:r w:rsidRPr="000D6246">
        <w:rPr>
          <w:rFonts w:ascii="Times New Roman" w:hAnsi="Times New Roman"/>
          <w:sz w:val="28"/>
          <w:szCs w:val="28"/>
          <w:lang w:eastAsia="ar-SA"/>
        </w:rPr>
        <w:t xml:space="preserve">- </w:t>
      </w:r>
      <w:proofErr w:type="spellStart"/>
      <w:r w:rsidRPr="000D6246">
        <w:rPr>
          <w:rFonts w:ascii="Times New Roman" w:hAnsi="Times New Roman"/>
          <w:sz w:val="28"/>
          <w:szCs w:val="28"/>
          <w:lang w:eastAsia="ar-SA"/>
        </w:rPr>
        <w:t>недропользователь</w:t>
      </w:r>
      <w:proofErr w:type="spellEnd"/>
      <w:r w:rsidRPr="000D6246">
        <w:rPr>
          <w:rFonts w:ascii="Times New Roman" w:hAnsi="Times New Roman"/>
          <w:sz w:val="28"/>
          <w:szCs w:val="28"/>
          <w:lang w:eastAsia="ar-SA"/>
        </w:rPr>
        <w:t xml:space="preserve"> в отношении земельного участка, необходимого для проведения работ, связанных с пользованием недрами;</w:t>
      </w:r>
    </w:p>
    <w:p w:rsidR="00B76043" w:rsidRPr="000D6246" w:rsidRDefault="00B76043" w:rsidP="00B76043">
      <w:pPr>
        <w:widowControl w:val="0"/>
        <w:suppressAutoHyphens/>
        <w:spacing w:after="0" w:line="240" w:lineRule="auto"/>
        <w:jc w:val="both"/>
        <w:rPr>
          <w:rFonts w:ascii="Times New Roman" w:hAnsi="Times New Roman"/>
          <w:sz w:val="28"/>
          <w:szCs w:val="28"/>
          <w:lang w:eastAsia="ar-SA"/>
        </w:rPr>
      </w:pPr>
      <w:r w:rsidRPr="000D6246">
        <w:rPr>
          <w:rFonts w:ascii="Times New Roman" w:hAnsi="Times New Roman"/>
          <w:sz w:val="28"/>
          <w:szCs w:val="28"/>
          <w:lang w:eastAsia="ar-SA"/>
        </w:rPr>
        <w:t>- лицо, с которым заключено концессионное соглашение в отношении земельного участка, необходимого для осуществления деятельности, предусмотренной концессионным соглашением;</w:t>
      </w:r>
    </w:p>
    <w:p w:rsidR="00B76043" w:rsidRPr="000D6246" w:rsidRDefault="00EB482E" w:rsidP="00B76043">
      <w:pPr>
        <w:widowControl w:val="0"/>
        <w:suppressAutoHyphens/>
        <w:spacing w:after="0" w:line="240" w:lineRule="auto"/>
        <w:jc w:val="both"/>
        <w:rPr>
          <w:rFonts w:ascii="Times New Roman" w:hAnsi="Times New Roman"/>
          <w:sz w:val="28"/>
          <w:szCs w:val="28"/>
          <w:lang w:eastAsia="ar-SA"/>
        </w:rPr>
      </w:pPr>
      <w:proofErr w:type="gramStart"/>
      <w:r>
        <w:rPr>
          <w:rFonts w:ascii="Times New Roman" w:hAnsi="Times New Roman"/>
          <w:sz w:val="28"/>
          <w:szCs w:val="28"/>
          <w:lang w:eastAsia="ar-SA"/>
        </w:rPr>
        <w:t>- лицо, заключившее договор о</w:t>
      </w:r>
      <w:r w:rsidR="00B66BCC">
        <w:rPr>
          <w:rFonts w:ascii="Times New Roman" w:hAnsi="Times New Roman"/>
          <w:sz w:val="28"/>
          <w:szCs w:val="28"/>
          <w:lang w:eastAsia="ar-SA"/>
        </w:rPr>
        <w:t xml:space="preserve"> </w:t>
      </w:r>
      <w:r w:rsidR="00EE614A">
        <w:rPr>
          <w:rFonts w:ascii="Times New Roman" w:hAnsi="Times New Roman"/>
          <w:sz w:val="28"/>
          <w:szCs w:val="28"/>
          <w:lang w:eastAsia="ar-SA"/>
        </w:rPr>
        <w:t>развитии</w:t>
      </w:r>
      <w:r w:rsidR="00B76043" w:rsidRPr="000D6246">
        <w:rPr>
          <w:rFonts w:ascii="Times New Roman" w:hAnsi="Times New Roman"/>
          <w:sz w:val="28"/>
          <w:szCs w:val="28"/>
          <w:lang w:eastAsia="ar-SA"/>
        </w:rPr>
        <w:t xml:space="preserve"> территории в целях строительства и эксплуатации наемного дома коммерческого использования, в отношении земельного участка, предназначенного для </w:t>
      </w:r>
      <w:r w:rsidR="00EE614A">
        <w:rPr>
          <w:rFonts w:ascii="Times New Roman" w:hAnsi="Times New Roman"/>
          <w:sz w:val="28"/>
          <w:szCs w:val="28"/>
          <w:lang w:eastAsia="ar-SA"/>
        </w:rPr>
        <w:t>развития</w:t>
      </w:r>
      <w:r w:rsidR="00B76043" w:rsidRPr="000D6246">
        <w:rPr>
          <w:rFonts w:ascii="Times New Roman" w:hAnsi="Times New Roman"/>
          <w:sz w:val="28"/>
          <w:szCs w:val="28"/>
          <w:lang w:eastAsia="ar-SA"/>
        </w:rPr>
        <w:t xml:space="preserve"> территории в целях строительства и эксплуатации наемного дома коммерческого использования;</w:t>
      </w:r>
      <w:proofErr w:type="gramEnd"/>
    </w:p>
    <w:p w:rsidR="00B76043" w:rsidRPr="000D6246" w:rsidRDefault="00730A57" w:rsidP="00B76043">
      <w:pPr>
        <w:widowControl w:val="0"/>
        <w:suppressAutoHyphens/>
        <w:spacing w:after="0" w:line="240" w:lineRule="auto"/>
        <w:jc w:val="both"/>
        <w:rPr>
          <w:rFonts w:ascii="Times New Roman" w:hAnsi="Times New Roman"/>
          <w:sz w:val="28"/>
          <w:szCs w:val="28"/>
          <w:lang w:eastAsia="ar-SA"/>
        </w:rPr>
      </w:pPr>
      <w:proofErr w:type="gramStart"/>
      <w:r>
        <w:rPr>
          <w:rFonts w:ascii="Times New Roman" w:hAnsi="Times New Roman"/>
          <w:sz w:val="28"/>
          <w:szCs w:val="28"/>
          <w:lang w:eastAsia="ar-SA"/>
        </w:rPr>
        <w:t>- лицо, заключившее договор о</w:t>
      </w:r>
      <w:r w:rsidR="00B66BCC">
        <w:rPr>
          <w:rFonts w:ascii="Times New Roman" w:hAnsi="Times New Roman"/>
          <w:sz w:val="28"/>
          <w:szCs w:val="28"/>
          <w:lang w:eastAsia="ar-SA"/>
        </w:rPr>
        <w:t xml:space="preserve"> </w:t>
      </w:r>
      <w:r w:rsidR="00EE614A">
        <w:rPr>
          <w:rFonts w:ascii="Times New Roman" w:hAnsi="Times New Roman"/>
          <w:sz w:val="28"/>
          <w:szCs w:val="28"/>
          <w:lang w:eastAsia="ar-SA"/>
        </w:rPr>
        <w:t>развитии</w:t>
      </w:r>
      <w:r w:rsidR="00B76043" w:rsidRPr="000D6246">
        <w:rPr>
          <w:rFonts w:ascii="Times New Roman" w:hAnsi="Times New Roman"/>
          <w:sz w:val="28"/>
          <w:szCs w:val="28"/>
          <w:lang w:eastAsia="ar-SA"/>
        </w:rPr>
        <w:t xml:space="preserve"> территории в целях строительства и эксплуатации наемного дома социального использования, в отношении земельного участка, предназначенного для </w:t>
      </w:r>
      <w:r w:rsidR="00EE614A">
        <w:rPr>
          <w:rFonts w:ascii="Times New Roman" w:hAnsi="Times New Roman"/>
          <w:sz w:val="28"/>
          <w:szCs w:val="28"/>
          <w:lang w:eastAsia="ar-SA"/>
        </w:rPr>
        <w:t>развития</w:t>
      </w:r>
      <w:r w:rsidR="00B76043" w:rsidRPr="000D6246">
        <w:rPr>
          <w:rFonts w:ascii="Times New Roman" w:hAnsi="Times New Roman"/>
          <w:sz w:val="28"/>
          <w:szCs w:val="28"/>
          <w:lang w:eastAsia="ar-SA"/>
        </w:rPr>
        <w:t xml:space="preserve"> территории в целях строительства и эксплуатации наемного дома социального использования;</w:t>
      </w:r>
      <w:proofErr w:type="gramEnd"/>
    </w:p>
    <w:p w:rsidR="00B76043" w:rsidRPr="000D6246" w:rsidRDefault="00B76043" w:rsidP="00B76043">
      <w:pPr>
        <w:tabs>
          <w:tab w:val="left" w:pos="851"/>
        </w:tabs>
        <w:suppressAutoHyphens/>
        <w:spacing w:after="0" w:line="240" w:lineRule="auto"/>
        <w:jc w:val="both"/>
        <w:rPr>
          <w:rFonts w:ascii="Times New Roman" w:hAnsi="Times New Roman"/>
          <w:sz w:val="28"/>
          <w:szCs w:val="28"/>
          <w:lang w:eastAsia="ar-SA"/>
        </w:rPr>
      </w:pPr>
      <w:r w:rsidRPr="000D6246">
        <w:rPr>
          <w:rFonts w:ascii="Times New Roman" w:hAnsi="Times New Roman"/>
          <w:sz w:val="28"/>
          <w:szCs w:val="28"/>
          <w:lang w:eastAsia="ar-SA"/>
        </w:rPr>
        <w:lastRenderedPageBreak/>
        <w:t xml:space="preserve">- лицо, с которым заключено </w:t>
      </w:r>
      <w:proofErr w:type="spellStart"/>
      <w:r w:rsidRPr="000D6246">
        <w:rPr>
          <w:rFonts w:ascii="Times New Roman" w:hAnsi="Times New Roman"/>
          <w:sz w:val="28"/>
          <w:szCs w:val="28"/>
          <w:lang w:eastAsia="ar-SA"/>
        </w:rPr>
        <w:t>охотхозяйственное</w:t>
      </w:r>
      <w:proofErr w:type="spellEnd"/>
      <w:r w:rsidRPr="000D6246">
        <w:rPr>
          <w:rFonts w:ascii="Times New Roman" w:hAnsi="Times New Roman"/>
          <w:sz w:val="28"/>
          <w:szCs w:val="28"/>
          <w:lang w:eastAsia="ar-SA"/>
        </w:rPr>
        <w:t xml:space="preserve"> соглашение, в отношении земельного участка, необходимого для осуществления видов деятельности в сфере охотничьего хозяйства;</w:t>
      </w:r>
    </w:p>
    <w:p w:rsidR="00B76043" w:rsidRPr="000D6246" w:rsidRDefault="00B76043" w:rsidP="00B76043">
      <w:pPr>
        <w:suppressAutoHyphens/>
        <w:spacing w:after="0" w:line="240" w:lineRule="auto"/>
        <w:jc w:val="both"/>
        <w:rPr>
          <w:rFonts w:ascii="Times New Roman" w:hAnsi="Times New Roman"/>
          <w:sz w:val="28"/>
          <w:szCs w:val="28"/>
          <w:lang w:eastAsia="ar-SA"/>
        </w:rPr>
      </w:pPr>
      <w:r w:rsidRPr="000D6246">
        <w:rPr>
          <w:rFonts w:ascii="Times New Roman" w:hAnsi="Times New Roman"/>
          <w:sz w:val="28"/>
          <w:szCs w:val="28"/>
          <w:lang w:eastAsia="ar-SA"/>
        </w:rPr>
        <w:t>- лицо, испрашивающее земельный участок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B76043" w:rsidRPr="000D6246" w:rsidRDefault="00B76043" w:rsidP="00B76043">
      <w:pPr>
        <w:widowControl w:val="0"/>
        <w:suppressAutoHyphens/>
        <w:spacing w:after="0" w:line="240" w:lineRule="auto"/>
        <w:jc w:val="both"/>
        <w:rPr>
          <w:rFonts w:ascii="Times New Roman" w:hAnsi="Times New Roman"/>
          <w:sz w:val="28"/>
          <w:szCs w:val="28"/>
          <w:lang w:eastAsia="ar-SA"/>
        </w:rPr>
      </w:pPr>
      <w:r w:rsidRPr="000D6246">
        <w:rPr>
          <w:rFonts w:ascii="Times New Roman" w:hAnsi="Times New Roman"/>
          <w:sz w:val="28"/>
          <w:szCs w:val="28"/>
          <w:lang w:eastAsia="ar-SA"/>
        </w:rPr>
        <w:t>- государственная компания «Российские автомобильные дороги» в отношении  земельного участка, необходимого для осуществления ее деятельности в границах полос отвода и придорожных полос, автомобильных дорог;</w:t>
      </w:r>
    </w:p>
    <w:p w:rsidR="00B76043" w:rsidRPr="000D6246" w:rsidRDefault="00B76043" w:rsidP="00B76043">
      <w:pPr>
        <w:suppressAutoHyphens/>
        <w:spacing w:after="0" w:line="240" w:lineRule="auto"/>
        <w:jc w:val="both"/>
        <w:rPr>
          <w:rFonts w:ascii="Times New Roman" w:hAnsi="Times New Roman"/>
          <w:sz w:val="28"/>
          <w:szCs w:val="28"/>
          <w:lang w:eastAsia="ar-SA"/>
        </w:rPr>
      </w:pPr>
      <w:r w:rsidRPr="000D6246">
        <w:rPr>
          <w:rFonts w:ascii="Times New Roman" w:hAnsi="Times New Roman"/>
          <w:sz w:val="28"/>
          <w:szCs w:val="28"/>
          <w:lang w:eastAsia="ar-SA"/>
        </w:rPr>
        <w:t>- открытое акционерное общество «Российские железные дороги» в отношении земельного участка для осуществления его деятельности для размещения объектов инфраструктуры железнодорожного транспорта общего пользования;</w:t>
      </w:r>
    </w:p>
    <w:p w:rsidR="00B76043" w:rsidRPr="000D6246" w:rsidRDefault="00B76043" w:rsidP="00B76043">
      <w:pPr>
        <w:suppressAutoHyphens/>
        <w:spacing w:after="0" w:line="240" w:lineRule="auto"/>
        <w:jc w:val="both"/>
        <w:rPr>
          <w:rFonts w:ascii="Times New Roman" w:hAnsi="Times New Roman"/>
          <w:sz w:val="28"/>
          <w:szCs w:val="28"/>
          <w:lang w:eastAsia="ar-SA"/>
        </w:rPr>
      </w:pPr>
      <w:r w:rsidRPr="000D6246">
        <w:rPr>
          <w:rFonts w:ascii="Times New Roman" w:hAnsi="Times New Roman"/>
          <w:sz w:val="28"/>
          <w:szCs w:val="28"/>
          <w:lang w:eastAsia="ar-SA"/>
        </w:rPr>
        <w:t>- лицо, обладающее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в отношении земельного участка для осуществления деятельности, предусмотренной указанными решением и договорами;</w:t>
      </w:r>
    </w:p>
    <w:p w:rsidR="00B76043" w:rsidRPr="000D6246" w:rsidRDefault="00B76043" w:rsidP="00B76043">
      <w:pPr>
        <w:widowControl w:val="0"/>
        <w:suppressAutoHyphens/>
        <w:spacing w:after="0" w:line="240" w:lineRule="auto"/>
        <w:jc w:val="both"/>
        <w:rPr>
          <w:rFonts w:ascii="Times New Roman" w:hAnsi="Times New Roman"/>
          <w:sz w:val="28"/>
          <w:szCs w:val="28"/>
          <w:lang w:eastAsia="ar-SA"/>
        </w:rPr>
      </w:pPr>
      <w:r w:rsidRPr="000D6246">
        <w:rPr>
          <w:rFonts w:ascii="Times New Roman" w:hAnsi="Times New Roman"/>
          <w:sz w:val="28"/>
          <w:szCs w:val="28"/>
          <w:lang w:eastAsia="ar-SA"/>
        </w:rPr>
        <w:t>- арендатор земельного участка, предоставленного для ведения сельскохозяйственного производства, в отношении такого земельного участка при условии его надлежащего использования. При этом заявление о предоставлении земельного участка должно быть подано до дня истечения срока ранее заключенного договора аренды такого земельного участка;</w:t>
      </w:r>
    </w:p>
    <w:p w:rsidR="00B76043" w:rsidRPr="000D6246" w:rsidRDefault="00B76043" w:rsidP="00B76043">
      <w:pPr>
        <w:widowControl w:val="0"/>
        <w:suppressAutoHyphens/>
        <w:spacing w:after="0" w:line="240" w:lineRule="auto"/>
        <w:jc w:val="both"/>
        <w:rPr>
          <w:rFonts w:ascii="Times New Roman" w:hAnsi="Times New Roman"/>
          <w:sz w:val="28"/>
          <w:szCs w:val="28"/>
          <w:lang w:eastAsia="ar-SA"/>
        </w:rPr>
      </w:pPr>
      <w:bookmarkStart w:id="2" w:name="Par765"/>
      <w:bookmarkEnd w:id="2"/>
      <w:r w:rsidRPr="000D6246">
        <w:rPr>
          <w:rFonts w:ascii="Times New Roman" w:hAnsi="Times New Roman"/>
          <w:sz w:val="28"/>
          <w:szCs w:val="28"/>
          <w:lang w:eastAsia="ar-SA"/>
        </w:rPr>
        <w:t xml:space="preserve">- арендатор земельного участка (за исключением арендаторов земельных участков, предоставленных для ведения сельскохозяйственного производства), если этот арендатор имеет право на заключение нового договора аренды такого земельного участка в соответствии с </w:t>
      </w:r>
      <w:hyperlink w:anchor="Par767" w:history="1">
        <w:r w:rsidRPr="000D6246">
          <w:rPr>
            <w:rFonts w:ascii="Times New Roman" w:hAnsi="Times New Roman"/>
            <w:color w:val="0000FF"/>
            <w:sz w:val="28"/>
            <w:szCs w:val="28"/>
            <w:lang w:eastAsia="ar-SA"/>
          </w:rPr>
          <w:t>пунктами 3</w:t>
        </w:r>
      </w:hyperlink>
      <w:r w:rsidRPr="000D6246">
        <w:rPr>
          <w:rFonts w:ascii="Times New Roman" w:hAnsi="Times New Roman"/>
          <w:sz w:val="28"/>
          <w:szCs w:val="28"/>
          <w:lang w:eastAsia="ar-SA"/>
        </w:rPr>
        <w:t xml:space="preserve"> и </w:t>
      </w:r>
      <w:hyperlink w:anchor="Par770" w:history="1">
        <w:r w:rsidRPr="000D6246">
          <w:rPr>
            <w:rFonts w:ascii="Times New Roman" w:hAnsi="Times New Roman"/>
            <w:color w:val="0000FF"/>
            <w:sz w:val="28"/>
            <w:szCs w:val="28"/>
            <w:lang w:eastAsia="ar-SA"/>
          </w:rPr>
          <w:t>4</w:t>
        </w:r>
      </w:hyperlink>
      <w:r w:rsidRPr="000D6246">
        <w:rPr>
          <w:rFonts w:ascii="Times New Roman" w:hAnsi="Times New Roman"/>
          <w:sz w:val="28"/>
          <w:szCs w:val="28"/>
          <w:lang w:eastAsia="ar-SA"/>
        </w:rPr>
        <w:t xml:space="preserve"> статьи </w:t>
      </w:r>
      <w:hyperlink r:id="rId13" w:history="1">
        <w:r w:rsidRPr="000D6246">
          <w:rPr>
            <w:rFonts w:ascii="Times New Roman" w:hAnsi="Times New Roman"/>
            <w:color w:val="0000FF"/>
            <w:sz w:val="28"/>
            <w:szCs w:val="28"/>
            <w:lang w:eastAsia="ar-SA"/>
          </w:rPr>
          <w:t>39.6</w:t>
        </w:r>
      </w:hyperlink>
      <w:r w:rsidRPr="000D6246">
        <w:rPr>
          <w:rFonts w:ascii="Times New Roman" w:hAnsi="Times New Roman"/>
          <w:sz w:val="28"/>
          <w:szCs w:val="28"/>
          <w:lang w:eastAsia="ar-SA"/>
        </w:rPr>
        <w:t xml:space="preserve"> Земельного кодекса Российской Федерации.</w:t>
      </w:r>
    </w:p>
    <w:p w:rsidR="00B76043" w:rsidRPr="000D6246" w:rsidRDefault="00B76043" w:rsidP="00B76043">
      <w:pPr>
        <w:suppressAutoHyphens/>
        <w:spacing w:after="0" w:line="240" w:lineRule="auto"/>
        <w:jc w:val="both"/>
        <w:rPr>
          <w:rFonts w:ascii="Times New Roman" w:hAnsi="Times New Roman"/>
          <w:color w:val="000000"/>
          <w:sz w:val="28"/>
          <w:szCs w:val="28"/>
          <w:lang w:eastAsia="ar-SA"/>
        </w:rPr>
      </w:pPr>
      <w:r w:rsidRPr="000D6246">
        <w:rPr>
          <w:rFonts w:ascii="Times New Roman" w:hAnsi="Times New Roman"/>
          <w:color w:val="000000"/>
          <w:sz w:val="28"/>
          <w:szCs w:val="28"/>
          <w:lang w:eastAsia="ar-SA"/>
        </w:rPr>
        <w:t xml:space="preserve">1.2.2. При предоставлении муниципальной услуги от имени заявителей вправе </w:t>
      </w:r>
      <w:r w:rsidRPr="000D6246">
        <w:rPr>
          <w:rFonts w:ascii="Times New Roman" w:hAnsi="Times New Roman"/>
          <w:bCs/>
          <w:sz w:val="28"/>
          <w:szCs w:val="28"/>
          <w:lang w:eastAsia="ar-SA"/>
        </w:rPr>
        <w:t xml:space="preserve">подавать заявление </w:t>
      </w:r>
      <w:r w:rsidRPr="000D6246">
        <w:rPr>
          <w:rFonts w:ascii="Times New Roman" w:hAnsi="Times New Roman"/>
          <w:sz w:val="28"/>
          <w:szCs w:val="28"/>
          <w:lang w:eastAsia="ar-SA"/>
        </w:rPr>
        <w:t xml:space="preserve">о предоставлении земельного участка, </w:t>
      </w:r>
      <w:r w:rsidRPr="000D6246">
        <w:rPr>
          <w:rFonts w:ascii="Times New Roman" w:hAnsi="Times New Roman"/>
          <w:color w:val="000000"/>
          <w:sz w:val="28"/>
          <w:szCs w:val="28"/>
          <w:lang w:eastAsia="ar-SA"/>
        </w:rPr>
        <w:t>их законные представители, действующие в силу закона, иных правовых актов и учредительных документов без доверенности, или их представители на</w:t>
      </w:r>
      <w:r w:rsidRPr="000D6246">
        <w:rPr>
          <w:rFonts w:ascii="Times New Roman" w:hAnsi="Times New Roman"/>
          <w:color w:val="000000"/>
          <w:sz w:val="28"/>
          <w:szCs w:val="28"/>
          <w:lang w:val="en-US" w:eastAsia="ar-SA"/>
        </w:rPr>
        <w:t> </w:t>
      </w:r>
      <w:r w:rsidRPr="000D6246">
        <w:rPr>
          <w:rFonts w:ascii="Times New Roman" w:hAnsi="Times New Roman"/>
          <w:color w:val="000000"/>
          <w:sz w:val="28"/>
          <w:szCs w:val="28"/>
          <w:lang w:eastAsia="ar-SA"/>
        </w:rPr>
        <w:t>основании доверенности.</w:t>
      </w:r>
    </w:p>
    <w:p w:rsidR="00B76043" w:rsidRPr="00D475AD" w:rsidRDefault="00B76043" w:rsidP="00B76043">
      <w:pPr>
        <w:autoSpaceDE w:val="0"/>
        <w:autoSpaceDN w:val="0"/>
        <w:adjustRightInd w:val="0"/>
        <w:spacing w:after="0" w:line="240" w:lineRule="auto"/>
        <w:ind w:firstLine="567"/>
        <w:jc w:val="both"/>
        <w:rPr>
          <w:rFonts w:ascii="Times New Roman" w:hAnsi="Times New Roman"/>
          <w:sz w:val="28"/>
          <w:szCs w:val="28"/>
          <w:lang w:eastAsia="ru-RU"/>
        </w:rPr>
      </w:pPr>
      <w:r w:rsidRPr="00D475AD">
        <w:rPr>
          <w:rFonts w:ascii="Times New Roman" w:hAnsi="Times New Roman"/>
          <w:sz w:val="28"/>
          <w:szCs w:val="28"/>
          <w:lang w:eastAsia="ru-RU"/>
        </w:rPr>
        <w:t>1.3. Требования к порядку информирования о предоставлении муниципальной услуги.</w:t>
      </w:r>
    </w:p>
    <w:p w:rsidR="00B76043" w:rsidRPr="00296E28" w:rsidRDefault="00B76043" w:rsidP="00B76043">
      <w:pPr>
        <w:widowControl w:val="0"/>
        <w:suppressAutoHyphens/>
        <w:spacing w:after="0" w:line="240" w:lineRule="auto"/>
        <w:jc w:val="both"/>
        <w:rPr>
          <w:rFonts w:ascii="Times New Roman" w:hAnsi="Times New Roman"/>
          <w:sz w:val="28"/>
          <w:szCs w:val="28"/>
          <w:lang w:eastAsia="ar-SA"/>
        </w:rPr>
      </w:pPr>
      <w:r w:rsidRPr="00296E28">
        <w:rPr>
          <w:rFonts w:ascii="Times New Roman" w:hAnsi="Times New Roman"/>
          <w:sz w:val="28"/>
          <w:szCs w:val="28"/>
          <w:lang w:eastAsia="ar-SA"/>
        </w:rPr>
        <w:t>1.3.1. Информацию о порядке предоставления муниципальной услуги можно получить:</w:t>
      </w:r>
    </w:p>
    <w:p w:rsidR="00B76043" w:rsidRPr="00296E28" w:rsidRDefault="00B76043" w:rsidP="00B76043">
      <w:pPr>
        <w:widowControl w:val="0"/>
        <w:tabs>
          <w:tab w:val="left" w:pos="851"/>
        </w:tabs>
        <w:suppressAutoHyphens/>
        <w:spacing w:after="0" w:line="240" w:lineRule="auto"/>
        <w:jc w:val="both"/>
        <w:rPr>
          <w:rFonts w:ascii="Times New Roman" w:hAnsi="Times New Roman"/>
          <w:sz w:val="28"/>
          <w:szCs w:val="28"/>
          <w:lang w:eastAsia="ar-SA"/>
        </w:rPr>
      </w:pPr>
      <w:r w:rsidRPr="00296E28">
        <w:rPr>
          <w:rFonts w:ascii="Times New Roman" w:hAnsi="Times New Roman"/>
          <w:sz w:val="28"/>
          <w:szCs w:val="28"/>
          <w:lang w:eastAsia="ar-SA"/>
        </w:rPr>
        <w:t xml:space="preserve">-в Администрации </w:t>
      </w:r>
      <w:r w:rsidR="0048724D">
        <w:rPr>
          <w:rFonts w:ascii="Times New Roman" w:hAnsi="Times New Roman"/>
          <w:sz w:val="28"/>
          <w:szCs w:val="28"/>
          <w:lang w:eastAsia="ar-SA"/>
        </w:rPr>
        <w:t>Каменно-Балковского</w:t>
      </w:r>
      <w:r w:rsidRPr="00296E28">
        <w:rPr>
          <w:rFonts w:ascii="Times New Roman" w:hAnsi="Times New Roman"/>
          <w:sz w:val="28"/>
          <w:szCs w:val="28"/>
          <w:lang w:eastAsia="ar-SA"/>
        </w:rPr>
        <w:t xml:space="preserve"> сельского поселения Орловского района Ростовской области (далее – Администрация);</w:t>
      </w:r>
    </w:p>
    <w:p w:rsidR="00B76043" w:rsidRPr="00296E28" w:rsidRDefault="00B76043" w:rsidP="00B76043">
      <w:pPr>
        <w:widowControl w:val="0"/>
        <w:tabs>
          <w:tab w:val="left" w:pos="851"/>
        </w:tabs>
        <w:suppressAutoHyphens/>
        <w:spacing w:after="0" w:line="240" w:lineRule="auto"/>
        <w:jc w:val="both"/>
        <w:rPr>
          <w:rFonts w:ascii="Times New Roman" w:hAnsi="Times New Roman"/>
          <w:sz w:val="28"/>
          <w:szCs w:val="28"/>
          <w:lang w:eastAsia="ar-SA"/>
        </w:rPr>
      </w:pPr>
      <w:r w:rsidRPr="00296E28">
        <w:rPr>
          <w:rFonts w:ascii="Times New Roman" w:hAnsi="Times New Roman"/>
          <w:sz w:val="28"/>
          <w:szCs w:val="28"/>
          <w:lang w:eastAsia="ar-SA"/>
        </w:rPr>
        <w:t>- в государственном автономном учреждении Ростовской области «Многофункциональный центр предоставления государственных и муниципальных услуг» (далее – МФЦ);</w:t>
      </w:r>
    </w:p>
    <w:p w:rsidR="00B76043" w:rsidRPr="00296E28" w:rsidRDefault="00B76043" w:rsidP="00B76043">
      <w:pPr>
        <w:widowControl w:val="0"/>
        <w:tabs>
          <w:tab w:val="left" w:pos="851"/>
        </w:tabs>
        <w:suppressAutoHyphens/>
        <w:spacing w:after="0" w:line="240" w:lineRule="auto"/>
        <w:jc w:val="both"/>
        <w:rPr>
          <w:rFonts w:ascii="Times New Roman" w:hAnsi="Times New Roman"/>
          <w:sz w:val="28"/>
          <w:szCs w:val="28"/>
          <w:lang w:eastAsia="ar-SA"/>
        </w:rPr>
      </w:pPr>
      <w:r w:rsidRPr="00296E28">
        <w:rPr>
          <w:rFonts w:ascii="Times New Roman" w:hAnsi="Times New Roman"/>
          <w:sz w:val="28"/>
          <w:szCs w:val="28"/>
          <w:lang w:eastAsia="ar-SA"/>
        </w:rPr>
        <w:lastRenderedPageBreak/>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B76043" w:rsidRPr="00296E28" w:rsidRDefault="00B76043" w:rsidP="00B76043">
      <w:pPr>
        <w:widowControl w:val="0"/>
        <w:suppressAutoHyphens/>
        <w:spacing w:after="0" w:line="240" w:lineRule="auto"/>
        <w:jc w:val="both"/>
        <w:rPr>
          <w:rFonts w:ascii="Times New Roman" w:hAnsi="Times New Roman"/>
          <w:sz w:val="28"/>
          <w:szCs w:val="28"/>
          <w:lang w:eastAsia="ar-SA"/>
        </w:rPr>
      </w:pPr>
      <w:r w:rsidRPr="00296E28">
        <w:rPr>
          <w:rFonts w:ascii="Times New Roman" w:hAnsi="Times New Roman"/>
          <w:sz w:val="28"/>
          <w:szCs w:val="28"/>
          <w:lang w:eastAsia="ar-SA"/>
        </w:rPr>
        <w:t xml:space="preserve">1.3.2. Местонахождение Администрации </w:t>
      </w:r>
      <w:r w:rsidR="0048724D">
        <w:rPr>
          <w:rFonts w:ascii="Times New Roman" w:hAnsi="Times New Roman"/>
          <w:sz w:val="28"/>
          <w:szCs w:val="28"/>
          <w:lang w:eastAsia="ar-SA"/>
        </w:rPr>
        <w:t>Каменно-Балковского</w:t>
      </w:r>
      <w:r w:rsidRPr="00296E28">
        <w:rPr>
          <w:rFonts w:ascii="Times New Roman" w:hAnsi="Times New Roman"/>
          <w:sz w:val="28"/>
          <w:szCs w:val="28"/>
          <w:lang w:eastAsia="ar-SA"/>
        </w:rPr>
        <w:t xml:space="preserve"> сельского поселения: 34750</w:t>
      </w:r>
      <w:r w:rsidR="00FB5620">
        <w:rPr>
          <w:rFonts w:ascii="Times New Roman" w:hAnsi="Times New Roman"/>
          <w:sz w:val="28"/>
          <w:szCs w:val="28"/>
          <w:lang w:eastAsia="ar-SA"/>
        </w:rPr>
        <w:t>5</w:t>
      </w:r>
      <w:r w:rsidRPr="00296E28">
        <w:rPr>
          <w:rFonts w:ascii="Times New Roman" w:hAnsi="Times New Roman"/>
          <w:sz w:val="28"/>
          <w:szCs w:val="28"/>
          <w:lang w:eastAsia="ar-SA"/>
        </w:rPr>
        <w:t xml:space="preserve">, Ростовская область, </w:t>
      </w:r>
      <w:r w:rsidR="00FB5620">
        <w:rPr>
          <w:rFonts w:ascii="Times New Roman" w:hAnsi="Times New Roman"/>
          <w:sz w:val="28"/>
          <w:szCs w:val="28"/>
          <w:lang w:eastAsia="ar-SA"/>
        </w:rPr>
        <w:t>Орловский район, х. Каменная Балка, переулок Центральный, 1</w:t>
      </w:r>
      <w:r w:rsidRPr="00296E28">
        <w:rPr>
          <w:rFonts w:ascii="Times New Roman" w:hAnsi="Times New Roman"/>
          <w:sz w:val="28"/>
          <w:szCs w:val="28"/>
          <w:lang w:eastAsia="ar-SA"/>
        </w:rPr>
        <w:t xml:space="preserve"> .Телефон для справок: 8 (86375) 4</w:t>
      </w:r>
      <w:r w:rsidR="00FB5620">
        <w:rPr>
          <w:rFonts w:ascii="Times New Roman" w:hAnsi="Times New Roman"/>
          <w:sz w:val="28"/>
          <w:szCs w:val="28"/>
          <w:lang w:eastAsia="ar-SA"/>
        </w:rPr>
        <w:t>4-6</w:t>
      </w:r>
      <w:r w:rsidRPr="00296E28">
        <w:rPr>
          <w:rFonts w:ascii="Times New Roman" w:hAnsi="Times New Roman"/>
          <w:sz w:val="28"/>
          <w:szCs w:val="28"/>
          <w:lang w:eastAsia="ar-SA"/>
        </w:rPr>
        <w:t>-17</w:t>
      </w:r>
    </w:p>
    <w:p w:rsidR="00B76043" w:rsidRPr="00296E28" w:rsidRDefault="00465FB9" w:rsidP="00B76043">
      <w:pPr>
        <w:keepNext/>
        <w:keepLines/>
        <w:suppressAutoHyphens/>
        <w:spacing w:after="0" w:line="240" w:lineRule="auto"/>
        <w:ind w:right="-198"/>
        <w:jc w:val="both"/>
        <w:rPr>
          <w:rFonts w:ascii="Times New Roman" w:hAnsi="Times New Roman"/>
          <w:sz w:val="28"/>
          <w:szCs w:val="28"/>
          <w:lang w:eastAsia="ar-SA"/>
        </w:rPr>
      </w:pPr>
      <w:r>
        <w:rPr>
          <w:rFonts w:ascii="Times New Roman" w:hAnsi="Times New Roman"/>
          <w:sz w:val="28"/>
          <w:szCs w:val="28"/>
          <w:lang w:eastAsia="ar-SA"/>
        </w:rPr>
        <w:t xml:space="preserve">Сайт </w:t>
      </w:r>
      <w:proofErr w:type="gramStart"/>
      <w:r w:rsidR="00B76043" w:rsidRPr="00296E28">
        <w:rPr>
          <w:rFonts w:ascii="Times New Roman" w:hAnsi="Times New Roman"/>
          <w:sz w:val="28"/>
          <w:szCs w:val="28"/>
          <w:lang w:eastAsia="ar-SA"/>
        </w:rPr>
        <w:t>муниципального</w:t>
      </w:r>
      <w:proofErr w:type="gramEnd"/>
      <w:r w:rsidR="00B76043" w:rsidRPr="00296E28">
        <w:rPr>
          <w:rFonts w:ascii="Times New Roman" w:hAnsi="Times New Roman"/>
          <w:sz w:val="28"/>
          <w:szCs w:val="28"/>
          <w:lang w:eastAsia="ar-SA"/>
        </w:rPr>
        <w:t xml:space="preserve"> образования «</w:t>
      </w:r>
      <w:r w:rsidR="0048724D">
        <w:rPr>
          <w:rFonts w:ascii="Times New Roman" w:hAnsi="Times New Roman"/>
          <w:sz w:val="28"/>
          <w:szCs w:val="28"/>
          <w:lang w:eastAsia="ar-SA"/>
        </w:rPr>
        <w:t>Каменно-Балковское</w:t>
      </w:r>
      <w:r w:rsidR="00B76043" w:rsidRPr="00296E28">
        <w:rPr>
          <w:rFonts w:ascii="Times New Roman" w:hAnsi="Times New Roman"/>
          <w:sz w:val="28"/>
          <w:szCs w:val="28"/>
          <w:lang w:eastAsia="ar-SA"/>
        </w:rPr>
        <w:t xml:space="preserve"> сельское  поселение»:</w:t>
      </w:r>
      <w:proofErr w:type="spellStart"/>
      <w:r w:rsidR="006A2023">
        <w:fldChar w:fldCharType="begin"/>
      </w:r>
      <w:r w:rsidR="003B721D">
        <w:instrText>HYPERLINK "http://kamb-61.ru/"</w:instrText>
      </w:r>
      <w:r w:rsidR="006A2023">
        <w:fldChar w:fldCharType="separate"/>
      </w:r>
      <w:r w:rsidR="00A67A24" w:rsidRPr="00A67A24">
        <w:rPr>
          <w:rStyle w:val="afa"/>
          <w:rFonts w:ascii="Times New Roman" w:eastAsia="Calibri" w:hAnsi="Times New Roman"/>
          <w:sz w:val="28"/>
          <w:szCs w:val="28"/>
        </w:rPr>
        <w:t>http</w:t>
      </w:r>
      <w:proofErr w:type="spellEnd"/>
      <w:r w:rsidR="00A67A24" w:rsidRPr="00A67A24">
        <w:rPr>
          <w:rStyle w:val="afa"/>
          <w:rFonts w:ascii="Times New Roman" w:eastAsia="Calibri" w:hAnsi="Times New Roman"/>
          <w:sz w:val="28"/>
          <w:szCs w:val="28"/>
        </w:rPr>
        <w:t>://</w:t>
      </w:r>
      <w:r w:rsidR="00A67A24" w:rsidRPr="00A67A24">
        <w:rPr>
          <w:rStyle w:val="afa"/>
          <w:rFonts w:ascii="Times New Roman" w:eastAsia="Calibri" w:hAnsi="Times New Roman"/>
          <w:sz w:val="28"/>
          <w:szCs w:val="28"/>
          <w:lang w:val="en-US"/>
        </w:rPr>
        <w:t>KAMB</w:t>
      </w:r>
      <w:r w:rsidR="00A67A24" w:rsidRPr="00A67A24">
        <w:rPr>
          <w:rStyle w:val="afa"/>
          <w:rFonts w:ascii="Times New Roman" w:eastAsia="Calibri" w:hAnsi="Times New Roman"/>
          <w:sz w:val="28"/>
          <w:szCs w:val="28"/>
        </w:rPr>
        <w:t>-61.ru/</w:t>
      </w:r>
      <w:r w:rsidR="006A2023">
        <w:fldChar w:fldCharType="end"/>
      </w:r>
      <w:r w:rsidR="00B76043" w:rsidRPr="00FB5620">
        <w:rPr>
          <w:rFonts w:ascii="Times New Roman" w:hAnsi="Times New Roman"/>
          <w:sz w:val="28"/>
          <w:szCs w:val="28"/>
          <w:lang w:eastAsia="ar-SA"/>
        </w:rPr>
        <w:t>.</w:t>
      </w:r>
    </w:p>
    <w:p w:rsidR="00B76043" w:rsidRPr="00296E28" w:rsidRDefault="00B76043" w:rsidP="00B76043">
      <w:pPr>
        <w:keepNext/>
        <w:keepLines/>
        <w:suppressAutoHyphens/>
        <w:spacing w:after="0" w:line="240" w:lineRule="auto"/>
        <w:ind w:right="-198"/>
        <w:jc w:val="both"/>
        <w:rPr>
          <w:rFonts w:ascii="Times New Roman" w:hAnsi="Times New Roman"/>
          <w:sz w:val="28"/>
          <w:szCs w:val="28"/>
          <w:lang w:eastAsia="ar-SA"/>
        </w:rPr>
      </w:pPr>
      <w:r w:rsidRPr="00296E28">
        <w:rPr>
          <w:rFonts w:ascii="Times New Roman" w:hAnsi="Times New Roman"/>
          <w:sz w:val="28"/>
          <w:szCs w:val="28"/>
          <w:lang w:eastAsia="ar-SA"/>
        </w:rPr>
        <w:t xml:space="preserve">График работы Администрации </w:t>
      </w:r>
      <w:r w:rsidR="0048724D">
        <w:rPr>
          <w:rFonts w:ascii="Times New Roman" w:hAnsi="Times New Roman"/>
          <w:sz w:val="28"/>
          <w:szCs w:val="28"/>
          <w:lang w:eastAsia="ar-SA"/>
        </w:rPr>
        <w:t>Каменно-Балковского</w:t>
      </w:r>
      <w:r w:rsidRPr="00296E28">
        <w:rPr>
          <w:rFonts w:ascii="Times New Roman" w:hAnsi="Times New Roman"/>
          <w:sz w:val="28"/>
          <w:szCs w:val="28"/>
          <w:lang w:eastAsia="ar-SA"/>
        </w:rPr>
        <w:t xml:space="preserve"> сельского поселения:</w:t>
      </w:r>
    </w:p>
    <w:p w:rsidR="00B76043" w:rsidRPr="00296E28" w:rsidRDefault="00B76043" w:rsidP="00B76043">
      <w:pPr>
        <w:keepNext/>
        <w:keepLines/>
        <w:suppressAutoHyphens/>
        <w:spacing w:after="0" w:line="240" w:lineRule="auto"/>
        <w:ind w:right="-198"/>
        <w:jc w:val="both"/>
        <w:rPr>
          <w:rFonts w:ascii="Times New Roman" w:hAnsi="Times New Roman"/>
          <w:sz w:val="28"/>
          <w:szCs w:val="28"/>
          <w:lang w:eastAsia="ar-SA"/>
        </w:rPr>
      </w:pPr>
      <w:r w:rsidRPr="00296E28">
        <w:rPr>
          <w:rFonts w:ascii="Times New Roman" w:hAnsi="Times New Roman"/>
          <w:sz w:val="28"/>
          <w:szCs w:val="28"/>
          <w:lang w:eastAsia="ar-SA"/>
        </w:rPr>
        <w:t xml:space="preserve">     понедельник - пятница: с 8.00 до 16.00;</w:t>
      </w:r>
    </w:p>
    <w:p w:rsidR="00B76043" w:rsidRPr="00296E28" w:rsidRDefault="00B76043" w:rsidP="00B76043">
      <w:pPr>
        <w:keepNext/>
        <w:keepLines/>
        <w:suppressAutoHyphens/>
        <w:spacing w:after="0" w:line="240" w:lineRule="auto"/>
        <w:ind w:right="-198"/>
        <w:jc w:val="both"/>
        <w:rPr>
          <w:rFonts w:ascii="Times New Roman" w:hAnsi="Times New Roman"/>
          <w:sz w:val="28"/>
          <w:szCs w:val="28"/>
          <w:lang w:eastAsia="ar-SA"/>
        </w:rPr>
      </w:pPr>
      <w:r w:rsidRPr="00296E28">
        <w:rPr>
          <w:rFonts w:ascii="Times New Roman" w:hAnsi="Times New Roman"/>
          <w:sz w:val="28"/>
          <w:szCs w:val="28"/>
          <w:lang w:eastAsia="ar-SA"/>
        </w:rPr>
        <w:t xml:space="preserve">     прием посетителей по вопросам предоставления муниципальной услуги:  понедельник, среда, четверг: с 8.00 до 12.00, с 13.00 до 16.00; </w:t>
      </w:r>
    </w:p>
    <w:p w:rsidR="00B76043" w:rsidRPr="00296E28" w:rsidRDefault="00B76043" w:rsidP="00B76043">
      <w:pPr>
        <w:keepNext/>
        <w:keepLines/>
        <w:suppressAutoHyphens/>
        <w:spacing w:after="0" w:line="240" w:lineRule="auto"/>
        <w:ind w:right="-198"/>
        <w:jc w:val="both"/>
        <w:rPr>
          <w:rFonts w:ascii="Times New Roman" w:hAnsi="Times New Roman"/>
          <w:sz w:val="28"/>
          <w:szCs w:val="28"/>
          <w:lang w:eastAsia="ar-SA"/>
        </w:rPr>
      </w:pPr>
      <w:r w:rsidRPr="00296E28">
        <w:rPr>
          <w:rFonts w:ascii="Times New Roman" w:hAnsi="Times New Roman"/>
          <w:sz w:val="28"/>
          <w:szCs w:val="28"/>
          <w:lang w:eastAsia="ar-SA"/>
        </w:rPr>
        <w:t>вторник, пятница - работа с документами, выездные дни;</w:t>
      </w:r>
    </w:p>
    <w:p w:rsidR="00B76043" w:rsidRPr="00296E28" w:rsidRDefault="00B76043" w:rsidP="00B76043">
      <w:pPr>
        <w:keepNext/>
        <w:keepLines/>
        <w:suppressAutoHyphens/>
        <w:spacing w:after="0" w:line="240" w:lineRule="auto"/>
        <w:ind w:right="-198"/>
        <w:jc w:val="both"/>
        <w:rPr>
          <w:rFonts w:ascii="Times New Roman" w:hAnsi="Times New Roman"/>
          <w:sz w:val="28"/>
          <w:szCs w:val="28"/>
          <w:lang w:eastAsia="ar-SA"/>
        </w:rPr>
      </w:pPr>
      <w:r w:rsidRPr="00296E28">
        <w:rPr>
          <w:rFonts w:ascii="Times New Roman" w:hAnsi="Times New Roman"/>
          <w:sz w:val="28"/>
          <w:szCs w:val="28"/>
          <w:lang w:eastAsia="ar-SA"/>
        </w:rPr>
        <w:t>выходные дни: суббота, воскресенье.</w:t>
      </w:r>
    </w:p>
    <w:p w:rsidR="00B76043" w:rsidRPr="00296E28" w:rsidRDefault="00B76043" w:rsidP="00B76043">
      <w:pPr>
        <w:suppressAutoHyphens/>
        <w:spacing w:after="0" w:line="240" w:lineRule="auto"/>
        <w:ind w:firstLine="567"/>
        <w:jc w:val="both"/>
        <w:rPr>
          <w:rFonts w:ascii="Times New Roman" w:hAnsi="Times New Roman"/>
          <w:sz w:val="28"/>
          <w:szCs w:val="28"/>
          <w:lang w:eastAsia="ar-SA"/>
        </w:rPr>
      </w:pPr>
      <w:r w:rsidRPr="00296E28">
        <w:rPr>
          <w:rFonts w:ascii="Times New Roman" w:hAnsi="Times New Roman"/>
          <w:sz w:val="28"/>
          <w:szCs w:val="28"/>
          <w:lang w:eastAsia="ar-SA"/>
        </w:rPr>
        <w:t>Место нахождения многофункционального центра: п. Орловский, улица Пионерская,41 « А».</w:t>
      </w:r>
    </w:p>
    <w:p w:rsidR="00B76043" w:rsidRPr="00296E28" w:rsidRDefault="00B76043" w:rsidP="00B76043">
      <w:pPr>
        <w:suppressAutoHyphens/>
        <w:spacing w:after="0" w:line="240" w:lineRule="auto"/>
        <w:ind w:firstLine="709"/>
        <w:jc w:val="both"/>
        <w:rPr>
          <w:rFonts w:ascii="Times New Roman" w:hAnsi="Times New Roman"/>
          <w:sz w:val="28"/>
          <w:szCs w:val="28"/>
          <w:lang w:eastAsia="ar-SA"/>
        </w:rPr>
      </w:pPr>
      <w:r w:rsidRPr="00296E28">
        <w:rPr>
          <w:rFonts w:ascii="Times New Roman" w:hAnsi="Times New Roman"/>
          <w:sz w:val="28"/>
          <w:szCs w:val="28"/>
          <w:lang w:eastAsia="ar-SA"/>
        </w:rPr>
        <w:t>1.3.2. Справочные телефоны:</w:t>
      </w:r>
    </w:p>
    <w:p w:rsidR="00B76043" w:rsidRPr="00296E28" w:rsidRDefault="00B76043" w:rsidP="00B76043">
      <w:pPr>
        <w:suppressAutoHyphens/>
        <w:spacing w:after="0" w:line="240" w:lineRule="auto"/>
        <w:ind w:firstLine="709"/>
        <w:jc w:val="both"/>
        <w:rPr>
          <w:rFonts w:ascii="Times New Roman" w:hAnsi="Times New Roman"/>
          <w:sz w:val="28"/>
          <w:szCs w:val="28"/>
          <w:lang w:eastAsia="ar-SA"/>
        </w:rPr>
      </w:pPr>
      <w:r w:rsidRPr="00296E28">
        <w:rPr>
          <w:rFonts w:ascii="Times New Roman" w:hAnsi="Times New Roman"/>
          <w:sz w:val="28"/>
          <w:szCs w:val="28"/>
          <w:lang w:eastAsia="ar-SA"/>
        </w:rPr>
        <w:t>–  спец</w:t>
      </w:r>
      <w:r w:rsidR="00FB5620">
        <w:rPr>
          <w:rFonts w:ascii="Times New Roman" w:hAnsi="Times New Roman"/>
          <w:sz w:val="28"/>
          <w:szCs w:val="28"/>
          <w:lang w:eastAsia="ar-SA"/>
        </w:rPr>
        <w:t>иалист Администрации 8(86375) 44-6</w:t>
      </w:r>
      <w:r w:rsidRPr="00296E28">
        <w:rPr>
          <w:rFonts w:ascii="Times New Roman" w:hAnsi="Times New Roman"/>
          <w:sz w:val="28"/>
          <w:szCs w:val="28"/>
          <w:lang w:eastAsia="ar-SA"/>
        </w:rPr>
        <w:t>-17;</w:t>
      </w:r>
    </w:p>
    <w:p w:rsidR="00B76043" w:rsidRPr="00296E28" w:rsidRDefault="00B76043" w:rsidP="00B76043">
      <w:pPr>
        <w:suppressAutoHyphens/>
        <w:spacing w:after="0" w:line="240" w:lineRule="auto"/>
        <w:ind w:firstLine="709"/>
        <w:jc w:val="both"/>
        <w:rPr>
          <w:rFonts w:ascii="Times New Roman" w:hAnsi="Times New Roman"/>
          <w:sz w:val="28"/>
          <w:szCs w:val="28"/>
          <w:lang w:eastAsia="ar-SA"/>
        </w:rPr>
      </w:pPr>
      <w:r w:rsidRPr="00296E28">
        <w:rPr>
          <w:rFonts w:ascii="Times New Roman" w:hAnsi="Times New Roman"/>
          <w:sz w:val="28"/>
          <w:szCs w:val="28"/>
          <w:lang w:eastAsia="ar-SA"/>
        </w:rPr>
        <w:t>– глава ад</w:t>
      </w:r>
      <w:r w:rsidR="00FB5620">
        <w:rPr>
          <w:rFonts w:ascii="Times New Roman" w:hAnsi="Times New Roman"/>
          <w:sz w:val="28"/>
          <w:szCs w:val="28"/>
          <w:lang w:eastAsia="ar-SA"/>
        </w:rPr>
        <w:t>министрации поселения 8(8675) 44-6-1</w:t>
      </w:r>
      <w:r w:rsidRPr="00296E28">
        <w:rPr>
          <w:rFonts w:ascii="Times New Roman" w:hAnsi="Times New Roman"/>
          <w:sz w:val="28"/>
          <w:szCs w:val="28"/>
          <w:lang w:eastAsia="ar-SA"/>
        </w:rPr>
        <w:t>9;</w:t>
      </w:r>
    </w:p>
    <w:p w:rsidR="00B76043" w:rsidRPr="00296E28" w:rsidRDefault="00B76043" w:rsidP="00B76043">
      <w:pPr>
        <w:suppressAutoHyphens/>
        <w:spacing w:after="0" w:line="240" w:lineRule="auto"/>
        <w:ind w:firstLine="709"/>
        <w:jc w:val="both"/>
        <w:rPr>
          <w:rFonts w:ascii="Times New Roman" w:hAnsi="Times New Roman"/>
          <w:sz w:val="28"/>
          <w:szCs w:val="28"/>
          <w:lang w:eastAsia="ar-SA"/>
        </w:rPr>
      </w:pPr>
      <w:r w:rsidRPr="00296E28">
        <w:rPr>
          <w:rFonts w:ascii="Times New Roman" w:hAnsi="Times New Roman"/>
          <w:sz w:val="28"/>
          <w:szCs w:val="28"/>
          <w:lang w:eastAsia="ar-SA"/>
        </w:rPr>
        <w:t>- специалист МФЦ 8(86375) 51-5-31.</w:t>
      </w:r>
    </w:p>
    <w:p w:rsidR="00B76043" w:rsidRPr="00296E28" w:rsidRDefault="00B76043" w:rsidP="00B76043">
      <w:pPr>
        <w:suppressAutoHyphens/>
        <w:spacing w:after="0" w:line="240" w:lineRule="auto"/>
        <w:ind w:firstLine="709"/>
        <w:jc w:val="both"/>
        <w:rPr>
          <w:rFonts w:ascii="Times New Roman" w:hAnsi="Times New Roman"/>
          <w:bCs/>
          <w:color w:val="000000"/>
          <w:sz w:val="28"/>
          <w:szCs w:val="28"/>
          <w:lang w:eastAsia="ar-SA"/>
        </w:rPr>
      </w:pPr>
      <w:r w:rsidRPr="00296E28">
        <w:rPr>
          <w:rFonts w:ascii="Times New Roman" w:hAnsi="Times New Roman"/>
          <w:sz w:val="28"/>
          <w:szCs w:val="28"/>
          <w:lang w:eastAsia="ar-SA"/>
        </w:rPr>
        <w:t>1.3.3. Адрес электронной почты Администрации</w:t>
      </w:r>
      <w:r w:rsidRPr="00296E28">
        <w:rPr>
          <w:rFonts w:ascii="Times New Roman" w:hAnsi="Times New Roman"/>
          <w:bCs/>
          <w:sz w:val="28"/>
          <w:szCs w:val="28"/>
          <w:lang w:eastAsia="ar-SA"/>
        </w:rPr>
        <w:t xml:space="preserve">: </w:t>
      </w:r>
      <w:hyperlink r:id="rId14" w:history="1">
        <w:r w:rsidR="00FB5620" w:rsidRPr="007C2717">
          <w:rPr>
            <w:rStyle w:val="afa"/>
            <w:rFonts w:ascii="Times New Roman" w:hAnsi="Times New Roman"/>
            <w:sz w:val="28"/>
            <w:szCs w:val="28"/>
            <w:lang w:eastAsia="ar-SA"/>
          </w:rPr>
          <w:t>sp29307@donpac.ru</w:t>
        </w:r>
      </w:hyperlink>
      <w:r w:rsidRPr="00296E28">
        <w:rPr>
          <w:rFonts w:ascii="Times New Roman" w:hAnsi="Times New Roman"/>
          <w:bCs/>
          <w:color w:val="000000"/>
          <w:sz w:val="28"/>
          <w:szCs w:val="28"/>
          <w:lang w:eastAsia="ar-SA"/>
        </w:rPr>
        <w:t>.</w:t>
      </w:r>
    </w:p>
    <w:p w:rsidR="00B76043" w:rsidRPr="00296E28" w:rsidRDefault="00B76043" w:rsidP="00B76043">
      <w:pPr>
        <w:suppressAutoHyphens/>
        <w:spacing w:after="0" w:line="240" w:lineRule="auto"/>
        <w:ind w:firstLine="709"/>
        <w:jc w:val="both"/>
        <w:rPr>
          <w:rFonts w:ascii="Times New Roman" w:hAnsi="Times New Roman"/>
          <w:sz w:val="28"/>
          <w:szCs w:val="28"/>
          <w:lang w:eastAsia="ar-SA"/>
        </w:rPr>
      </w:pPr>
      <w:r w:rsidRPr="00296E28">
        <w:rPr>
          <w:rFonts w:ascii="Times New Roman" w:hAnsi="Times New Roman"/>
          <w:sz w:val="28"/>
          <w:szCs w:val="28"/>
          <w:lang w:eastAsia="ar-SA"/>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B76043" w:rsidRPr="00296E28" w:rsidRDefault="00B76043" w:rsidP="00B76043">
      <w:pPr>
        <w:suppressAutoHyphens/>
        <w:spacing w:after="0" w:line="240" w:lineRule="auto"/>
        <w:ind w:firstLine="709"/>
        <w:jc w:val="both"/>
        <w:rPr>
          <w:rFonts w:ascii="Times New Roman" w:hAnsi="Times New Roman"/>
          <w:sz w:val="28"/>
          <w:szCs w:val="28"/>
          <w:lang w:eastAsia="ar-SA"/>
        </w:rPr>
      </w:pPr>
      <w:r w:rsidRPr="00296E28">
        <w:rPr>
          <w:rFonts w:ascii="Times New Roman" w:hAnsi="Times New Roman"/>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B76043" w:rsidRPr="00296E28" w:rsidRDefault="00B76043" w:rsidP="00B76043">
      <w:pPr>
        <w:suppressAutoHyphens/>
        <w:autoSpaceDE w:val="0"/>
        <w:spacing w:after="0" w:line="240" w:lineRule="auto"/>
        <w:ind w:firstLine="709"/>
        <w:jc w:val="both"/>
        <w:rPr>
          <w:rFonts w:ascii="Times New Roman" w:hAnsi="Times New Roman"/>
          <w:sz w:val="28"/>
          <w:szCs w:val="28"/>
          <w:lang w:eastAsia="ar-SA"/>
        </w:rPr>
      </w:pPr>
      <w:r w:rsidRPr="00296E28">
        <w:rPr>
          <w:rFonts w:ascii="Times New Roman" w:hAnsi="Times New Roman"/>
          <w:sz w:val="28"/>
          <w:szCs w:val="28"/>
          <w:lang w:eastAsia="ar-SA"/>
        </w:rPr>
        <w:t>1) Индивидуальное информирование на личном приеме.</w:t>
      </w:r>
    </w:p>
    <w:p w:rsidR="00B76043" w:rsidRPr="00296E28" w:rsidRDefault="00B76043" w:rsidP="00B76043">
      <w:pPr>
        <w:suppressAutoHyphens/>
        <w:autoSpaceDE w:val="0"/>
        <w:spacing w:after="0" w:line="240" w:lineRule="auto"/>
        <w:ind w:firstLine="709"/>
        <w:jc w:val="both"/>
        <w:rPr>
          <w:rFonts w:ascii="Times New Roman" w:hAnsi="Times New Roman"/>
          <w:sz w:val="28"/>
          <w:szCs w:val="28"/>
          <w:lang w:eastAsia="ar-SA"/>
        </w:rPr>
      </w:pPr>
      <w:r w:rsidRPr="00296E28">
        <w:rPr>
          <w:rFonts w:ascii="Times New Roman" w:hAnsi="Times New Roman"/>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B76043" w:rsidRPr="00296E28" w:rsidRDefault="00B76043" w:rsidP="00B76043">
      <w:pPr>
        <w:suppressAutoHyphens/>
        <w:autoSpaceDE w:val="0"/>
        <w:spacing w:after="0" w:line="240" w:lineRule="auto"/>
        <w:ind w:firstLine="709"/>
        <w:jc w:val="both"/>
        <w:rPr>
          <w:rFonts w:ascii="Times New Roman" w:hAnsi="Times New Roman"/>
          <w:sz w:val="28"/>
          <w:szCs w:val="28"/>
          <w:lang w:eastAsia="ar-SA"/>
        </w:rPr>
      </w:pPr>
      <w:r w:rsidRPr="00296E28">
        <w:rPr>
          <w:rFonts w:ascii="Times New Roman" w:hAnsi="Times New Roman"/>
          <w:sz w:val="28"/>
          <w:szCs w:val="28"/>
          <w:lang w:eastAsia="ar-SA"/>
        </w:rPr>
        <w:t>2) Индивидуальное информирование в письменной форме.</w:t>
      </w:r>
    </w:p>
    <w:p w:rsidR="00B76043" w:rsidRPr="00296E28" w:rsidRDefault="00B76043" w:rsidP="00B76043">
      <w:pPr>
        <w:suppressAutoHyphens/>
        <w:autoSpaceDE w:val="0"/>
        <w:spacing w:after="0" w:line="240" w:lineRule="auto"/>
        <w:ind w:firstLine="709"/>
        <w:jc w:val="both"/>
        <w:rPr>
          <w:rFonts w:ascii="Times New Roman" w:hAnsi="Times New Roman"/>
          <w:sz w:val="28"/>
          <w:szCs w:val="28"/>
          <w:lang w:eastAsia="ar-SA"/>
        </w:rPr>
      </w:pPr>
      <w:r w:rsidRPr="00296E28">
        <w:rPr>
          <w:rFonts w:ascii="Times New Roman" w:hAnsi="Times New Roman"/>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B76043" w:rsidRPr="00296E28" w:rsidRDefault="00B76043" w:rsidP="00B76043">
      <w:pPr>
        <w:suppressAutoHyphens/>
        <w:autoSpaceDE w:val="0"/>
        <w:spacing w:after="0" w:line="240" w:lineRule="auto"/>
        <w:ind w:firstLine="709"/>
        <w:jc w:val="both"/>
        <w:rPr>
          <w:rFonts w:ascii="Times New Roman" w:hAnsi="Times New Roman"/>
          <w:sz w:val="28"/>
          <w:szCs w:val="28"/>
          <w:lang w:eastAsia="ar-SA"/>
        </w:rPr>
      </w:pPr>
      <w:r w:rsidRPr="00296E28">
        <w:rPr>
          <w:rFonts w:ascii="Times New Roman" w:hAnsi="Times New Roman"/>
          <w:sz w:val="28"/>
          <w:szCs w:val="28"/>
          <w:lang w:eastAsia="ar-SA"/>
        </w:rPr>
        <w:t>Датой получения обращения является дата регистрации входящего обращения.</w:t>
      </w:r>
    </w:p>
    <w:p w:rsidR="00B76043" w:rsidRPr="00296E28" w:rsidRDefault="00B76043" w:rsidP="00B76043">
      <w:pPr>
        <w:suppressAutoHyphens/>
        <w:autoSpaceDE w:val="0"/>
        <w:spacing w:after="0" w:line="240" w:lineRule="auto"/>
        <w:ind w:firstLine="709"/>
        <w:jc w:val="both"/>
        <w:rPr>
          <w:rFonts w:ascii="Times New Roman" w:hAnsi="Times New Roman"/>
          <w:sz w:val="28"/>
          <w:szCs w:val="28"/>
          <w:lang w:eastAsia="ar-SA"/>
        </w:rPr>
      </w:pPr>
      <w:r w:rsidRPr="00296E28">
        <w:rPr>
          <w:rFonts w:ascii="Times New Roman" w:hAnsi="Times New Roman"/>
          <w:sz w:val="28"/>
          <w:szCs w:val="28"/>
          <w:lang w:eastAsia="ar-SA"/>
        </w:rPr>
        <w:t>3) Индивидуальное информирование по телефону.</w:t>
      </w:r>
    </w:p>
    <w:p w:rsidR="00B76043" w:rsidRPr="00296E28" w:rsidRDefault="00B76043" w:rsidP="00B76043">
      <w:pPr>
        <w:suppressAutoHyphens/>
        <w:autoSpaceDE w:val="0"/>
        <w:spacing w:after="0" w:line="240" w:lineRule="auto"/>
        <w:ind w:firstLine="709"/>
        <w:jc w:val="both"/>
        <w:rPr>
          <w:rFonts w:ascii="Times New Roman" w:hAnsi="Times New Roman"/>
          <w:sz w:val="28"/>
          <w:szCs w:val="28"/>
          <w:lang w:eastAsia="ar-SA"/>
        </w:rPr>
      </w:pPr>
      <w:r w:rsidRPr="00296E28">
        <w:rPr>
          <w:rFonts w:ascii="Times New Roman" w:hAnsi="Times New Roman"/>
          <w:sz w:val="28"/>
          <w:szCs w:val="28"/>
          <w:lang w:eastAsia="ar-SA"/>
        </w:rPr>
        <w:t xml:space="preserve">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w:t>
      </w:r>
      <w:r w:rsidRPr="00296E28">
        <w:rPr>
          <w:rFonts w:ascii="Times New Roman" w:hAnsi="Times New Roman"/>
          <w:sz w:val="28"/>
          <w:szCs w:val="28"/>
          <w:lang w:eastAsia="ar-SA"/>
        </w:rPr>
        <w:lastRenderedPageBreak/>
        <w:t>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B76043" w:rsidRPr="00296E28" w:rsidRDefault="00B76043" w:rsidP="00B76043">
      <w:pPr>
        <w:suppressAutoHyphens/>
        <w:autoSpaceDE w:val="0"/>
        <w:spacing w:after="0" w:line="240" w:lineRule="auto"/>
        <w:ind w:firstLine="709"/>
        <w:jc w:val="both"/>
        <w:rPr>
          <w:rFonts w:ascii="Times New Roman" w:hAnsi="Times New Roman"/>
          <w:sz w:val="28"/>
          <w:szCs w:val="28"/>
          <w:lang w:eastAsia="ar-SA"/>
        </w:rPr>
      </w:pPr>
      <w:r w:rsidRPr="00296E28">
        <w:rPr>
          <w:rFonts w:ascii="Times New Roman" w:hAnsi="Times New Roman"/>
          <w:sz w:val="28"/>
          <w:szCs w:val="28"/>
          <w:lang w:eastAsia="ar-SA"/>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B76043" w:rsidRPr="00296E28" w:rsidRDefault="00B76043" w:rsidP="00B76043">
      <w:pPr>
        <w:suppressAutoHyphens/>
        <w:spacing w:after="0" w:line="240" w:lineRule="auto"/>
        <w:ind w:firstLine="709"/>
        <w:jc w:val="both"/>
        <w:rPr>
          <w:rFonts w:ascii="Times New Roman" w:hAnsi="Times New Roman"/>
          <w:sz w:val="28"/>
          <w:szCs w:val="28"/>
          <w:lang w:eastAsia="ar-SA"/>
        </w:rPr>
      </w:pPr>
      <w:r w:rsidRPr="00296E28">
        <w:rPr>
          <w:rFonts w:ascii="Times New Roman" w:hAnsi="Times New Roman"/>
          <w:sz w:val="28"/>
          <w:szCs w:val="28"/>
          <w:lang w:eastAsia="ar-SA"/>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w:t>
      </w:r>
    </w:p>
    <w:p w:rsidR="00B76043" w:rsidRPr="00296E28" w:rsidRDefault="00B76043" w:rsidP="00B76043">
      <w:pPr>
        <w:suppressAutoHyphens/>
        <w:spacing w:after="0" w:line="240" w:lineRule="auto"/>
        <w:ind w:firstLine="709"/>
        <w:jc w:val="both"/>
        <w:rPr>
          <w:rFonts w:ascii="Times New Roman" w:hAnsi="Times New Roman"/>
          <w:sz w:val="28"/>
          <w:szCs w:val="28"/>
          <w:lang w:eastAsia="ar-SA"/>
        </w:rPr>
      </w:pPr>
      <w:r w:rsidRPr="00296E28">
        <w:rPr>
          <w:rFonts w:ascii="Times New Roman" w:hAnsi="Times New Roman"/>
          <w:sz w:val="28"/>
          <w:szCs w:val="28"/>
          <w:lang w:eastAsia="ar-SA"/>
        </w:rPr>
        <w:t>На информационных стендах Администрации и МФЦ размещаются следующие информационные материалы:</w:t>
      </w:r>
    </w:p>
    <w:p w:rsidR="00B76043" w:rsidRPr="00296E28" w:rsidRDefault="00B76043" w:rsidP="00B76043">
      <w:pPr>
        <w:suppressAutoHyphens/>
        <w:spacing w:after="0" w:line="240" w:lineRule="auto"/>
        <w:ind w:firstLine="709"/>
        <w:jc w:val="both"/>
        <w:rPr>
          <w:rFonts w:ascii="Times New Roman" w:hAnsi="Times New Roman"/>
          <w:sz w:val="28"/>
          <w:szCs w:val="28"/>
          <w:lang w:eastAsia="ar-SA"/>
        </w:rPr>
      </w:pPr>
      <w:r w:rsidRPr="00296E28">
        <w:rPr>
          <w:rFonts w:ascii="Times New Roman" w:hAnsi="Times New Roman"/>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B76043" w:rsidRPr="00296E28" w:rsidRDefault="00B76043" w:rsidP="00B76043">
      <w:pPr>
        <w:suppressAutoHyphens/>
        <w:spacing w:after="0" w:line="240" w:lineRule="auto"/>
        <w:ind w:firstLine="709"/>
        <w:jc w:val="both"/>
        <w:rPr>
          <w:rFonts w:ascii="Times New Roman" w:hAnsi="Times New Roman"/>
          <w:sz w:val="28"/>
          <w:szCs w:val="28"/>
          <w:lang w:eastAsia="ar-SA"/>
        </w:rPr>
      </w:pPr>
      <w:r w:rsidRPr="00296E28">
        <w:rPr>
          <w:rFonts w:ascii="Times New Roman" w:hAnsi="Times New Roman"/>
          <w:sz w:val="28"/>
          <w:szCs w:val="28"/>
          <w:lang w:eastAsia="ar-SA"/>
        </w:rPr>
        <w:t>– перечни документов, необходимых для предоставления услуги, и требования, предъявляемые к этим документам;</w:t>
      </w:r>
    </w:p>
    <w:p w:rsidR="00B76043" w:rsidRPr="00296E28" w:rsidRDefault="00B76043" w:rsidP="00B76043">
      <w:pPr>
        <w:suppressAutoHyphens/>
        <w:spacing w:after="0" w:line="240" w:lineRule="auto"/>
        <w:ind w:firstLine="709"/>
        <w:jc w:val="both"/>
        <w:rPr>
          <w:rFonts w:ascii="Times New Roman" w:hAnsi="Times New Roman"/>
          <w:sz w:val="28"/>
          <w:szCs w:val="28"/>
          <w:lang w:eastAsia="ar-SA"/>
        </w:rPr>
      </w:pPr>
      <w:r w:rsidRPr="00296E28">
        <w:rPr>
          <w:rFonts w:ascii="Times New Roman" w:hAnsi="Times New Roman"/>
          <w:sz w:val="28"/>
          <w:szCs w:val="28"/>
          <w:lang w:eastAsia="ar-SA"/>
        </w:rPr>
        <w:t>– образцы оформления документов, необходимых для предоставления услуги, и требования к ним;</w:t>
      </w:r>
    </w:p>
    <w:p w:rsidR="00B76043" w:rsidRPr="00296E28" w:rsidRDefault="00B76043" w:rsidP="00B76043">
      <w:pPr>
        <w:suppressAutoHyphens/>
        <w:spacing w:after="0" w:line="240" w:lineRule="auto"/>
        <w:ind w:firstLine="709"/>
        <w:jc w:val="both"/>
        <w:rPr>
          <w:rFonts w:ascii="Times New Roman" w:hAnsi="Times New Roman"/>
          <w:sz w:val="28"/>
          <w:szCs w:val="28"/>
          <w:lang w:eastAsia="ar-SA"/>
        </w:rPr>
      </w:pPr>
      <w:r w:rsidRPr="00296E28">
        <w:rPr>
          <w:rFonts w:ascii="Times New Roman" w:hAnsi="Times New Roman"/>
          <w:sz w:val="28"/>
          <w:szCs w:val="28"/>
          <w:lang w:eastAsia="ar-SA"/>
        </w:rPr>
        <w:t>– местоположение, график (режим) работы, номера телефонов, адрес электронной почты Администрации и МФЦ;</w:t>
      </w:r>
    </w:p>
    <w:p w:rsidR="00B76043" w:rsidRPr="00296E28" w:rsidRDefault="00B76043" w:rsidP="00B76043">
      <w:pPr>
        <w:suppressAutoHyphens/>
        <w:spacing w:after="0" w:line="240" w:lineRule="auto"/>
        <w:ind w:firstLine="709"/>
        <w:jc w:val="both"/>
        <w:rPr>
          <w:rFonts w:ascii="Times New Roman" w:hAnsi="Times New Roman"/>
          <w:sz w:val="28"/>
          <w:szCs w:val="28"/>
          <w:lang w:eastAsia="ar-SA"/>
        </w:rPr>
      </w:pPr>
      <w:r w:rsidRPr="00296E28">
        <w:rPr>
          <w:rFonts w:ascii="Times New Roman" w:hAnsi="Times New Roman"/>
          <w:sz w:val="28"/>
          <w:szCs w:val="28"/>
          <w:lang w:eastAsia="ar-SA"/>
        </w:rPr>
        <w:t>–  режим приема  специалистами  граждан;</w:t>
      </w:r>
    </w:p>
    <w:p w:rsidR="00B76043" w:rsidRPr="00296E28" w:rsidRDefault="00B76043" w:rsidP="00B76043">
      <w:pPr>
        <w:suppressAutoHyphens/>
        <w:spacing w:after="0" w:line="240" w:lineRule="auto"/>
        <w:ind w:firstLine="709"/>
        <w:jc w:val="both"/>
        <w:rPr>
          <w:rFonts w:ascii="Times New Roman" w:hAnsi="Times New Roman"/>
          <w:sz w:val="28"/>
          <w:szCs w:val="28"/>
          <w:lang w:eastAsia="ar-SA"/>
        </w:rPr>
      </w:pPr>
      <w:r w:rsidRPr="00296E28">
        <w:rPr>
          <w:rFonts w:ascii="Times New Roman" w:hAnsi="Times New Roman"/>
          <w:sz w:val="28"/>
          <w:szCs w:val="28"/>
          <w:lang w:eastAsia="ar-SA"/>
        </w:rPr>
        <w:t>– основания отказа в предоставлении услуги.</w:t>
      </w:r>
    </w:p>
    <w:p w:rsidR="00B76043" w:rsidRPr="00296E28" w:rsidRDefault="00B76043" w:rsidP="00B76043">
      <w:pPr>
        <w:suppressAutoHyphens/>
        <w:spacing w:after="0" w:line="240" w:lineRule="auto"/>
        <w:ind w:firstLine="709"/>
        <w:jc w:val="both"/>
        <w:rPr>
          <w:rFonts w:ascii="Times New Roman" w:hAnsi="Times New Roman"/>
          <w:sz w:val="28"/>
          <w:szCs w:val="28"/>
          <w:lang w:eastAsia="ar-SA"/>
        </w:rPr>
      </w:pPr>
      <w:r w:rsidRPr="00296E28">
        <w:rPr>
          <w:rFonts w:ascii="Times New Roman" w:hAnsi="Times New Roman"/>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B76043" w:rsidRPr="00D475AD" w:rsidRDefault="00B76043" w:rsidP="00B76043">
      <w:pPr>
        <w:autoSpaceDE w:val="0"/>
        <w:autoSpaceDN w:val="0"/>
        <w:adjustRightInd w:val="0"/>
        <w:spacing w:after="0" w:line="240" w:lineRule="auto"/>
        <w:ind w:firstLine="567"/>
        <w:jc w:val="both"/>
        <w:rPr>
          <w:rFonts w:ascii="Times New Roman" w:hAnsi="Times New Roman"/>
          <w:sz w:val="28"/>
          <w:szCs w:val="28"/>
          <w:lang w:eastAsia="ru-RU"/>
        </w:rPr>
      </w:pPr>
    </w:p>
    <w:p w:rsidR="00B76043" w:rsidRPr="00D475AD" w:rsidRDefault="00B76043" w:rsidP="00B76043">
      <w:pPr>
        <w:autoSpaceDE w:val="0"/>
        <w:autoSpaceDN w:val="0"/>
        <w:adjustRightInd w:val="0"/>
        <w:spacing w:after="0" w:line="240" w:lineRule="auto"/>
        <w:ind w:firstLine="567"/>
        <w:jc w:val="center"/>
        <w:rPr>
          <w:rFonts w:ascii="Times New Roman" w:hAnsi="Times New Roman"/>
          <w:b/>
          <w:sz w:val="28"/>
          <w:szCs w:val="28"/>
          <w:lang w:eastAsia="ru-RU"/>
        </w:rPr>
      </w:pPr>
      <w:r w:rsidRPr="00D475AD">
        <w:rPr>
          <w:rFonts w:ascii="Times New Roman" w:hAnsi="Times New Roman"/>
          <w:b/>
          <w:sz w:val="28"/>
          <w:szCs w:val="28"/>
          <w:lang w:val="en-US" w:eastAsia="ru-RU"/>
        </w:rPr>
        <w:t>II</w:t>
      </w:r>
      <w:r w:rsidRPr="00D475AD">
        <w:rPr>
          <w:rFonts w:ascii="Times New Roman" w:hAnsi="Times New Roman"/>
          <w:b/>
          <w:sz w:val="28"/>
          <w:szCs w:val="28"/>
          <w:lang w:eastAsia="ru-RU"/>
        </w:rPr>
        <w:t>. СТАНДАРТ ПРЕДОСТАВЛЕНИЯ МУНИЦИПАЛЬНОЙ УСЛУГИ.</w:t>
      </w:r>
    </w:p>
    <w:p w:rsidR="00B76043" w:rsidRPr="00D475AD" w:rsidRDefault="00B76043" w:rsidP="00B76043">
      <w:pPr>
        <w:spacing w:after="0" w:line="240" w:lineRule="auto"/>
        <w:jc w:val="both"/>
        <w:rPr>
          <w:rFonts w:ascii="Times New Roman" w:hAnsi="Times New Roman"/>
          <w:sz w:val="28"/>
          <w:szCs w:val="28"/>
          <w:lang w:eastAsia="ru-RU"/>
        </w:rPr>
      </w:pPr>
    </w:p>
    <w:p w:rsidR="00B76043" w:rsidRPr="00A3798A" w:rsidRDefault="00B76043" w:rsidP="00B76043">
      <w:pPr>
        <w:autoSpaceDE w:val="0"/>
        <w:autoSpaceDN w:val="0"/>
        <w:adjustRightInd w:val="0"/>
        <w:spacing w:after="0" w:line="240" w:lineRule="auto"/>
        <w:ind w:firstLine="709"/>
        <w:rPr>
          <w:rFonts w:ascii="Times New Roman" w:hAnsi="Times New Roman"/>
          <w:color w:val="000000"/>
          <w:sz w:val="28"/>
          <w:szCs w:val="28"/>
          <w:lang w:eastAsia="ru-RU"/>
        </w:rPr>
      </w:pPr>
      <w:r w:rsidRPr="00A3798A">
        <w:rPr>
          <w:rFonts w:ascii="Times New Roman" w:hAnsi="Times New Roman"/>
          <w:color w:val="000000"/>
          <w:sz w:val="28"/>
          <w:szCs w:val="28"/>
          <w:lang w:eastAsia="ru-RU"/>
        </w:rPr>
        <w:t>2.1. Наименование муниципальной услуги</w:t>
      </w:r>
    </w:p>
    <w:p w:rsidR="00B76043" w:rsidRPr="00A3798A" w:rsidRDefault="00B76043" w:rsidP="00465FB9">
      <w:pPr>
        <w:widowControl w:val="0"/>
        <w:tabs>
          <w:tab w:val="left" w:pos="4820"/>
        </w:tabs>
        <w:snapToGrid w:val="0"/>
        <w:spacing w:after="0" w:line="240" w:lineRule="auto"/>
        <w:jc w:val="both"/>
        <w:rPr>
          <w:rFonts w:ascii="Times New Roman" w:hAnsi="Times New Roman"/>
          <w:sz w:val="28"/>
          <w:szCs w:val="28"/>
          <w:lang w:eastAsia="ru-RU"/>
        </w:rPr>
      </w:pPr>
      <w:r w:rsidRPr="00A3798A">
        <w:rPr>
          <w:rFonts w:ascii="Times New Roman" w:hAnsi="Times New Roman"/>
          <w:color w:val="000000"/>
          <w:sz w:val="28"/>
          <w:szCs w:val="28"/>
          <w:lang w:eastAsia="ru-RU"/>
        </w:rPr>
        <w:t xml:space="preserve">2.1.1. </w:t>
      </w:r>
      <w:r w:rsidRPr="00A3798A">
        <w:rPr>
          <w:rFonts w:ascii="Times New Roman" w:hAnsi="Times New Roman"/>
          <w:sz w:val="28"/>
          <w:szCs w:val="28"/>
          <w:lang w:eastAsia="ru-RU"/>
        </w:rPr>
        <w:t>«</w:t>
      </w:r>
      <w:r w:rsidRPr="000D6246">
        <w:rPr>
          <w:rFonts w:ascii="Times New Roman" w:hAnsi="Times New Roman"/>
          <w:bCs/>
          <w:sz w:val="28"/>
          <w:szCs w:val="28"/>
          <w:lang w:eastAsia="ar-SA"/>
        </w:rPr>
        <w:t>Предоставление земельного участка</w:t>
      </w:r>
      <w:r w:rsidR="001132AB">
        <w:rPr>
          <w:rFonts w:ascii="Times New Roman" w:hAnsi="Times New Roman"/>
          <w:bCs/>
          <w:sz w:val="28"/>
          <w:szCs w:val="28"/>
          <w:lang w:eastAsia="ar-SA"/>
        </w:rPr>
        <w:t>, находящегося в муниципальной собственности,</w:t>
      </w:r>
      <w:r w:rsidRPr="000D6246">
        <w:rPr>
          <w:rFonts w:ascii="Times New Roman" w:hAnsi="Times New Roman"/>
          <w:bCs/>
          <w:sz w:val="28"/>
          <w:szCs w:val="28"/>
          <w:lang w:eastAsia="ar-SA"/>
        </w:rPr>
        <w:t xml:space="preserve"> в аренду без проведения торгов</w:t>
      </w:r>
      <w:r w:rsidRPr="00A3798A">
        <w:rPr>
          <w:rFonts w:ascii="Times New Roman" w:hAnsi="Times New Roman"/>
          <w:sz w:val="28"/>
          <w:szCs w:val="28"/>
          <w:lang w:eastAsia="ru-RU"/>
        </w:rPr>
        <w:t>»</w:t>
      </w:r>
      <w:r w:rsidRPr="00A3798A">
        <w:rPr>
          <w:rFonts w:ascii="Times New Roman" w:hAnsi="Times New Roman"/>
          <w:color w:val="000000"/>
          <w:sz w:val="28"/>
          <w:szCs w:val="28"/>
          <w:lang w:eastAsia="ru-RU"/>
        </w:rPr>
        <w:t>.</w:t>
      </w:r>
    </w:p>
    <w:p w:rsidR="00B76043" w:rsidRPr="00296E28" w:rsidRDefault="00B76043" w:rsidP="00B76043">
      <w:pPr>
        <w:autoSpaceDE w:val="0"/>
        <w:autoSpaceDN w:val="0"/>
        <w:adjustRightInd w:val="0"/>
        <w:spacing w:after="0" w:line="240" w:lineRule="auto"/>
        <w:ind w:firstLine="709"/>
        <w:rPr>
          <w:rFonts w:ascii="Times New Roman" w:hAnsi="Times New Roman"/>
          <w:bCs/>
          <w:iCs/>
          <w:color w:val="000000"/>
          <w:sz w:val="28"/>
          <w:szCs w:val="28"/>
          <w:lang w:eastAsia="ru-RU"/>
        </w:rPr>
      </w:pPr>
      <w:r w:rsidRPr="00A3798A">
        <w:rPr>
          <w:rFonts w:ascii="Times New Roman" w:hAnsi="Times New Roman"/>
          <w:color w:val="000000"/>
          <w:sz w:val="28"/>
          <w:szCs w:val="28"/>
          <w:lang w:eastAsia="ru-RU"/>
        </w:rPr>
        <w:t xml:space="preserve">2.2. </w:t>
      </w:r>
      <w:r w:rsidRPr="00A3798A">
        <w:rPr>
          <w:rFonts w:ascii="Times New Roman" w:hAnsi="Times New Roman"/>
          <w:bCs/>
          <w:iCs/>
          <w:color w:val="000000"/>
          <w:sz w:val="28"/>
          <w:szCs w:val="28"/>
          <w:lang w:eastAsia="ru-RU"/>
        </w:rPr>
        <w:t>Наименование органа местного самоуправления, предоставляющего муниципальную услугу</w:t>
      </w:r>
    </w:p>
    <w:p w:rsidR="00B76043" w:rsidRDefault="00BD7B52" w:rsidP="00B76043">
      <w:pPr>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00B76043" w:rsidRPr="00A3798A">
        <w:rPr>
          <w:rFonts w:ascii="Times New Roman" w:hAnsi="Times New Roman"/>
          <w:color w:val="000000"/>
          <w:sz w:val="28"/>
          <w:szCs w:val="28"/>
          <w:lang w:eastAsia="ru-RU"/>
        </w:rPr>
        <w:t xml:space="preserve">2.2.1. Органом, уполномоченным на предоставление муниципальной услуги, является </w:t>
      </w:r>
      <w:r w:rsidR="00B76043" w:rsidRPr="00A3798A">
        <w:rPr>
          <w:rFonts w:ascii="Times New Roman" w:hAnsi="Times New Roman"/>
          <w:sz w:val="28"/>
          <w:szCs w:val="28"/>
          <w:lang w:eastAsia="ru-RU"/>
        </w:rPr>
        <w:t xml:space="preserve">Администрация </w:t>
      </w:r>
      <w:r w:rsidR="0048724D">
        <w:rPr>
          <w:rFonts w:ascii="Times New Roman" w:hAnsi="Times New Roman"/>
          <w:sz w:val="28"/>
          <w:szCs w:val="28"/>
          <w:lang w:eastAsia="ru-RU"/>
        </w:rPr>
        <w:t>Каменно-Балковского</w:t>
      </w:r>
      <w:r w:rsidR="00B76043" w:rsidRPr="00A3798A">
        <w:rPr>
          <w:rFonts w:ascii="Times New Roman" w:hAnsi="Times New Roman"/>
          <w:sz w:val="28"/>
          <w:szCs w:val="28"/>
          <w:lang w:eastAsia="ru-RU"/>
        </w:rPr>
        <w:t xml:space="preserve"> сельского поселения, </w:t>
      </w:r>
      <w:r w:rsidR="00B76043" w:rsidRPr="00A3798A">
        <w:rPr>
          <w:rFonts w:ascii="Times New Roman" w:hAnsi="Times New Roman"/>
          <w:sz w:val="28"/>
          <w:szCs w:val="28"/>
          <w:lang w:eastAsia="ru-RU"/>
        </w:rPr>
        <w:lastRenderedPageBreak/>
        <w:t>от имени которого выступает специалист по земельным и имущественным отношениям</w:t>
      </w:r>
      <w:r w:rsidR="00B76043" w:rsidRPr="00A3798A">
        <w:rPr>
          <w:rFonts w:ascii="Times New Roman" w:hAnsi="Times New Roman"/>
          <w:color w:val="000000"/>
          <w:sz w:val="28"/>
          <w:szCs w:val="28"/>
          <w:lang w:eastAsia="ru-RU"/>
        </w:rPr>
        <w:t>(далее - орган, предоставляющий муниципальную услугу).</w:t>
      </w:r>
    </w:p>
    <w:p w:rsidR="00B76043" w:rsidRPr="005A33EC" w:rsidRDefault="00B76043" w:rsidP="00B76043">
      <w:pPr>
        <w:widowControl w:val="0"/>
        <w:suppressAutoHyphens/>
        <w:spacing w:after="0" w:line="240" w:lineRule="auto"/>
        <w:jc w:val="both"/>
        <w:rPr>
          <w:rFonts w:ascii="Times New Roman" w:hAnsi="Times New Roman"/>
          <w:sz w:val="28"/>
          <w:szCs w:val="28"/>
          <w:lang w:eastAsia="ar-SA"/>
        </w:rPr>
      </w:pPr>
      <w:r w:rsidRPr="005A33EC">
        <w:rPr>
          <w:rFonts w:ascii="Times New Roman" w:hAnsi="Times New Roman"/>
          <w:sz w:val="28"/>
          <w:szCs w:val="28"/>
          <w:lang w:eastAsia="ar-SA"/>
        </w:rPr>
        <w:t>В предоставлении муниципальной услуги принимает участие МФЦ в части, предусмотренной соглашением о взаимодействии между Администрацией и МФЦ (далее – соглашение о взаимодействии), с момента вступления в силу соглашения о взаимодействии.</w:t>
      </w:r>
    </w:p>
    <w:p w:rsidR="00B76043" w:rsidRPr="00A3798A" w:rsidRDefault="00B76043" w:rsidP="00B76043">
      <w:pPr>
        <w:autoSpaceDE w:val="0"/>
        <w:autoSpaceDN w:val="0"/>
        <w:adjustRightInd w:val="0"/>
        <w:spacing w:after="0" w:line="240" w:lineRule="auto"/>
        <w:ind w:firstLine="709"/>
        <w:jc w:val="both"/>
        <w:rPr>
          <w:rFonts w:ascii="Times New Roman" w:hAnsi="Times New Roman"/>
          <w:sz w:val="28"/>
          <w:szCs w:val="28"/>
          <w:lang w:eastAsia="ru-RU"/>
        </w:rPr>
      </w:pPr>
      <w:r w:rsidRPr="00A3798A">
        <w:rPr>
          <w:rFonts w:ascii="Times New Roman" w:hAnsi="Times New Roman"/>
          <w:sz w:val="28"/>
          <w:szCs w:val="28"/>
          <w:lang w:eastAsia="ru-RU"/>
        </w:rPr>
        <w:t>2.2.2. При предоставлении муниципальной услуги</w:t>
      </w:r>
      <w:r w:rsidRPr="00A3798A">
        <w:rPr>
          <w:rFonts w:ascii="Times New Roman" w:hAnsi="Times New Roman"/>
          <w:color w:val="000000"/>
          <w:sz w:val="28"/>
          <w:szCs w:val="28"/>
          <w:lang w:eastAsia="ru-RU"/>
        </w:rPr>
        <w:t xml:space="preserve"> орган, предоставляющий муниципальную услугу, осуществляет взаимодействие </w:t>
      </w:r>
      <w:r w:rsidRPr="00A3798A">
        <w:rPr>
          <w:rFonts w:ascii="Times New Roman" w:hAnsi="Times New Roman"/>
          <w:sz w:val="28"/>
          <w:szCs w:val="28"/>
          <w:lang w:eastAsia="ru-RU"/>
        </w:rPr>
        <w:t xml:space="preserve">с Управлением Федеральной службы государственной регистрации, кадастра и картографии по Ростовской области (далее - Управление Росреестра), ФГБУ «Федеральная кадастровая палата Росреестра» по Ростовской области (далее - ФГБУ «ФКП»), Инспекцией Федеральной налоговой службы России по Ростовской области (далее - ИФНС), </w:t>
      </w:r>
      <w:r w:rsidRPr="00A3798A">
        <w:rPr>
          <w:rFonts w:ascii="Times New Roman" w:hAnsi="Times New Roman"/>
          <w:color w:val="000000"/>
          <w:sz w:val="28"/>
          <w:szCs w:val="28"/>
          <w:lang w:eastAsia="ru-RU"/>
        </w:rPr>
        <w:t xml:space="preserve">с </w:t>
      </w:r>
      <w:r w:rsidRPr="00A3798A">
        <w:rPr>
          <w:rFonts w:ascii="Times New Roman" w:hAnsi="Times New Roman"/>
          <w:sz w:val="28"/>
          <w:szCs w:val="28"/>
          <w:lang w:eastAsia="ru-RU"/>
        </w:rPr>
        <w:t>иными органами и организациями (в случае необходимости).</w:t>
      </w:r>
    </w:p>
    <w:p w:rsidR="00B76043" w:rsidRPr="00A3798A" w:rsidRDefault="00B76043" w:rsidP="00B76043">
      <w:pPr>
        <w:spacing w:after="0" w:line="240" w:lineRule="auto"/>
        <w:ind w:firstLine="709"/>
        <w:jc w:val="both"/>
        <w:rPr>
          <w:rFonts w:ascii="Times New Roman" w:hAnsi="Times New Roman"/>
          <w:sz w:val="28"/>
          <w:szCs w:val="28"/>
          <w:lang w:eastAsia="ru-RU"/>
        </w:rPr>
      </w:pPr>
      <w:r w:rsidRPr="00A3798A">
        <w:rPr>
          <w:rFonts w:ascii="Times New Roman" w:hAnsi="Times New Roman"/>
          <w:sz w:val="28"/>
          <w:szCs w:val="28"/>
          <w:lang w:eastAsia="ru-RU"/>
        </w:rPr>
        <w:t>Формы запросов и сроки предоставления запрашиваемых сведений установлены действующим законодательством.</w:t>
      </w:r>
    </w:p>
    <w:p w:rsidR="00B76043" w:rsidRDefault="00B76043" w:rsidP="00B76043">
      <w:pPr>
        <w:spacing w:after="0" w:line="240" w:lineRule="auto"/>
        <w:ind w:firstLine="709"/>
        <w:jc w:val="both"/>
        <w:rPr>
          <w:rFonts w:ascii="Times New Roman" w:hAnsi="Times New Roman"/>
          <w:sz w:val="28"/>
          <w:szCs w:val="28"/>
          <w:lang w:eastAsia="ru-RU"/>
        </w:rPr>
      </w:pPr>
      <w:r w:rsidRPr="00A3798A">
        <w:rPr>
          <w:rFonts w:ascii="Times New Roman" w:hAnsi="Times New Roman"/>
          <w:sz w:val="28"/>
          <w:szCs w:val="28"/>
          <w:lang w:eastAsia="ru-RU"/>
        </w:rPr>
        <w:t>В Управлении Росреестра в установленном законом порядке запрашиваются сведения об объекте недвижимости, содержащиеся в Едином гос</w:t>
      </w:r>
      <w:r w:rsidR="00465FB9">
        <w:rPr>
          <w:rFonts w:ascii="Times New Roman" w:hAnsi="Times New Roman"/>
          <w:sz w:val="28"/>
          <w:szCs w:val="28"/>
          <w:lang w:eastAsia="ru-RU"/>
        </w:rPr>
        <w:t>ударственном реестре недвижимости</w:t>
      </w:r>
      <w:r w:rsidRPr="00A3798A">
        <w:rPr>
          <w:rFonts w:ascii="Times New Roman" w:hAnsi="Times New Roman"/>
          <w:sz w:val="28"/>
          <w:szCs w:val="28"/>
          <w:lang w:eastAsia="ru-RU"/>
        </w:rPr>
        <w:t>, которые выдаются в виде:</w:t>
      </w:r>
    </w:p>
    <w:p w:rsidR="00B76043" w:rsidRPr="00A3798A" w:rsidRDefault="00B76043" w:rsidP="00B76043">
      <w:pPr>
        <w:spacing w:after="0" w:line="240" w:lineRule="auto"/>
        <w:jc w:val="both"/>
        <w:rPr>
          <w:rFonts w:ascii="Times New Roman" w:hAnsi="Times New Roman"/>
          <w:sz w:val="28"/>
          <w:szCs w:val="28"/>
          <w:lang w:eastAsia="ru-RU"/>
        </w:rPr>
      </w:pPr>
      <w:r w:rsidRPr="00A3798A">
        <w:rPr>
          <w:rFonts w:ascii="Times New Roman" w:hAnsi="Times New Roman"/>
          <w:sz w:val="28"/>
          <w:szCs w:val="28"/>
          <w:lang w:eastAsia="ru-RU"/>
        </w:rPr>
        <w:t xml:space="preserve">- выписки из Единого государственного реестра </w:t>
      </w:r>
      <w:r w:rsidR="00465FB9">
        <w:rPr>
          <w:rFonts w:ascii="Times New Roman" w:hAnsi="Times New Roman"/>
          <w:sz w:val="28"/>
          <w:szCs w:val="28"/>
          <w:lang w:eastAsia="ru-RU"/>
        </w:rPr>
        <w:t>недвижимости</w:t>
      </w:r>
      <w:r w:rsidRPr="00A3798A">
        <w:rPr>
          <w:rFonts w:ascii="Times New Roman" w:hAnsi="Times New Roman"/>
          <w:sz w:val="28"/>
          <w:szCs w:val="28"/>
          <w:lang w:eastAsia="ru-RU"/>
        </w:rPr>
        <w:t xml:space="preserve">; </w:t>
      </w:r>
    </w:p>
    <w:p w:rsidR="00B76043" w:rsidRDefault="00B76043" w:rsidP="00B76043">
      <w:pPr>
        <w:tabs>
          <w:tab w:val="left" w:pos="0"/>
          <w:tab w:val="left" w:pos="1134"/>
          <w:tab w:val="left" w:pos="1276"/>
        </w:tabs>
        <w:spacing w:after="0" w:line="240" w:lineRule="auto"/>
        <w:jc w:val="both"/>
        <w:rPr>
          <w:rFonts w:ascii="Times New Roman" w:hAnsi="Times New Roman"/>
          <w:sz w:val="28"/>
          <w:szCs w:val="28"/>
          <w:lang w:eastAsia="ru-RU"/>
        </w:rPr>
      </w:pPr>
      <w:r w:rsidRPr="00A3798A">
        <w:rPr>
          <w:rFonts w:ascii="Times New Roman" w:hAnsi="Times New Roman"/>
          <w:sz w:val="28"/>
          <w:szCs w:val="28"/>
          <w:lang w:eastAsia="ru-RU"/>
        </w:rPr>
        <w:t xml:space="preserve"> - уведомления об отсутствии в Едином государственном реестре</w:t>
      </w:r>
      <w:r w:rsidR="00465FB9">
        <w:rPr>
          <w:rFonts w:ascii="Times New Roman" w:hAnsi="Times New Roman"/>
          <w:sz w:val="28"/>
          <w:szCs w:val="28"/>
          <w:lang w:eastAsia="ru-RU"/>
        </w:rPr>
        <w:t xml:space="preserve"> недвижимости</w:t>
      </w:r>
      <w:r w:rsidRPr="00A3798A">
        <w:rPr>
          <w:rFonts w:ascii="Times New Roman" w:hAnsi="Times New Roman"/>
          <w:sz w:val="28"/>
          <w:szCs w:val="28"/>
          <w:lang w:eastAsia="ru-RU"/>
        </w:rPr>
        <w:t xml:space="preserve"> запрашиваемых сведений.  </w:t>
      </w:r>
    </w:p>
    <w:p w:rsidR="00B76043" w:rsidRPr="00A3798A" w:rsidRDefault="00B76043" w:rsidP="00B76043">
      <w:pPr>
        <w:tabs>
          <w:tab w:val="left" w:pos="0"/>
          <w:tab w:val="left" w:pos="1134"/>
          <w:tab w:val="left" w:pos="1276"/>
        </w:tabs>
        <w:spacing w:after="0" w:line="240" w:lineRule="auto"/>
        <w:jc w:val="both"/>
        <w:rPr>
          <w:rFonts w:ascii="Times New Roman" w:hAnsi="Times New Roman"/>
          <w:sz w:val="28"/>
          <w:szCs w:val="28"/>
          <w:lang w:eastAsia="ru-RU"/>
        </w:rPr>
      </w:pPr>
      <w:r w:rsidRPr="00A3798A">
        <w:rPr>
          <w:rFonts w:ascii="Times New Roman" w:hAnsi="Times New Roman"/>
          <w:sz w:val="28"/>
          <w:szCs w:val="28"/>
          <w:lang w:eastAsia="ru-RU"/>
        </w:rPr>
        <w:t>В ФГБУ «ФКП» в установленном законом порядке запрашиваются сведения, содержащиеся в Государственном кадастре недвижимости,  которые выдаются в виде:</w:t>
      </w:r>
    </w:p>
    <w:p w:rsidR="00B76043" w:rsidRPr="00A3798A" w:rsidRDefault="00B76043" w:rsidP="00B76043">
      <w:pPr>
        <w:tabs>
          <w:tab w:val="left" w:pos="0"/>
          <w:tab w:val="left" w:pos="1134"/>
          <w:tab w:val="left" w:pos="1276"/>
        </w:tabs>
        <w:spacing w:after="0" w:line="240" w:lineRule="auto"/>
        <w:jc w:val="both"/>
        <w:rPr>
          <w:rFonts w:ascii="Times New Roman" w:hAnsi="Times New Roman"/>
          <w:sz w:val="28"/>
          <w:szCs w:val="28"/>
          <w:lang w:eastAsia="ru-RU"/>
        </w:rPr>
      </w:pPr>
      <w:r w:rsidRPr="00A3798A">
        <w:rPr>
          <w:rFonts w:ascii="Times New Roman" w:hAnsi="Times New Roman"/>
          <w:sz w:val="28"/>
          <w:szCs w:val="28"/>
          <w:lang w:eastAsia="ru-RU"/>
        </w:rPr>
        <w:t xml:space="preserve"> - кадастровой выписки о земельном участке;</w:t>
      </w:r>
    </w:p>
    <w:p w:rsidR="00B76043" w:rsidRPr="00A3798A" w:rsidRDefault="00B76043" w:rsidP="00B76043">
      <w:pPr>
        <w:tabs>
          <w:tab w:val="left" w:pos="0"/>
          <w:tab w:val="left" w:pos="1134"/>
          <w:tab w:val="left" w:pos="1276"/>
        </w:tabs>
        <w:spacing w:after="0" w:line="240" w:lineRule="auto"/>
        <w:jc w:val="both"/>
        <w:rPr>
          <w:rFonts w:ascii="Times New Roman" w:hAnsi="Times New Roman"/>
          <w:sz w:val="28"/>
          <w:szCs w:val="28"/>
          <w:lang w:eastAsia="ru-RU"/>
        </w:rPr>
      </w:pPr>
      <w:r w:rsidRPr="00A3798A">
        <w:rPr>
          <w:rFonts w:ascii="Times New Roman" w:hAnsi="Times New Roman"/>
          <w:sz w:val="28"/>
          <w:szCs w:val="28"/>
          <w:lang w:eastAsia="ru-RU"/>
        </w:rPr>
        <w:t>- кадастрового паспорта земельного участка;</w:t>
      </w:r>
    </w:p>
    <w:p w:rsidR="00B76043" w:rsidRDefault="00B76043" w:rsidP="00B76043">
      <w:pPr>
        <w:tabs>
          <w:tab w:val="left" w:pos="0"/>
          <w:tab w:val="left" w:pos="1134"/>
          <w:tab w:val="left" w:pos="1276"/>
        </w:tabs>
        <w:spacing w:after="0" w:line="240" w:lineRule="auto"/>
        <w:jc w:val="both"/>
        <w:rPr>
          <w:rFonts w:ascii="Times New Roman" w:hAnsi="Times New Roman"/>
          <w:sz w:val="28"/>
          <w:szCs w:val="28"/>
          <w:lang w:eastAsia="ru-RU"/>
        </w:rPr>
      </w:pPr>
      <w:r w:rsidRPr="00A3798A">
        <w:rPr>
          <w:rFonts w:ascii="Times New Roman" w:hAnsi="Times New Roman"/>
          <w:sz w:val="28"/>
          <w:szCs w:val="28"/>
          <w:lang w:eastAsia="ru-RU"/>
        </w:rPr>
        <w:t>- кадастровой выписки об объекте капитального строительства;</w:t>
      </w:r>
    </w:p>
    <w:p w:rsidR="00B76043" w:rsidRPr="00A3798A" w:rsidRDefault="00B76043" w:rsidP="00B76043">
      <w:pPr>
        <w:tabs>
          <w:tab w:val="left" w:pos="0"/>
          <w:tab w:val="left" w:pos="1134"/>
          <w:tab w:val="left" w:pos="1276"/>
        </w:tabs>
        <w:spacing w:after="0" w:line="240" w:lineRule="auto"/>
        <w:jc w:val="both"/>
        <w:rPr>
          <w:rFonts w:ascii="Times New Roman" w:hAnsi="Times New Roman"/>
          <w:sz w:val="28"/>
          <w:szCs w:val="28"/>
          <w:lang w:eastAsia="ru-RU"/>
        </w:rPr>
      </w:pPr>
      <w:r w:rsidRPr="00A3798A">
        <w:rPr>
          <w:rFonts w:ascii="Times New Roman" w:hAnsi="Times New Roman"/>
          <w:sz w:val="28"/>
          <w:szCs w:val="28"/>
          <w:lang w:eastAsia="ru-RU"/>
        </w:rPr>
        <w:t>- кадастрового паспорта об объекте капитального строительства;</w:t>
      </w:r>
    </w:p>
    <w:p w:rsidR="00B76043" w:rsidRDefault="00B76043" w:rsidP="00B76043">
      <w:pPr>
        <w:tabs>
          <w:tab w:val="left" w:pos="0"/>
          <w:tab w:val="left" w:pos="1134"/>
          <w:tab w:val="left" w:pos="1276"/>
        </w:tabs>
        <w:spacing w:after="0" w:line="240" w:lineRule="auto"/>
        <w:jc w:val="both"/>
        <w:rPr>
          <w:rFonts w:ascii="Times New Roman" w:hAnsi="Times New Roman"/>
          <w:sz w:val="28"/>
          <w:szCs w:val="28"/>
          <w:lang w:eastAsia="ru-RU"/>
        </w:rPr>
      </w:pPr>
      <w:r w:rsidRPr="00A3798A">
        <w:rPr>
          <w:rFonts w:ascii="Times New Roman" w:hAnsi="Times New Roman"/>
          <w:sz w:val="28"/>
          <w:szCs w:val="28"/>
          <w:lang w:eastAsia="ru-RU"/>
        </w:rPr>
        <w:t xml:space="preserve"> - кадастрового плана территории;</w:t>
      </w:r>
    </w:p>
    <w:p w:rsidR="00B76043" w:rsidRPr="00296E28" w:rsidRDefault="00B76043" w:rsidP="00B76043">
      <w:pPr>
        <w:tabs>
          <w:tab w:val="left" w:pos="0"/>
          <w:tab w:val="left" w:pos="1134"/>
          <w:tab w:val="left" w:pos="1276"/>
        </w:tabs>
        <w:spacing w:after="0" w:line="240" w:lineRule="auto"/>
        <w:jc w:val="both"/>
        <w:rPr>
          <w:rFonts w:ascii="Times New Roman" w:hAnsi="Times New Roman"/>
          <w:sz w:val="28"/>
          <w:szCs w:val="28"/>
          <w:lang w:eastAsia="ru-RU"/>
        </w:rPr>
      </w:pPr>
      <w:r w:rsidRPr="00A3798A">
        <w:rPr>
          <w:rFonts w:ascii="Times New Roman" w:hAnsi="Times New Roman"/>
          <w:sz w:val="28"/>
          <w:szCs w:val="28"/>
        </w:rPr>
        <w:t>- копии документа, на основании которого сведения об объекте недвижимости внесены в государственный кадастр недвижимости;</w:t>
      </w:r>
    </w:p>
    <w:p w:rsidR="00B76043" w:rsidRPr="00A3798A" w:rsidRDefault="00B76043" w:rsidP="00B76043">
      <w:pPr>
        <w:autoSpaceDE w:val="0"/>
        <w:autoSpaceDN w:val="0"/>
        <w:adjustRightInd w:val="0"/>
        <w:spacing w:after="0" w:line="240" w:lineRule="auto"/>
        <w:jc w:val="both"/>
        <w:outlineLvl w:val="1"/>
        <w:rPr>
          <w:rFonts w:ascii="Times New Roman" w:hAnsi="Times New Roman"/>
          <w:sz w:val="28"/>
          <w:szCs w:val="28"/>
          <w:lang w:eastAsia="ru-RU"/>
        </w:rPr>
      </w:pPr>
      <w:r w:rsidRPr="00A3798A">
        <w:rPr>
          <w:rFonts w:ascii="Times New Roman" w:hAnsi="Times New Roman"/>
          <w:sz w:val="28"/>
          <w:szCs w:val="28"/>
          <w:lang w:eastAsia="ru-RU"/>
        </w:rPr>
        <w:t xml:space="preserve"> - в ином </w:t>
      </w:r>
      <w:hyperlink r:id="rId15" w:history="1">
        <w:r w:rsidRPr="00A3798A">
          <w:rPr>
            <w:rFonts w:ascii="Times New Roman" w:hAnsi="Times New Roman"/>
            <w:sz w:val="28"/>
            <w:szCs w:val="28"/>
            <w:lang w:eastAsia="ru-RU"/>
          </w:rPr>
          <w:t>виде</w:t>
        </w:r>
      </w:hyperlink>
      <w:r w:rsidRPr="00A3798A">
        <w:rPr>
          <w:rFonts w:ascii="Times New Roman" w:hAnsi="Times New Roman"/>
          <w:sz w:val="28"/>
          <w:szCs w:val="28"/>
          <w:lang w:eastAsia="ru-RU"/>
        </w:rPr>
        <w:t xml:space="preserve">, определенном </w:t>
      </w:r>
      <w:hyperlink r:id="rId16" w:history="1">
        <w:r w:rsidRPr="00A3798A">
          <w:rPr>
            <w:rFonts w:ascii="Times New Roman" w:hAnsi="Times New Roman"/>
            <w:sz w:val="28"/>
            <w:szCs w:val="28"/>
            <w:lang w:eastAsia="ru-RU"/>
          </w:rPr>
          <w:t>органом</w:t>
        </w:r>
      </w:hyperlink>
      <w:r w:rsidRPr="00A3798A">
        <w:rPr>
          <w:rFonts w:ascii="Times New Roman" w:hAnsi="Times New Roman"/>
          <w:sz w:val="28"/>
          <w:szCs w:val="28"/>
          <w:lang w:eastAsia="ru-RU"/>
        </w:rPr>
        <w:t xml:space="preserve"> нормативно-правового регулирования в сфере кадастровых отношений.</w:t>
      </w:r>
    </w:p>
    <w:p w:rsidR="00B76043" w:rsidRPr="00A3798A" w:rsidRDefault="00B76043" w:rsidP="00B760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3798A">
        <w:rPr>
          <w:rFonts w:ascii="Times New Roman" w:hAnsi="Times New Roman"/>
          <w:color w:val="000000"/>
          <w:sz w:val="28"/>
          <w:szCs w:val="28"/>
          <w:lang w:eastAsia="ru-RU"/>
        </w:rPr>
        <w:t>2.2.3.Орган, предоставляющий муниципальную услугу, не вправе требовать от заявителя:</w:t>
      </w:r>
    </w:p>
    <w:p w:rsidR="00B76043" w:rsidRPr="00A3798A" w:rsidRDefault="00B76043" w:rsidP="00B760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3798A">
        <w:rPr>
          <w:rFonts w:ascii="Times New Roman" w:hAnsi="Times New Roman"/>
          <w:color w:val="000000"/>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6043" w:rsidRPr="00A3798A" w:rsidRDefault="00B76043" w:rsidP="00B760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3798A">
        <w:rPr>
          <w:rFonts w:ascii="Times New Roman" w:hAnsi="Times New Roman"/>
          <w:color w:val="000000"/>
          <w:sz w:val="28"/>
          <w:szCs w:val="28"/>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w:t>
      </w:r>
      <w:r w:rsidRPr="00A3798A">
        <w:rPr>
          <w:rFonts w:ascii="Times New Roman" w:hAnsi="Times New Roman"/>
          <w:color w:val="000000"/>
          <w:sz w:val="28"/>
          <w:szCs w:val="28"/>
          <w:lang w:eastAsia="ru-RU"/>
        </w:rPr>
        <w:lastRenderedPageBreak/>
        <w:t xml:space="preserve">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w:t>
      </w:r>
      <w:r w:rsidRPr="00A3798A">
        <w:rPr>
          <w:rFonts w:ascii="Times New Roman" w:hAnsi="Times New Roman"/>
          <w:sz w:val="28"/>
          <w:szCs w:val="28"/>
          <w:lang w:eastAsia="ru-RU"/>
        </w:rPr>
        <w:t>Ростовской области</w:t>
      </w:r>
      <w:r w:rsidRPr="00A3798A">
        <w:rPr>
          <w:rFonts w:ascii="Times New Roman" w:hAnsi="Times New Roman"/>
          <w:color w:val="000000"/>
          <w:sz w:val="28"/>
          <w:szCs w:val="28"/>
          <w:lang w:eastAsia="ru-RU"/>
        </w:rPr>
        <w:t>, муниципальными правовыми актами. Заявитель вправе представить указанные документы и информацию в орган, предоставляющий муниципальную услугу, по собственной инициативе;</w:t>
      </w:r>
    </w:p>
    <w:p w:rsidR="00B76043" w:rsidRPr="00A3798A" w:rsidRDefault="00B76043" w:rsidP="00B760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3798A">
        <w:rPr>
          <w:rFonts w:ascii="Times New Roman" w:hAnsi="Times New Roman"/>
          <w:color w:val="000000"/>
          <w:sz w:val="28"/>
          <w:szCs w:val="28"/>
          <w:lang w:eastAsia="ru-RU"/>
        </w:rPr>
        <w:t>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государственных, муниципальной услуги.</w:t>
      </w:r>
    </w:p>
    <w:p w:rsidR="00B76043" w:rsidRPr="00A3798A" w:rsidRDefault="00B76043" w:rsidP="00B76043">
      <w:pPr>
        <w:autoSpaceDE w:val="0"/>
        <w:autoSpaceDN w:val="0"/>
        <w:adjustRightInd w:val="0"/>
        <w:spacing w:after="0" w:line="240" w:lineRule="auto"/>
        <w:ind w:firstLine="709"/>
        <w:rPr>
          <w:rFonts w:ascii="Times New Roman" w:hAnsi="Times New Roman"/>
          <w:color w:val="000000"/>
          <w:sz w:val="28"/>
          <w:szCs w:val="28"/>
          <w:lang w:eastAsia="ru-RU"/>
        </w:rPr>
      </w:pPr>
      <w:bookmarkStart w:id="3" w:name="Par61"/>
      <w:bookmarkEnd w:id="3"/>
      <w:r w:rsidRPr="00A3798A">
        <w:rPr>
          <w:rFonts w:ascii="Times New Roman" w:hAnsi="Times New Roman"/>
          <w:color w:val="000000"/>
          <w:sz w:val="28"/>
          <w:szCs w:val="28"/>
          <w:lang w:eastAsia="ru-RU"/>
        </w:rPr>
        <w:t>2.3. Описание результата предоставления муниципальной услуги</w:t>
      </w:r>
    </w:p>
    <w:p w:rsidR="00B76043" w:rsidRDefault="00B76043" w:rsidP="00B760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3798A">
        <w:rPr>
          <w:rFonts w:ascii="Times New Roman" w:hAnsi="Times New Roman"/>
          <w:color w:val="000000"/>
          <w:sz w:val="28"/>
          <w:szCs w:val="28"/>
          <w:lang w:eastAsia="ru-RU"/>
        </w:rPr>
        <w:t>2.3.1. Результатом предоставления муниципальной услуги является</w:t>
      </w:r>
      <w:r>
        <w:rPr>
          <w:rFonts w:ascii="Times New Roman" w:hAnsi="Times New Roman"/>
          <w:color w:val="000000"/>
          <w:sz w:val="28"/>
          <w:szCs w:val="28"/>
          <w:lang w:eastAsia="ru-RU"/>
        </w:rPr>
        <w:t>:</w:t>
      </w:r>
    </w:p>
    <w:p w:rsidR="00B76043" w:rsidRPr="000D6246" w:rsidRDefault="00B76043" w:rsidP="00B76043">
      <w:pPr>
        <w:tabs>
          <w:tab w:val="left" w:pos="851"/>
        </w:tabs>
        <w:suppressAutoHyphens/>
        <w:spacing w:after="0" w:line="240" w:lineRule="auto"/>
        <w:jc w:val="both"/>
        <w:rPr>
          <w:rFonts w:ascii="Times New Roman" w:hAnsi="Times New Roman"/>
          <w:sz w:val="28"/>
          <w:szCs w:val="28"/>
          <w:lang w:eastAsia="ar-SA"/>
        </w:rPr>
      </w:pPr>
      <w:r w:rsidRPr="000D6246">
        <w:rPr>
          <w:rFonts w:ascii="Times New Roman" w:hAnsi="Times New Roman"/>
          <w:sz w:val="28"/>
          <w:szCs w:val="28"/>
          <w:lang w:eastAsia="ar-SA"/>
        </w:rPr>
        <w:t>-</w:t>
      </w:r>
      <w:r w:rsidRPr="000D6246">
        <w:rPr>
          <w:rFonts w:ascii="Times New Roman" w:hAnsi="Times New Roman"/>
          <w:sz w:val="28"/>
          <w:szCs w:val="28"/>
          <w:lang w:eastAsia="ar-SA"/>
        </w:rPr>
        <w:tab/>
        <w:t xml:space="preserve"> проект договора аренды земельного участка (далее – договор аренды земельного участка);</w:t>
      </w:r>
    </w:p>
    <w:p w:rsidR="00B76043" w:rsidRPr="000D6246" w:rsidRDefault="00B76043" w:rsidP="00B76043">
      <w:pPr>
        <w:tabs>
          <w:tab w:val="left" w:pos="709"/>
          <w:tab w:val="left" w:pos="851"/>
        </w:tabs>
        <w:suppressAutoHyphens/>
        <w:spacing w:after="0" w:line="240" w:lineRule="auto"/>
        <w:jc w:val="both"/>
        <w:rPr>
          <w:rFonts w:ascii="Times New Roman" w:hAnsi="Times New Roman"/>
          <w:sz w:val="28"/>
          <w:szCs w:val="28"/>
          <w:lang w:eastAsia="ar-SA"/>
        </w:rPr>
      </w:pPr>
      <w:r w:rsidRPr="000D6246">
        <w:rPr>
          <w:rFonts w:ascii="Times New Roman" w:hAnsi="Times New Roman"/>
          <w:sz w:val="28"/>
          <w:szCs w:val="28"/>
          <w:lang w:eastAsia="ar-SA"/>
        </w:rPr>
        <w:t>-</w:t>
      </w:r>
      <w:r w:rsidRPr="000D6246">
        <w:rPr>
          <w:rFonts w:ascii="Times New Roman" w:hAnsi="Times New Roman"/>
          <w:sz w:val="28"/>
          <w:szCs w:val="28"/>
          <w:lang w:eastAsia="ar-SA"/>
        </w:rPr>
        <w:tab/>
        <w:t xml:space="preserve"> постановление Администрации об отказе в предоставлении земельного участка, в аренду без проведения торгов (далее – постановление об отказе в предоставлении земельного участка);</w:t>
      </w:r>
    </w:p>
    <w:p w:rsidR="00B76043" w:rsidRPr="000D6246" w:rsidRDefault="00B76043" w:rsidP="00B76043">
      <w:pPr>
        <w:tabs>
          <w:tab w:val="left" w:pos="709"/>
          <w:tab w:val="left" w:pos="851"/>
        </w:tabs>
        <w:suppressAutoHyphens/>
        <w:spacing w:after="0" w:line="240" w:lineRule="auto"/>
        <w:jc w:val="both"/>
        <w:rPr>
          <w:rFonts w:ascii="Times New Roman" w:hAnsi="Times New Roman"/>
          <w:sz w:val="28"/>
          <w:szCs w:val="28"/>
          <w:lang w:eastAsia="ar-SA"/>
        </w:rPr>
      </w:pPr>
      <w:r w:rsidRPr="000D6246">
        <w:rPr>
          <w:rFonts w:ascii="Times New Roman" w:hAnsi="Times New Roman"/>
          <w:sz w:val="28"/>
          <w:szCs w:val="28"/>
          <w:lang w:eastAsia="ar-SA"/>
        </w:rPr>
        <w:t>-</w:t>
      </w:r>
      <w:r w:rsidRPr="000D6246">
        <w:rPr>
          <w:rFonts w:ascii="Times New Roman" w:hAnsi="Times New Roman"/>
          <w:sz w:val="28"/>
          <w:szCs w:val="28"/>
          <w:lang w:eastAsia="ar-SA"/>
        </w:rPr>
        <w:tab/>
        <w:t xml:space="preserve"> уведомление о возврате заявления о предоставлении земельного участка заявителю (далее – уведомление о возврате заявления заявителю).</w:t>
      </w:r>
    </w:p>
    <w:p w:rsidR="00B76043" w:rsidRPr="000D6246" w:rsidRDefault="00B76043" w:rsidP="00B76043">
      <w:pPr>
        <w:tabs>
          <w:tab w:val="left" w:pos="709"/>
        </w:tabs>
        <w:suppressAutoHyphens/>
        <w:spacing w:after="0" w:line="240" w:lineRule="auto"/>
        <w:jc w:val="both"/>
        <w:rPr>
          <w:rFonts w:ascii="Times New Roman" w:hAnsi="Times New Roman"/>
          <w:sz w:val="28"/>
          <w:szCs w:val="28"/>
          <w:lang w:eastAsia="ar-SA"/>
        </w:rPr>
      </w:pPr>
      <w:r w:rsidRPr="000D6246">
        <w:rPr>
          <w:rFonts w:ascii="Times New Roman" w:hAnsi="Times New Roman"/>
          <w:sz w:val="28"/>
          <w:szCs w:val="28"/>
          <w:lang w:eastAsia="ar-SA"/>
        </w:rPr>
        <w:t xml:space="preserve">       Результаты предоставления муниципальной услуги предоставляются выбранным заявителем способом, указанным в заявлении о предоставлении земельного участка. В случае выбора способа предоставления муниципальной услуги через Единый портал результат предоставления муниципальной услуги в виде сканированной копии, подписанной электронной цифровой подписью (при наличии технической возможности), направляется в личный кабинет заявителя на Едином портале с возможностью сохранения заявителем на своих технических средствах или направления в иные органы и организации в электронной форме.</w:t>
      </w:r>
    </w:p>
    <w:p w:rsidR="00B76043" w:rsidRPr="000D6246" w:rsidRDefault="00B76043" w:rsidP="00B76043">
      <w:pPr>
        <w:suppressAutoHyphens/>
        <w:spacing w:after="0" w:line="240" w:lineRule="auto"/>
        <w:jc w:val="both"/>
        <w:rPr>
          <w:rFonts w:ascii="Times New Roman" w:hAnsi="Times New Roman"/>
          <w:sz w:val="28"/>
          <w:szCs w:val="28"/>
          <w:lang w:eastAsia="ar-SA"/>
        </w:rPr>
      </w:pPr>
      <w:r w:rsidRPr="000D6246">
        <w:rPr>
          <w:rFonts w:ascii="Times New Roman" w:hAnsi="Times New Roman"/>
          <w:sz w:val="28"/>
          <w:szCs w:val="28"/>
          <w:lang w:eastAsia="ar-SA"/>
        </w:rPr>
        <w:t xml:space="preserve">       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w:t>
      </w:r>
    </w:p>
    <w:p w:rsidR="00B76043" w:rsidRPr="00A3798A" w:rsidRDefault="00B76043" w:rsidP="00B76043">
      <w:pPr>
        <w:autoSpaceDE w:val="0"/>
        <w:autoSpaceDN w:val="0"/>
        <w:adjustRightInd w:val="0"/>
        <w:spacing w:after="0" w:line="240" w:lineRule="auto"/>
        <w:ind w:firstLine="709"/>
        <w:jc w:val="center"/>
        <w:rPr>
          <w:rFonts w:ascii="Times New Roman" w:hAnsi="Times New Roman"/>
          <w:color w:val="000000"/>
          <w:sz w:val="28"/>
          <w:szCs w:val="28"/>
          <w:lang w:eastAsia="ru-RU"/>
        </w:rPr>
      </w:pPr>
    </w:p>
    <w:p w:rsidR="00B76043" w:rsidRPr="00A3798A" w:rsidRDefault="00B76043" w:rsidP="00B76043">
      <w:pPr>
        <w:autoSpaceDE w:val="0"/>
        <w:autoSpaceDN w:val="0"/>
        <w:adjustRightInd w:val="0"/>
        <w:spacing w:after="0" w:line="240" w:lineRule="auto"/>
        <w:ind w:firstLine="709"/>
        <w:jc w:val="center"/>
        <w:rPr>
          <w:rFonts w:ascii="Times New Roman" w:hAnsi="Times New Roman"/>
          <w:color w:val="000000"/>
          <w:sz w:val="28"/>
          <w:szCs w:val="28"/>
          <w:lang w:eastAsia="ru-RU"/>
        </w:rPr>
      </w:pPr>
      <w:r w:rsidRPr="00A3798A">
        <w:rPr>
          <w:rFonts w:ascii="Times New Roman" w:hAnsi="Times New Roman"/>
          <w:color w:val="000000"/>
          <w:sz w:val="28"/>
          <w:szCs w:val="28"/>
          <w:lang w:eastAsia="ru-RU"/>
        </w:rPr>
        <w:t>2.4. Срок предоставления муниципальной услуги</w:t>
      </w:r>
    </w:p>
    <w:p w:rsidR="00B76043" w:rsidRPr="00A3798A" w:rsidRDefault="00B76043" w:rsidP="00B76043">
      <w:pPr>
        <w:autoSpaceDE w:val="0"/>
        <w:autoSpaceDN w:val="0"/>
        <w:adjustRightInd w:val="0"/>
        <w:spacing w:after="0" w:line="240" w:lineRule="auto"/>
        <w:ind w:firstLine="709"/>
        <w:jc w:val="center"/>
        <w:rPr>
          <w:rFonts w:ascii="Times New Roman" w:hAnsi="Times New Roman"/>
          <w:color w:val="000000"/>
          <w:sz w:val="28"/>
          <w:szCs w:val="28"/>
          <w:lang w:eastAsia="ru-RU"/>
        </w:rPr>
      </w:pPr>
    </w:p>
    <w:p w:rsidR="00B76043" w:rsidRPr="00A3798A" w:rsidRDefault="00B76043" w:rsidP="00B76043">
      <w:pPr>
        <w:tabs>
          <w:tab w:val="left" w:pos="0"/>
          <w:tab w:val="left" w:pos="1620"/>
        </w:tabs>
        <w:suppressAutoHyphens/>
        <w:spacing w:after="0" w:line="240" w:lineRule="auto"/>
        <w:ind w:firstLine="709"/>
        <w:jc w:val="both"/>
        <w:rPr>
          <w:rFonts w:ascii="Times New Roman" w:hAnsi="Times New Roman"/>
          <w:sz w:val="28"/>
          <w:szCs w:val="28"/>
          <w:lang w:eastAsia="ru-RU"/>
        </w:rPr>
      </w:pPr>
      <w:r w:rsidRPr="00A3798A">
        <w:rPr>
          <w:rFonts w:ascii="Times New Roman" w:hAnsi="Times New Roman"/>
          <w:color w:val="000000"/>
          <w:sz w:val="28"/>
          <w:szCs w:val="28"/>
          <w:lang w:eastAsia="ru-RU"/>
        </w:rPr>
        <w:t xml:space="preserve">2.4.1. </w:t>
      </w:r>
      <w:r w:rsidRPr="00A3798A">
        <w:rPr>
          <w:rFonts w:ascii="Times New Roman" w:hAnsi="Times New Roman"/>
          <w:sz w:val="28"/>
          <w:szCs w:val="28"/>
          <w:lang w:eastAsia="ru-RU"/>
        </w:rPr>
        <w:t xml:space="preserve">Срок предоставления муниципальной услуги составляет </w:t>
      </w:r>
      <w:r w:rsidR="00E01E1B">
        <w:rPr>
          <w:rFonts w:ascii="Times New Roman" w:hAnsi="Times New Roman"/>
          <w:sz w:val="28"/>
          <w:szCs w:val="28"/>
          <w:lang w:eastAsia="ru-RU"/>
        </w:rPr>
        <w:t>2</w:t>
      </w:r>
      <w:r>
        <w:rPr>
          <w:rFonts w:ascii="Times New Roman" w:hAnsi="Times New Roman"/>
          <w:sz w:val="28"/>
          <w:szCs w:val="28"/>
          <w:lang w:eastAsia="ru-RU"/>
        </w:rPr>
        <w:t>0 дней.</w:t>
      </w:r>
    </w:p>
    <w:p w:rsidR="00B76043" w:rsidRDefault="00B76043" w:rsidP="00B76043">
      <w:pPr>
        <w:autoSpaceDE w:val="0"/>
        <w:autoSpaceDN w:val="0"/>
        <w:adjustRightInd w:val="0"/>
        <w:spacing w:after="0"/>
        <w:jc w:val="both"/>
        <w:rPr>
          <w:rFonts w:ascii="Times New Roman" w:hAnsi="Times New Roman"/>
          <w:sz w:val="28"/>
          <w:szCs w:val="28"/>
        </w:rPr>
      </w:pPr>
      <w:r w:rsidRPr="00871775">
        <w:rPr>
          <w:rFonts w:ascii="Times New Roman" w:hAnsi="Times New Roman"/>
          <w:sz w:val="28"/>
          <w:szCs w:val="28"/>
        </w:rPr>
        <w:t xml:space="preserve">В случае если решение о предварительном согласовании предоставления земельного участка не принималось при предоставлении земельного участка </w:t>
      </w:r>
      <w:r w:rsidRPr="00871775">
        <w:rPr>
          <w:rFonts w:ascii="Times New Roman" w:hAnsi="Times New Roman"/>
          <w:sz w:val="28"/>
          <w:szCs w:val="28"/>
        </w:rPr>
        <w:lastRenderedPageBreak/>
        <w:t xml:space="preserve">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 </w:t>
      </w:r>
      <w:r w:rsidRPr="00871775">
        <w:rPr>
          <w:rFonts w:ascii="Times New Roman" w:hAnsi="Times New Roman"/>
          <w:sz w:val="28"/>
          <w:szCs w:val="28"/>
          <w:u w:val="single"/>
        </w:rPr>
        <w:t>не более 67 дней, в том числе:</w:t>
      </w:r>
    </w:p>
    <w:p w:rsidR="00B76043" w:rsidRPr="00871775" w:rsidRDefault="00B76043" w:rsidP="00B76043">
      <w:pPr>
        <w:autoSpaceDE w:val="0"/>
        <w:autoSpaceDN w:val="0"/>
        <w:adjustRightInd w:val="0"/>
        <w:spacing w:after="0"/>
        <w:jc w:val="both"/>
        <w:rPr>
          <w:rFonts w:ascii="Times New Roman" w:hAnsi="Times New Roman"/>
          <w:sz w:val="28"/>
          <w:szCs w:val="28"/>
          <w:highlight w:val="yellow"/>
        </w:rPr>
      </w:pPr>
      <w:r w:rsidRPr="00871775">
        <w:rPr>
          <w:rFonts w:ascii="Times New Roman" w:hAnsi="Times New Roman"/>
          <w:sz w:val="28"/>
          <w:szCs w:val="28"/>
        </w:rPr>
        <w:t xml:space="preserve">1. </w:t>
      </w:r>
      <w:r w:rsidRPr="00871775">
        <w:rPr>
          <w:rFonts w:ascii="Times New Roman" w:hAnsi="Times New Roman"/>
          <w:sz w:val="28"/>
          <w:szCs w:val="28"/>
          <w:u w:val="single"/>
        </w:rPr>
        <w:t>30 дней</w:t>
      </w:r>
      <w:r w:rsidRPr="00871775">
        <w:rPr>
          <w:rFonts w:ascii="Times New Roman" w:hAnsi="Times New Roman"/>
          <w:sz w:val="28"/>
          <w:szCs w:val="28"/>
        </w:rPr>
        <w:t>на:</w:t>
      </w:r>
    </w:p>
    <w:p w:rsidR="00B76043" w:rsidRPr="00871775" w:rsidRDefault="00B76043" w:rsidP="00B76043">
      <w:pPr>
        <w:autoSpaceDE w:val="0"/>
        <w:autoSpaceDN w:val="0"/>
        <w:adjustRightInd w:val="0"/>
        <w:spacing w:after="0"/>
        <w:jc w:val="both"/>
        <w:rPr>
          <w:rFonts w:ascii="Times New Roman" w:hAnsi="Times New Roman"/>
          <w:sz w:val="28"/>
          <w:szCs w:val="28"/>
        </w:rPr>
      </w:pPr>
      <w:r w:rsidRPr="00871775">
        <w:rPr>
          <w:rFonts w:ascii="Times New Roman" w:hAnsi="Times New Roman"/>
          <w:sz w:val="28"/>
          <w:szCs w:val="28"/>
        </w:rPr>
        <w:t xml:space="preserve"> - опубликование извещения о предоставлении земельного участка для</w:t>
      </w:r>
      <w:r>
        <w:rPr>
          <w:rFonts w:ascii="Times New Roman" w:hAnsi="Times New Roman"/>
          <w:sz w:val="28"/>
          <w:szCs w:val="28"/>
        </w:rPr>
        <w:t xml:space="preserve"> указанных целей </w:t>
      </w:r>
      <w:r w:rsidRPr="00871775">
        <w:rPr>
          <w:rFonts w:ascii="Times New Roman" w:hAnsi="Times New Roman"/>
          <w:sz w:val="28"/>
          <w:szCs w:val="28"/>
        </w:rPr>
        <w:t>или</w:t>
      </w:r>
    </w:p>
    <w:p w:rsidR="00B76043" w:rsidRPr="00871775" w:rsidRDefault="00B76043" w:rsidP="00B76043">
      <w:pPr>
        <w:autoSpaceDE w:val="0"/>
        <w:autoSpaceDN w:val="0"/>
        <w:adjustRightInd w:val="0"/>
        <w:spacing w:after="0"/>
        <w:jc w:val="both"/>
        <w:rPr>
          <w:rFonts w:ascii="Times New Roman" w:hAnsi="Times New Roman"/>
          <w:sz w:val="28"/>
          <w:szCs w:val="28"/>
        </w:rPr>
      </w:pPr>
      <w:r w:rsidRPr="00871775">
        <w:rPr>
          <w:rFonts w:ascii="Times New Roman" w:hAnsi="Times New Roman"/>
          <w:sz w:val="28"/>
          <w:szCs w:val="28"/>
        </w:rPr>
        <w:t>- принятие решения об отказе в предоставлении земельного участка в соответствии со статьей 39.16 Земельного кодекса РФ.</w:t>
      </w:r>
    </w:p>
    <w:p w:rsidR="00B76043" w:rsidRPr="00871775" w:rsidRDefault="00B76043" w:rsidP="00B76043">
      <w:pPr>
        <w:autoSpaceDE w:val="0"/>
        <w:autoSpaceDN w:val="0"/>
        <w:adjustRightInd w:val="0"/>
        <w:spacing w:after="0"/>
        <w:jc w:val="both"/>
        <w:rPr>
          <w:rFonts w:ascii="Times New Roman" w:hAnsi="Times New Roman"/>
          <w:sz w:val="28"/>
          <w:szCs w:val="28"/>
        </w:rPr>
      </w:pPr>
      <w:r w:rsidRPr="00871775">
        <w:rPr>
          <w:rFonts w:ascii="Times New Roman" w:hAnsi="Times New Roman"/>
          <w:sz w:val="28"/>
          <w:szCs w:val="28"/>
        </w:rPr>
        <w:t xml:space="preserve">2.1. Если не было альтернативных заявлений: </w:t>
      </w:r>
    </w:p>
    <w:p w:rsidR="00B76043" w:rsidRPr="00871775" w:rsidRDefault="00B76043" w:rsidP="00B76043">
      <w:pPr>
        <w:autoSpaceDE w:val="0"/>
        <w:autoSpaceDN w:val="0"/>
        <w:adjustRightInd w:val="0"/>
        <w:spacing w:after="0"/>
        <w:jc w:val="both"/>
        <w:rPr>
          <w:rFonts w:ascii="Times New Roman" w:hAnsi="Times New Roman"/>
          <w:sz w:val="28"/>
          <w:szCs w:val="28"/>
        </w:rPr>
      </w:pPr>
      <w:r w:rsidRPr="00871775">
        <w:rPr>
          <w:rFonts w:ascii="Times New Roman" w:hAnsi="Times New Roman"/>
          <w:sz w:val="28"/>
          <w:szCs w:val="28"/>
          <w:u w:val="single"/>
        </w:rPr>
        <w:t>30 дней со дня опубликованияизвещения</w:t>
      </w:r>
      <w:r w:rsidRPr="00871775">
        <w:rPr>
          <w:rFonts w:ascii="Times New Roman" w:hAnsi="Times New Roman"/>
          <w:sz w:val="28"/>
          <w:szCs w:val="28"/>
        </w:rPr>
        <w:t>–подготовка проекта договора купли-продажи земельного участка в трех экземплярах, их подписание и направление заявителю</w:t>
      </w:r>
    </w:p>
    <w:p w:rsidR="00B76043" w:rsidRPr="00871775" w:rsidRDefault="00B76043" w:rsidP="00B76043">
      <w:pPr>
        <w:autoSpaceDE w:val="0"/>
        <w:autoSpaceDN w:val="0"/>
        <w:adjustRightInd w:val="0"/>
        <w:spacing w:after="0"/>
        <w:jc w:val="both"/>
        <w:rPr>
          <w:rFonts w:ascii="Times New Roman" w:hAnsi="Times New Roman"/>
          <w:sz w:val="28"/>
          <w:szCs w:val="28"/>
        </w:rPr>
      </w:pPr>
      <w:r w:rsidRPr="00871775">
        <w:rPr>
          <w:rFonts w:ascii="Times New Roman" w:hAnsi="Times New Roman"/>
          <w:sz w:val="28"/>
          <w:szCs w:val="28"/>
        </w:rPr>
        <w:t>2.2. Если поступили альтернативные заявления:</w:t>
      </w:r>
    </w:p>
    <w:p w:rsidR="00B76043" w:rsidRDefault="00B76043" w:rsidP="00B76043">
      <w:pPr>
        <w:tabs>
          <w:tab w:val="left" w:pos="0"/>
          <w:tab w:val="left" w:pos="1620"/>
        </w:tabs>
        <w:suppressAutoHyphens/>
        <w:spacing w:after="0" w:line="240" w:lineRule="auto"/>
        <w:jc w:val="both"/>
        <w:rPr>
          <w:rFonts w:ascii="Times New Roman" w:hAnsi="Times New Roman"/>
          <w:sz w:val="28"/>
          <w:szCs w:val="28"/>
        </w:rPr>
      </w:pPr>
      <w:r w:rsidRPr="00871775">
        <w:rPr>
          <w:rFonts w:ascii="Times New Roman" w:hAnsi="Times New Roman"/>
          <w:sz w:val="28"/>
          <w:szCs w:val="28"/>
          <w:u w:val="single"/>
        </w:rPr>
        <w:t>7 дней с момента поступления таких заявлений</w:t>
      </w:r>
      <w:r w:rsidRPr="00871775">
        <w:rPr>
          <w:rFonts w:ascii="Times New Roman" w:hAnsi="Times New Roman"/>
          <w:sz w:val="28"/>
          <w:szCs w:val="28"/>
        </w:rPr>
        <w:t xml:space="preserve"> – принятие решения об отказе в предоставлении земельного участка обратившемуся лицу и о проведении аукцион</w:t>
      </w:r>
      <w:r>
        <w:rPr>
          <w:rFonts w:ascii="Times New Roman" w:hAnsi="Times New Roman"/>
          <w:sz w:val="28"/>
          <w:szCs w:val="28"/>
        </w:rPr>
        <w:t>а.</w:t>
      </w:r>
    </w:p>
    <w:p w:rsidR="00B76043" w:rsidRPr="00871775" w:rsidRDefault="00B76043" w:rsidP="00B76043">
      <w:pPr>
        <w:tabs>
          <w:tab w:val="left" w:pos="0"/>
          <w:tab w:val="left" w:pos="1620"/>
        </w:tabs>
        <w:suppressAutoHyphens/>
        <w:spacing w:after="0" w:line="240" w:lineRule="auto"/>
        <w:jc w:val="both"/>
        <w:rPr>
          <w:rFonts w:ascii="Times New Roman" w:hAnsi="Times New Roman"/>
          <w:sz w:val="28"/>
          <w:szCs w:val="28"/>
          <w:lang w:eastAsia="ru-RU"/>
        </w:rPr>
      </w:pPr>
    </w:p>
    <w:p w:rsidR="00B76043" w:rsidRPr="00A3798A" w:rsidRDefault="00B76043" w:rsidP="00B76043">
      <w:pPr>
        <w:autoSpaceDE w:val="0"/>
        <w:autoSpaceDN w:val="0"/>
        <w:adjustRightInd w:val="0"/>
        <w:spacing w:after="0" w:line="240" w:lineRule="auto"/>
        <w:jc w:val="center"/>
        <w:rPr>
          <w:rFonts w:ascii="Times New Roman" w:hAnsi="Times New Roman"/>
          <w:color w:val="000000"/>
          <w:sz w:val="28"/>
          <w:szCs w:val="28"/>
          <w:lang w:eastAsia="ru-RU"/>
        </w:rPr>
      </w:pPr>
      <w:r w:rsidRPr="00A3798A">
        <w:rPr>
          <w:rFonts w:ascii="Times New Roman" w:hAnsi="Times New Roman"/>
          <w:color w:val="000000"/>
          <w:sz w:val="28"/>
          <w:szCs w:val="28"/>
          <w:lang w:eastAsia="ru-RU"/>
        </w:rPr>
        <w:t>2.5. Перечень нормативных правовых актов, регулирующих отношения, возникающие в связи с предоставлением муниципальной услуги</w:t>
      </w:r>
    </w:p>
    <w:p w:rsidR="00B76043" w:rsidRPr="00A3798A" w:rsidRDefault="00B76043" w:rsidP="00B76043">
      <w:pPr>
        <w:tabs>
          <w:tab w:val="left" w:pos="1276"/>
          <w:tab w:val="left" w:pos="1560"/>
        </w:tabs>
        <w:spacing w:after="0" w:line="240" w:lineRule="auto"/>
        <w:ind w:firstLine="709"/>
        <w:contextualSpacing/>
        <w:jc w:val="both"/>
        <w:rPr>
          <w:rFonts w:ascii="Times New Roman" w:hAnsi="Times New Roman"/>
          <w:color w:val="000000"/>
          <w:sz w:val="28"/>
          <w:szCs w:val="28"/>
          <w:lang w:eastAsia="ru-RU"/>
        </w:rPr>
      </w:pPr>
    </w:p>
    <w:p w:rsidR="00B76043" w:rsidRPr="001F0378" w:rsidRDefault="00B76043" w:rsidP="00B76043">
      <w:pPr>
        <w:tabs>
          <w:tab w:val="left" w:pos="1276"/>
          <w:tab w:val="left" w:pos="1560"/>
        </w:tabs>
        <w:spacing w:after="0" w:line="240" w:lineRule="auto"/>
        <w:contextualSpacing/>
        <w:jc w:val="both"/>
        <w:rPr>
          <w:rFonts w:ascii="Times New Roman" w:hAnsi="Times New Roman"/>
          <w:sz w:val="28"/>
          <w:szCs w:val="28"/>
          <w:lang w:eastAsia="ru-RU"/>
        </w:rPr>
      </w:pPr>
      <w:r w:rsidRPr="001F0378">
        <w:rPr>
          <w:rFonts w:ascii="Times New Roman" w:hAnsi="Times New Roman"/>
          <w:sz w:val="28"/>
          <w:szCs w:val="28"/>
          <w:lang w:eastAsia="ru-RU"/>
        </w:rPr>
        <w:t>Предоставление муниципальной услуги осуществляется в соответствии с:</w:t>
      </w:r>
    </w:p>
    <w:p w:rsidR="00B76043" w:rsidRDefault="00B76043" w:rsidP="00B76043">
      <w:pPr>
        <w:spacing w:after="0" w:line="240" w:lineRule="auto"/>
        <w:ind w:firstLine="709"/>
        <w:rPr>
          <w:rFonts w:ascii="Times New Roman" w:hAnsi="Times New Roman"/>
          <w:sz w:val="28"/>
          <w:szCs w:val="28"/>
          <w:lang w:eastAsia="ru-RU"/>
        </w:rPr>
      </w:pPr>
      <w:r w:rsidRPr="001F0378">
        <w:rPr>
          <w:rFonts w:ascii="Times New Roman" w:hAnsi="Times New Roman"/>
          <w:sz w:val="28"/>
          <w:szCs w:val="28"/>
          <w:lang w:eastAsia="ru-RU"/>
        </w:rPr>
        <w:t>- Земельный кодекс РФ от 25.10.2001 №136-ФЗ  («Российская газета» № 211-212  от 30.10.2001);</w:t>
      </w:r>
    </w:p>
    <w:p w:rsidR="00B76043" w:rsidRPr="001F0378" w:rsidRDefault="00B76043" w:rsidP="00B76043">
      <w:pPr>
        <w:shd w:val="clear" w:color="auto" w:fill="FFFFFF"/>
        <w:spacing w:after="0" w:line="360" w:lineRule="atLeast"/>
        <w:jc w:val="both"/>
        <w:rPr>
          <w:rFonts w:ascii="Times New Roman" w:hAnsi="Times New Roman"/>
          <w:bCs/>
          <w:sz w:val="28"/>
          <w:szCs w:val="28"/>
          <w:lang w:eastAsia="ru-RU"/>
        </w:rPr>
      </w:pPr>
      <w:r w:rsidRPr="001F0378">
        <w:rPr>
          <w:rFonts w:ascii="Times New Roman" w:hAnsi="Times New Roman"/>
          <w:sz w:val="28"/>
          <w:szCs w:val="28"/>
        </w:rPr>
        <w:t xml:space="preserve">     - Федеральный закон от 25.10.2001 № 137-ФЗ «</w:t>
      </w:r>
      <w:r w:rsidRPr="001F0378">
        <w:rPr>
          <w:rFonts w:ascii="Times New Roman" w:hAnsi="Times New Roman"/>
          <w:bCs/>
          <w:sz w:val="28"/>
          <w:szCs w:val="28"/>
          <w:lang w:eastAsia="ru-RU"/>
        </w:rPr>
        <w:t>О введение в действие земельного кодекса Российский Федерации»</w:t>
      </w:r>
      <w:r>
        <w:rPr>
          <w:rFonts w:ascii="Times New Roman" w:hAnsi="Times New Roman"/>
          <w:bCs/>
          <w:sz w:val="28"/>
          <w:szCs w:val="28"/>
          <w:lang w:eastAsia="ru-RU"/>
        </w:rPr>
        <w:t>;</w:t>
      </w:r>
    </w:p>
    <w:p w:rsidR="00B76043" w:rsidRPr="001F0378" w:rsidRDefault="00B76043" w:rsidP="00B76043">
      <w:pPr>
        <w:spacing w:after="0" w:line="240" w:lineRule="auto"/>
        <w:jc w:val="both"/>
        <w:rPr>
          <w:rFonts w:ascii="Times New Roman" w:hAnsi="Times New Roman"/>
          <w:sz w:val="28"/>
          <w:szCs w:val="28"/>
          <w:lang w:eastAsia="ru-RU"/>
        </w:rPr>
      </w:pPr>
      <w:r w:rsidRPr="001F0378">
        <w:rPr>
          <w:rFonts w:ascii="Times New Roman" w:hAnsi="Times New Roman"/>
          <w:sz w:val="28"/>
          <w:szCs w:val="28"/>
          <w:lang w:eastAsia="ru-RU"/>
        </w:rPr>
        <w:t>- Постановление Правительства Российской Федерации от 30.04.2014 № 403 «Об исчерпывающем перечне процедур в сфере жилищного строительства»;</w:t>
      </w:r>
    </w:p>
    <w:p w:rsidR="00B76043" w:rsidRPr="001F0378" w:rsidRDefault="00B76043" w:rsidP="00B76043">
      <w:pPr>
        <w:spacing w:after="0" w:line="240" w:lineRule="auto"/>
        <w:jc w:val="both"/>
        <w:rPr>
          <w:rFonts w:ascii="Times New Roman" w:hAnsi="Times New Roman"/>
          <w:sz w:val="28"/>
          <w:szCs w:val="28"/>
          <w:lang w:eastAsia="ru-RU"/>
        </w:rPr>
      </w:pPr>
      <w:r w:rsidRPr="001F0378">
        <w:rPr>
          <w:rFonts w:ascii="Times New Roman" w:hAnsi="Times New Roman"/>
          <w:sz w:val="28"/>
          <w:szCs w:val="28"/>
          <w:lang w:eastAsia="ru-RU"/>
        </w:rPr>
        <w:t xml:space="preserve">- Приказ Минэкономразвития России от 12.01.2015 № 1«Об утверждении перечня документов, подтверждающих право заявителя на приобретение земельного участка без проведения торгов»; </w:t>
      </w:r>
    </w:p>
    <w:p w:rsidR="00B76043" w:rsidRPr="001F0378" w:rsidRDefault="00B76043" w:rsidP="00B76043">
      <w:pPr>
        <w:autoSpaceDE w:val="0"/>
        <w:autoSpaceDN w:val="0"/>
        <w:adjustRightInd w:val="0"/>
        <w:spacing w:after="0"/>
        <w:ind w:firstLine="540"/>
        <w:jc w:val="both"/>
        <w:rPr>
          <w:rFonts w:ascii="Times New Roman" w:hAnsi="Times New Roman"/>
          <w:sz w:val="28"/>
          <w:szCs w:val="28"/>
          <w:lang w:eastAsia="ru-RU"/>
        </w:rPr>
      </w:pPr>
      <w:r w:rsidRPr="001F0378">
        <w:rPr>
          <w:rFonts w:ascii="Times New Roman" w:hAnsi="Times New Roman"/>
          <w:sz w:val="28"/>
          <w:szCs w:val="28"/>
          <w:lang w:eastAsia="ru-RU"/>
        </w:rPr>
        <w:t>-Федеральный закон от 27.07.2010 № 210-ФЗ «Об организации предоставления государственных и муниципальных услуг» («Российская газета», № 168 от 30.07.2010);</w:t>
      </w:r>
    </w:p>
    <w:p w:rsidR="00B76043" w:rsidRPr="001F0378" w:rsidRDefault="00B76043" w:rsidP="00B76043">
      <w:pPr>
        <w:tabs>
          <w:tab w:val="left" w:pos="851"/>
        </w:tabs>
        <w:suppressAutoHyphens/>
        <w:spacing w:after="0" w:line="240" w:lineRule="auto"/>
        <w:jc w:val="both"/>
        <w:rPr>
          <w:rFonts w:ascii="Times New Roman" w:hAnsi="Times New Roman"/>
          <w:bCs/>
          <w:sz w:val="28"/>
          <w:szCs w:val="28"/>
          <w:lang w:eastAsia="ar-SA"/>
        </w:rPr>
      </w:pPr>
      <w:r w:rsidRPr="001F0378">
        <w:rPr>
          <w:rFonts w:ascii="Times New Roman" w:hAnsi="Times New Roman"/>
          <w:bCs/>
          <w:sz w:val="28"/>
          <w:szCs w:val="28"/>
          <w:lang w:eastAsia="ar-SA"/>
        </w:rPr>
        <w:t xml:space="preserve">     - Федеральный закон от 24.11.1995 № 181-ФЗ «О социальной защите инвалидов в Российской Федерации»;</w:t>
      </w:r>
    </w:p>
    <w:p w:rsidR="00B76043" w:rsidRPr="001F0378" w:rsidRDefault="00B76043" w:rsidP="00B76043">
      <w:pPr>
        <w:tabs>
          <w:tab w:val="left" w:pos="851"/>
        </w:tabs>
        <w:suppressAutoHyphens/>
        <w:spacing w:after="0" w:line="240" w:lineRule="auto"/>
        <w:jc w:val="both"/>
        <w:rPr>
          <w:rFonts w:ascii="Times New Roman" w:hAnsi="Times New Roman"/>
          <w:bCs/>
          <w:sz w:val="28"/>
          <w:szCs w:val="28"/>
          <w:lang w:eastAsia="ar-SA"/>
        </w:rPr>
      </w:pPr>
      <w:r w:rsidRPr="001F0378">
        <w:rPr>
          <w:rFonts w:ascii="Times New Roman" w:hAnsi="Times New Roman"/>
          <w:sz w:val="28"/>
          <w:szCs w:val="28"/>
          <w:lang w:eastAsia="ru-RU"/>
        </w:rPr>
        <w:t>- Областной закон от  22.07.2003 №19-ЗС «О регулировании земельных отношений в Ростовской области»;</w:t>
      </w:r>
    </w:p>
    <w:p w:rsidR="00B76043" w:rsidRPr="00597A63" w:rsidRDefault="00B76043" w:rsidP="00B76043">
      <w:pPr>
        <w:tabs>
          <w:tab w:val="left" w:pos="851"/>
        </w:tabs>
        <w:suppressAutoHyphens/>
        <w:spacing w:after="0" w:line="240" w:lineRule="auto"/>
        <w:jc w:val="both"/>
        <w:rPr>
          <w:rFonts w:ascii="Times New Roman" w:hAnsi="Times New Roman"/>
          <w:bCs/>
          <w:color w:val="000000"/>
          <w:sz w:val="28"/>
          <w:szCs w:val="28"/>
          <w:lang w:eastAsia="ar-SA"/>
        </w:rPr>
      </w:pPr>
    </w:p>
    <w:p w:rsidR="00B76043" w:rsidRPr="00A3798A" w:rsidRDefault="00B76043" w:rsidP="00BD7B52">
      <w:pPr>
        <w:spacing w:after="0" w:line="240" w:lineRule="auto"/>
        <w:ind w:firstLine="709"/>
        <w:jc w:val="center"/>
        <w:rPr>
          <w:rFonts w:ascii="Times New Roman" w:hAnsi="Times New Roman"/>
          <w:color w:val="000000"/>
          <w:sz w:val="28"/>
          <w:szCs w:val="28"/>
          <w:lang w:eastAsia="ru-RU"/>
        </w:rPr>
      </w:pPr>
      <w:r w:rsidRPr="00A3798A">
        <w:rPr>
          <w:rFonts w:ascii="Times New Roman" w:hAnsi="Times New Roman"/>
          <w:color w:val="000000"/>
          <w:sz w:val="28"/>
          <w:szCs w:val="28"/>
          <w:lang w:eastAsia="ru-RU"/>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w:t>
      </w:r>
    </w:p>
    <w:p w:rsidR="00B76043" w:rsidRDefault="00B76043" w:rsidP="00B76043">
      <w:pPr>
        <w:spacing w:before="100"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2.6.1. </w:t>
      </w:r>
      <w:r w:rsidRPr="00EF78E5">
        <w:rPr>
          <w:rFonts w:ascii="Times New Roman" w:hAnsi="Times New Roman"/>
          <w:sz w:val="28"/>
          <w:szCs w:val="28"/>
          <w:lang w:eastAsia="ru-RU"/>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w:t>
      </w:r>
      <w:r w:rsidR="00730A57">
        <w:rPr>
          <w:rFonts w:ascii="Times New Roman" w:hAnsi="Times New Roman"/>
          <w:sz w:val="28"/>
          <w:szCs w:val="28"/>
          <w:lang w:eastAsia="ru-RU"/>
        </w:rPr>
        <w:t>,</w:t>
      </w:r>
      <w:r w:rsidRPr="00EF78E5">
        <w:rPr>
          <w:rFonts w:ascii="Times New Roman" w:hAnsi="Times New Roman"/>
          <w:sz w:val="28"/>
          <w:szCs w:val="28"/>
          <w:lang w:eastAsia="ru-RU"/>
        </w:rPr>
        <w:t xml:space="preserve"> указан в приложении №1 к настоящем</w:t>
      </w:r>
      <w:r>
        <w:rPr>
          <w:rFonts w:ascii="Times New Roman" w:hAnsi="Times New Roman"/>
          <w:sz w:val="28"/>
          <w:szCs w:val="28"/>
          <w:lang w:eastAsia="ru-RU"/>
        </w:rPr>
        <w:t>у административному регламенту.</w:t>
      </w:r>
    </w:p>
    <w:p w:rsidR="00B76043" w:rsidRPr="00EF78E5" w:rsidRDefault="00B76043" w:rsidP="00B76043">
      <w:pPr>
        <w:spacing w:before="100" w:after="0" w:line="240" w:lineRule="auto"/>
        <w:jc w:val="both"/>
        <w:rPr>
          <w:rFonts w:ascii="Times New Roman" w:hAnsi="Times New Roman"/>
          <w:sz w:val="28"/>
          <w:szCs w:val="28"/>
          <w:lang w:eastAsia="ru-RU"/>
        </w:rPr>
      </w:pPr>
      <w:r w:rsidRPr="00EF78E5">
        <w:rPr>
          <w:rFonts w:ascii="Times New Roman" w:hAnsi="Times New Roman"/>
          <w:sz w:val="28"/>
          <w:szCs w:val="28"/>
          <w:lang w:eastAsia="ru-RU"/>
        </w:rPr>
        <w:t>Заявление и необходимые документы могут быть представлены в Администрацию сельского поселения следующими способами:</w:t>
      </w:r>
    </w:p>
    <w:p w:rsidR="00B76043" w:rsidRPr="00EF78E5" w:rsidRDefault="00B76043" w:rsidP="00B76043">
      <w:pPr>
        <w:spacing w:after="0" w:line="240" w:lineRule="auto"/>
        <w:jc w:val="both"/>
        <w:rPr>
          <w:rFonts w:ascii="Times New Roman" w:hAnsi="Times New Roman"/>
          <w:sz w:val="28"/>
          <w:szCs w:val="28"/>
          <w:lang w:eastAsia="ru-RU"/>
        </w:rPr>
      </w:pPr>
      <w:r w:rsidRPr="00EF78E5">
        <w:rPr>
          <w:rFonts w:ascii="Times New Roman" w:hAnsi="Times New Roman"/>
          <w:sz w:val="28"/>
          <w:szCs w:val="28"/>
          <w:lang w:eastAsia="ru-RU"/>
        </w:rPr>
        <w:t>- посредством обращения в Администрацию сельского поселения;</w:t>
      </w:r>
    </w:p>
    <w:p w:rsidR="00B76043" w:rsidRPr="00EF78E5" w:rsidRDefault="00B76043" w:rsidP="00B76043">
      <w:pPr>
        <w:spacing w:after="0" w:line="240" w:lineRule="auto"/>
        <w:jc w:val="both"/>
        <w:rPr>
          <w:rFonts w:ascii="Times New Roman" w:hAnsi="Times New Roman"/>
          <w:sz w:val="28"/>
          <w:szCs w:val="28"/>
          <w:lang w:eastAsia="ru-RU"/>
        </w:rPr>
      </w:pPr>
      <w:r w:rsidRPr="00EF78E5">
        <w:rPr>
          <w:rFonts w:ascii="Times New Roman" w:hAnsi="Times New Roman"/>
          <w:sz w:val="28"/>
          <w:szCs w:val="28"/>
          <w:lang w:eastAsia="ru-RU"/>
        </w:rPr>
        <w:t>- через МФЦ;</w:t>
      </w:r>
    </w:p>
    <w:p w:rsidR="00B76043" w:rsidRDefault="00B76043" w:rsidP="00B76043">
      <w:pPr>
        <w:spacing w:after="0" w:line="240" w:lineRule="auto"/>
        <w:jc w:val="both"/>
        <w:rPr>
          <w:rFonts w:ascii="Times New Roman" w:hAnsi="Times New Roman"/>
          <w:sz w:val="28"/>
          <w:szCs w:val="28"/>
          <w:lang w:eastAsia="ru-RU"/>
        </w:rPr>
      </w:pPr>
      <w:r w:rsidRPr="00EF78E5">
        <w:rPr>
          <w:rFonts w:ascii="Times New Roman" w:hAnsi="Times New Roman"/>
          <w:sz w:val="28"/>
          <w:szCs w:val="28"/>
          <w:lang w:eastAsia="ru-RU"/>
        </w:rPr>
        <w:t>- посредством ЕПГУ;</w:t>
      </w:r>
    </w:p>
    <w:p w:rsidR="00B76043" w:rsidRPr="00EF78E5" w:rsidRDefault="00B76043" w:rsidP="00B76043">
      <w:pPr>
        <w:spacing w:after="0" w:line="240" w:lineRule="auto"/>
        <w:jc w:val="both"/>
        <w:rPr>
          <w:rFonts w:ascii="Times New Roman" w:hAnsi="Times New Roman"/>
          <w:sz w:val="28"/>
          <w:szCs w:val="28"/>
          <w:lang w:eastAsia="ru-RU"/>
        </w:rPr>
      </w:pPr>
      <w:r w:rsidRPr="00EF78E5">
        <w:rPr>
          <w:rFonts w:ascii="Times New Roman" w:hAnsi="Times New Roman"/>
          <w:sz w:val="28"/>
          <w:szCs w:val="28"/>
          <w:lang w:eastAsia="ru-RU"/>
        </w:rPr>
        <w:t>В случае если подача документов происходит посредством ЕПГУ, официального сайта Администрации сельского  поселения дополнительная подача таких документов в какой-либо иной форме не требуется.</w:t>
      </w:r>
    </w:p>
    <w:p w:rsidR="00B76043" w:rsidRPr="00A3798A" w:rsidRDefault="00B76043" w:rsidP="00B76043">
      <w:pPr>
        <w:tabs>
          <w:tab w:val="left" w:pos="0"/>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A3798A">
        <w:rPr>
          <w:rFonts w:ascii="Times New Roman" w:hAnsi="Times New Roman"/>
          <w:color w:val="000000"/>
          <w:sz w:val="28"/>
          <w:szCs w:val="28"/>
          <w:lang w:eastAsia="ru-RU"/>
        </w:rPr>
        <w:t>2.6.2. Требования к документам, необходимым для предоставления муниципальной услуги.</w:t>
      </w:r>
    </w:p>
    <w:p w:rsidR="00B76043" w:rsidRPr="00A3798A" w:rsidRDefault="00B76043" w:rsidP="00B76043">
      <w:pPr>
        <w:tabs>
          <w:tab w:val="left" w:pos="0"/>
        </w:tabs>
        <w:autoSpaceDE w:val="0"/>
        <w:autoSpaceDN w:val="0"/>
        <w:adjustRightInd w:val="0"/>
        <w:spacing w:after="0" w:line="240" w:lineRule="auto"/>
        <w:ind w:firstLine="709"/>
        <w:jc w:val="both"/>
        <w:rPr>
          <w:rFonts w:ascii="Times New Roman" w:hAnsi="Times New Roman"/>
          <w:sz w:val="28"/>
          <w:szCs w:val="28"/>
          <w:lang w:eastAsia="ru-RU"/>
        </w:rPr>
      </w:pPr>
      <w:r w:rsidRPr="00A3798A">
        <w:rPr>
          <w:rFonts w:ascii="Times New Roman" w:hAnsi="Times New Roman"/>
          <w:color w:val="000000"/>
          <w:sz w:val="28"/>
          <w:szCs w:val="28"/>
          <w:lang w:eastAsia="ru-RU"/>
        </w:rPr>
        <w:t xml:space="preserve">2.6.2.1. </w:t>
      </w:r>
      <w:r w:rsidRPr="00A3798A">
        <w:rPr>
          <w:rFonts w:ascii="Times New Roman" w:hAnsi="Times New Roman"/>
          <w:sz w:val="28"/>
          <w:szCs w:val="28"/>
          <w:lang w:eastAsia="ru-RU"/>
        </w:rPr>
        <w:t>В зая</w:t>
      </w:r>
      <w:r>
        <w:rPr>
          <w:rFonts w:ascii="Times New Roman" w:hAnsi="Times New Roman"/>
          <w:sz w:val="28"/>
          <w:szCs w:val="28"/>
          <w:lang w:eastAsia="ru-RU"/>
        </w:rPr>
        <w:t xml:space="preserve">влении </w:t>
      </w:r>
      <w:r w:rsidRPr="00A3798A">
        <w:rPr>
          <w:rFonts w:ascii="Times New Roman" w:hAnsi="Times New Roman"/>
          <w:sz w:val="28"/>
          <w:szCs w:val="28"/>
          <w:lang w:eastAsia="ru-RU"/>
        </w:rPr>
        <w:t xml:space="preserve"> указываются:</w:t>
      </w:r>
    </w:p>
    <w:p w:rsidR="00B76043" w:rsidRPr="00A3798A" w:rsidRDefault="00B76043" w:rsidP="00B76043">
      <w:pPr>
        <w:tabs>
          <w:tab w:val="left" w:pos="0"/>
        </w:tabs>
        <w:autoSpaceDE w:val="0"/>
        <w:autoSpaceDN w:val="0"/>
        <w:adjustRightInd w:val="0"/>
        <w:spacing w:after="0" w:line="240" w:lineRule="auto"/>
        <w:ind w:firstLine="709"/>
        <w:jc w:val="both"/>
        <w:rPr>
          <w:rFonts w:ascii="Times New Roman" w:hAnsi="Times New Roman"/>
          <w:sz w:val="28"/>
          <w:szCs w:val="28"/>
          <w:lang w:eastAsia="ru-RU"/>
        </w:rPr>
      </w:pPr>
      <w:r w:rsidRPr="00A3798A">
        <w:rPr>
          <w:rFonts w:ascii="Times New Roman" w:hAnsi="Times New Roman"/>
          <w:sz w:val="28"/>
          <w:szCs w:val="28"/>
          <w:lang w:eastAsia="ru-RU"/>
        </w:rPr>
        <w:t>1) фамилия, имя, отчество, место жительства заявителя и реквизиты документа, удостоверяющего личность заявителя (для гражданина);</w:t>
      </w:r>
    </w:p>
    <w:p w:rsidR="00B76043" w:rsidRPr="00A3798A" w:rsidRDefault="00B76043" w:rsidP="00B76043">
      <w:pPr>
        <w:tabs>
          <w:tab w:val="left" w:pos="0"/>
        </w:tabs>
        <w:autoSpaceDE w:val="0"/>
        <w:autoSpaceDN w:val="0"/>
        <w:adjustRightInd w:val="0"/>
        <w:spacing w:after="0" w:line="240" w:lineRule="auto"/>
        <w:ind w:firstLine="709"/>
        <w:jc w:val="both"/>
        <w:rPr>
          <w:rFonts w:ascii="Times New Roman" w:hAnsi="Times New Roman"/>
          <w:sz w:val="28"/>
          <w:szCs w:val="28"/>
          <w:lang w:eastAsia="ru-RU"/>
        </w:rPr>
      </w:pPr>
      <w:r w:rsidRPr="00A3798A">
        <w:rPr>
          <w:rFonts w:ascii="Times New Roman" w:hAnsi="Times New Roman"/>
          <w:sz w:val="28"/>
          <w:szCs w:val="28"/>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76043" w:rsidRPr="00A3798A" w:rsidRDefault="00B76043" w:rsidP="00B76043">
      <w:pPr>
        <w:tabs>
          <w:tab w:val="left" w:pos="0"/>
        </w:tabs>
        <w:autoSpaceDE w:val="0"/>
        <w:autoSpaceDN w:val="0"/>
        <w:adjustRightInd w:val="0"/>
        <w:spacing w:after="0" w:line="240" w:lineRule="auto"/>
        <w:ind w:firstLine="709"/>
        <w:jc w:val="both"/>
        <w:rPr>
          <w:rFonts w:ascii="Times New Roman" w:hAnsi="Times New Roman"/>
          <w:sz w:val="28"/>
          <w:szCs w:val="28"/>
          <w:lang w:eastAsia="ru-RU"/>
        </w:rPr>
      </w:pPr>
      <w:r w:rsidRPr="00A3798A">
        <w:rPr>
          <w:rFonts w:ascii="Times New Roman" w:hAnsi="Times New Roman"/>
          <w:sz w:val="28"/>
          <w:szCs w:val="28"/>
          <w:lang w:eastAsia="ru-RU"/>
        </w:rPr>
        <w:t>3) кадастровый номер испрашиваемого земельного участка;</w:t>
      </w:r>
    </w:p>
    <w:p w:rsidR="00B76043" w:rsidRPr="00A3798A" w:rsidRDefault="00B76043" w:rsidP="00B76043">
      <w:pPr>
        <w:tabs>
          <w:tab w:val="left" w:pos="0"/>
        </w:tabs>
        <w:autoSpaceDE w:val="0"/>
        <w:autoSpaceDN w:val="0"/>
        <w:adjustRightInd w:val="0"/>
        <w:spacing w:after="0" w:line="240" w:lineRule="auto"/>
        <w:ind w:firstLine="709"/>
        <w:jc w:val="both"/>
        <w:rPr>
          <w:rFonts w:ascii="Times New Roman" w:hAnsi="Times New Roman"/>
          <w:sz w:val="28"/>
          <w:szCs w:val="28"/>
          <w:lang w:eastAsia="ru-RU"/>
        </w:rPr>
      </w:pPr>
      <w:r w:rsidRPr="00A3798A">
        <w:rPr>
          <w:rFonts w:ascii="Times New Roman" w:hAnsi="Times New Roman"/>
          <w:sz w:val="28"/>
          <w:szCs w:val="28"/>
          <w:lang w:eastAsia="ru-RU"/>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76043" w:rsidRPr="00A3798A" w:rsidRDefault="00B76043" w:rsidP="00B76043">
      <w:pPr>
        <w:tabs>
          <w:tab w:val="left" w:pos="0"/>
        </w:tabs>
        <w:autoSpaceDE w:val="0"/>
        <w:autoSpaceDN w:val="0"/>
        <w:adjustRightInd w:val="0"/>
        <w:spacing w:after="0" w:line="240" w:lineRule="auto"/>
        <w:ind w:firstLine="709"/>
        <w:jc w:val="both"/>
        <w:rPr>
          <w:rFonts w:ascii="Times New Roman" w:hAnsi="Times New Roman"/>
          <w:sz w:val="28"/>
          <w:szCs w:val="28"/>
          <w:lang w:eastAsia="ru-RU"/>
        </w:rPr>
      </w:pPr>
      <w:r w:rsidRPr="00A3798A">
        <w:rPr>
          <w:rFonts w:ascii="Times New Roman" w:hAnsi="Times New Roman"/>
          <w:sz w:val="28"/>
          <w:szCs w:val="28"/>
          <w:lang w:eastAsia="ru-RU"/>
        </w:rPr>
        <w:t>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76043" w:rsidRPr="00A3798A" w:rsidRDefault="00B76043" w:rsidP="00B76043">
      <w:pPr>
        <w:tabs>
          <w:tab w:val="left" w:pos="0"/>
        </w:tabs>
        <w:autoSpaceDE w:val="0"/>
        <w:autoSpaceDN w:val="0"/>
        <w:adjustRightInd w:val="0"/>
        <w:spacing w:after="0" w:line="240" w:lineRule="auto"/>
        <w:ind w:firstLine="709"/>
        <w:jc w:val="both"/>
        <w:rPr>
          <w:rFonts w:ascii="Times New Roman" w:hAnsi="Times New Roman"/>
          <w:sz w:val="28"/>
          <w:szCs w:val="28"/>
          <w:lang w:eastAsia="ru-RU"/>
        </w:rPr>
      </w:pPr>
      <w:r w:rsidRPr="00A3798A">
        <w:rPr>
          <w:rFonts w:ascii="Times New Roman" w:hAnsi="Times New Roman"/>
          <w:sz w:val="28"/>
          <w:szCs w:val="28"/>
          <w:lang w:eastAsia="ru-RU"/>
        </w:rPr>
        <w:t>6) цель использования земельного участка;</w:t>
      </w:r>
    </w:p>
    <w:p w:rsidR="00B76043" w:rsidRPr="00A3798A" w:rsidRDefault="00B76043" w:rsidP="00B76043">
      <w:pPr>
        <w:tabs>
          <w:tab w:val="left" w:pos="0"/>
        </w:tabs>
        <w:autoSpaceDE w:val="0"/>
        <w:autoSpaceDN w:val="0"/>
        <w:adjustRightInd w:val="0"/>
        <w:spacing w:after="0" w:line="240" w:lineRule="auto"/>
        <w:ind w:firstLine="709"/>
        <w:jc w:val="both"/>
        <w:rPr>
          <w:rFonts w:ascii="Times New Roman" w:hAnsi="Times New Roman"/>
          <w:sz w:val="28"/>
          <w:szCs w:val="28"/>
          <w:lang w:eastAsia="ru-RU"/>
        </w:rPr>
      </w:pPr>
      <w:r w:rsidRPr="00A3798A">
        <w:rPr>
          <w:rFonts w:ascii="Times New Roman" w:hAnsi="Times New Roman"/>
          <w:sz w:val="28"/>
          <w:szCs w:val="28"/>
          <w:lang w:eastAsia="ru-RU"/>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76043" w:rsidRPr="00A3798A" w:rsidRDefault="00B76043" w:rsidP="00B76043">
      <w:pPr>
        <w:tabs>
          <w:tab w:val="left" w:pos="0"/>
        </w:tabs>
        <w:autoSpaceDE w:val="0"/>
        <w:autoSpaceDN w:val="0"/>
        <w:adjustRightInd w:val="0"/>
        <w:spacing w:after="0" w:line="240" w:lineRule="auto"/>
        <w:ind w:firstLine="709"/>
        <w:jc w:val="both"/>
        <w:rPr>
          <w:rFonts w:ascii="Times New Roman" w:hAnsi="Times New Roman"/>
          <w:sz w:val="28"/>
          <w:szCs w:val="28"/>
          <w:lang w:eastAsia="ru-RU"/>
        </w:rPr>
      </w:pPr>
      <w:r w:rsidRPr="00A3798A">
        <w:rPr>
          <w:rFonts w:ascii="Times New Roman" w:hAnsi="Times New Roman"/>
          <w:sz w:val="28"/>
          <w:szCs w:val="28"/>
          <w:lang w:eastAsia="ru-RU"/>
        </w:rPr>
        <w:t xml:space="preserve">8) реквизиты решения о предварительном согласовании предоставления земельного участка в случае, если испрашиваемый </w:t>
      </w:r>
      <w:r w:rsidRPr="00A3798A">
        <w:rPr>
          <w:rFonts w:ascii="Times New Roman" w:hAnsi="Times New Roman"/>
          <w:sz w:val="28"/>
          <w:szCs w:val="28"/>
          <w:lang w:eastAsia="ru-RU"/>
        </w:rPr>
        <w:lastRenderedPageBreak/>
        <w:t>земельный участок образовывался или его границы уточнялись на основании данного решения;</w:t>
      </w:r>
    </w:p>
    <w:p w:rsidR="00B76043" w:rsidRDefault="00B76043" w:rsidP="00B76043">
      <w:pPr>
        <w:tabs>
          <w:tab w:val="left" w:pos="0"/>
        </w:tabs>
        <w:autoSpaceDE w:val="0"/>
        <w:autoSpaceDN w:val="0"/>
        <w:adjustRightInd w:val="0"/>
        <w:spacing w:after="0" w:line="240" w:lineRule="auto"/>
        <w:ind w:firstLine="709"/>
        <w:jc w:val="both"/>
        <w:rPr>
          <w:rFonts w:ascii="Times New Roman" w:hAnsi="Times New Roman"/>
          <w:sz w:val="28"/>
          <w:szCs w:val="28"/>
          <w:lang w:eastAsia="ru-RU"/>
        </w:rPr>
      </w:pPr>
      <w:r w:rsidRPr="00A3798A">
        <w:rPr>
          <w:rFonts w:ascii="Times New Roman" w:hAnsi="Times New Roman"/>
          <w:sz w:val="28"/>
          <w:szCs w:val="28"/>
          <w:lang w:eastAsia="ru-RU"/>
        </w:rPr>
        <w:t>9) почтовый адрес и (или) адрес электронной почты для связи с заявителем.</w:t>
      </w:r>
    </w:p>
    <w:p w:rsidR="00B76043" w:rsidRPr="00A3798A" w:rsidRDefault="00B76043" w:rsidP="00B76043">
      <w:pPr>
        <w:tabs>
          <w:tab w:val="left" w:pos="0"/>
        </w:tabs>
        <w:autoSpaceDE w:val="0"/>
        <w:autoSpaceDN w:val="0"/>
        <w:adjustRightInd w:val="0"/>
        <w:spacing w:after="0" w:line="240" w:lineRule="auto"/>
        <w:ind w:firstLine="709"/>
        <w:jc w:val="both"/>
        <w:rPr>
          <w:rFonts w:ascii="Times New Roman" w:hAnsi="Times New Roman"/>
          <w:sz w:val="28"/>
          <w:szCs w:val="28"/>
          <w:lang w:eastAsia="ru-RU"/>
        </w:rPr>
      </w:pPr>
    </w:p>
    <w:p w:rsidR="00B76043" w:rsidRPr="0049010D" w:rsidRDefault="00B76043" w:rsidP="00B76043">
      <w:pPr>
        <w:spacing w:after="0" w:line="240" w:lineRule="auto"/>
        <w:jc w:val="both"/>
        <w:rPr>
          <w:rFonts w:ascii="Times New Roman" w:hAnsi="Times New Roman"/>
          <w:sz w:val="28"/>
          <w:szCs w:val="28"/>
          <w:lang w:eastAsia="ar-SA"/>
        </w:rPr>
      </w:pPr>
      <w:r w:rsidRPr="00FF41BA">
        <w:rPr>
          <w:rFonts w:ascii="Times New Roman" w:hAnsi="Times New Roman"/>
          <w:sz w:val="28"/>
          <w:szCs w:val="28"/>
          <w:lang w:eastAsia="ru-RU"/>
        </w:rPr>
        <w:t>2.7.</w:t>
      </w:r>
      <w:r w:rsidRPr="00FF41BA">
        <w:rPr>
          <w:rFonts w:ascii="Times New Roman" w:hAnsi="Times New Roman"/>
          <w:sz w:val="28"/>
          <w:szCs w:val="28"/>
          <w:lang w:eastAsia="ar-SA"/>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способы их получения, в том числе в электронной форме, порядок их представления.</w:t>
      </w:r>
    </w:p>
    <w:p w:rsidR="00B76043" w:rsidRDefault="00B76043" w:rsidP="00B76043">
      <w:pPr>
        <w:spacing w:after="0" w:line="240" w:lineRule="auto"/>
        <w:rPr>
          <w:rFonts w:ascii="Times New Roman" w:hAnsi="Times New Roman"/>
          <w:sz w:val="28"/>
          <w:szCs w:val="28"/>
          <w:lang w:eastAsia="ru-RU"/>
        </w:rPr>
      </w:pPr>
      <w:r w:rsidRPr="00FF41BA">
        <w:rPr>
          <w:rFonts w:ascii="Times New Roman" w:hAnsi="Times New Roman"/>
          <w:sz w:val="28"/>
          <w:szCs w:val="28"/>
          <w:lang w:eastAsia="ru-RU"/>
        </w:rPr>
        <w:t>Перечень документов указан в Приложении №2 к настоящему административному регламенту.</w:t>
      </w:r>
    </w:p>
    <w:p w:rsidR="00B76043" w:rsidRPr="00FF41BA" w:rsidRDefault="00B76043" w:rsidP="00B76043">
      <w:pPr>
        <w:spacing w:after="0" w:line="240" w:lineRule="auto"/>
        <w:rPr>
          <w:rFonts w:ascii="Times New Roman" w:hAnsi="Times New Roman"/>
          <w:sz w:val="28"/>
          <w:szCs w:val="28"/>
          <w:lang w:eastAsia="ru-RU"/>
        </w:rPr>
      </w:pPr>
    </w:p>
    <w:p w:rsidR="00B76043" w:rsidRPr="00FF41BA" w:rsidRDefault="00B76043" w:rsidP="00B76043">
      <w:pPr>
        <w:suppressAutoHyphens/>
        <w:autoSpaceDE w:val="0"/>
        <w:spacing w:after="0" w:line="240" w:lineRule="auto"/>
        <w:rPr>
          <w:rFonts w:ascii="Times New Roman" w:hAnsi="Times New Roman"/>
          <w:sz w:val="28"/>
          <w:szCs w:val="28"/>
          <w:lang w:eastAsia="ar-SA"/>
        </w:rPr>
      </w:pPr>
      <w:r w:rsidRPr="00FF41BA">
        <w:rPr>
          <w:rFonts w:ascii="Times New Roman" w:hAnsi="Times New Roman"/>
          <w:sz w:val="28"/>
          <w:szCs w:val="28"/>
          <w:lang w:eastAsia="ar-SA"/>
        </w:rPr>
        <w:t>2.8.Орган, предоставляющий муниципальную услугу, не вправе требовать от заявителя:</w:t>
      </w:r>
    </w:p>
    <w:p w:rsidR="00B76043" w:rsidRPr="00FF41BA" w:rsidRDefault="00B76043" w:rsidP="00B76043">
      <w:pPr>
        <w:suppressAutoHyphens/>
        <w:autoSpaceDE w:val="0"/>
        <w:spacing w:after="0" w:line="240" w:lineRule="auto"/>
        <w:ind w:firstLine="709"/>
        <w:jc w:val="both"/>
        <w:rPr>
          <w:rFonts w:ascii="Times New Roman" w:hAnsi="Times New Roman"/>
          <w:sz w:val="28"/>
          <w:szCs w:val="28"/>
          <w:lang w:eastAsia="ar-SA"/>
        </w:rPr>
      </w:pPr>
      <w:r w:rsidRPr="00FF41BA">
        <w:rPr>
          <w:rFonts w:ascii="Times New Roman" w:hAnsi="Times New Roman"/>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6043" w:rsidRPr="00FF41BA" w:rsidRDefault="00B76043" w:rsidP="00B76043">
      <w:pPr>
        <w:suppressAutoHyphens/>
        <w:autoSpaceDE w:val="0"/>
        <w:spacing w:after="0" w:line="240" w:lineRule="auto"/>
        <w:ind w:firstLine="709"/>
        <w:jc w:val="both"/>
        <w:rPr>
          <w:rFonts w:ascii="Times New Roman" w:hAnsi="Times New Roman"/>
          <w:sz w:val="28"/>
          <w:szCs w:val="28"/>
          <w:lang w:eastAsia="ar-SA"/>
        </w:rPr>
      </w:pPr>
      <w:r w:rsidRPr="00FF41BA">
        <w:rPr>
          <w:rFonts w:ascii="Times New Roman" w:hAnsi="Times New Roman"/>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Заявитель может представить указанные документы и  информацию в орган, предоставляющий муниципальную услугу, по собственной инициативе;</w:t>
      </w:r>
    </w:p>
    <w:p w:rsidR="00B76043" w:rsidRPr="00FF41BA" w:rsidRDefault="00B76043" w:rsidP="00B76043">
      <w:pPr>
        <w:suppressAutoHyphens/>
        <w:autoSpaceDE w:val="0"/>
        <w:spacing w:after="0" w:line="240" w:lineRule="auto"/>
        <w:ind w:firstLine="709"/>
        <w:jc w:val="both"/>
        <w:rPr>
          <w:rFonts w:ascii="Times New Roman" w:hAnsi="Times New Roman"/>
          <w:sz w:val="28"/>
          <w:szCs w:val="28"/>
          <w:lang w:eastAsia="ar-SA"/>
        </w:rPr>
      </w:pPr>
      <w:r w:rsidRPr="00FF41BA">
        <w:rPr>
          <w:rFonts w:ascii="Times New Roman" w:hAnsi="Times New Roman"/>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B76043" w:rsidRPr="00FF41BA" w:rsidRDefault="00B76043" w:rsidP="00B76043">
      <w:pPr>
        <w:suppressAutoHyphens/>
        <w:autoSpaceDE w:val="0"/>
        <w:spacing w:after="0" w:line="240" w:lineRule="auto"/>
        <w:jc w:val="both"/>
        <w:rPr>
          <w:rFonts w:ascii="Times New Roman" w:hAnsi="Times New Roman"/>
          <w:sz w:val="28"/>
          <w:szCs w:val="28"/>
          <w:lang w:eastAsia="ar-SA"/>
        </w:rPr>
      </w:pPr>
      <w:r w:rsidRPr="00FF41BA">
        <w:rPr>
          <w:rFonts w:ascii="Times New Roman" w:hAnsi="Times New Roman"/>
          <w:sz w:val="28"/>
          <w:szCs w:val="28"/>
          <w:lang w:eastAsia="ar-SA"/>
        </w:rPr>
        <w:t>являются необходимыми и обязательными дл</w:t>
      </w:r>
      <w:r w:rsidR="00730A57">
        <w:rPr>
          <w:rFonts w:ascii="Times New Roman" w:hAnsi="Times New Roman"/>
          <w:sz w:val="28"/>
          <w:szCs w:val="28"/>
          <w:lang w:eastAsia="ar-SA"/>
        </w:rPr>
        <w:t>я предоставления государственной</w:t>
      </w:r>
      <w:r w:rsidRPr="00FF41BA">
        <w:rPr>
          <w:rFonts w:ascii="Times New Roman" w:hAnsi="Times New Roman"/>
          <w:sz w:val="28"/>
          <w:szCs w:val="28"/>
          <w:lang w:eastAsia="ar-SA"/>
        </w:rPr>
        <w:t>, муниципальной услуги.</w:t>
      </w:r>
    </w:p>
    <w:p w:rsidR="00B76043" w:rsidRPr="00FF41BA" w:rsidRDefault="00B76043" w:rsidP="00B76043">
      <w:pPr>
        <w:suppressAutoHyphens/>
        <w:spacing w:after="0" w:line="240" w:lineRule="auto"/>
        <w:rPr>
          <w:rFonts w:ascii="Times New Roman" w:hAnsi="Times New Roman"/>
          <w:sz w:val="28"/>
          <w:szCs w:val="28"/>
          <w:lang w:eastAsia="ar-SA"/>
        </w:rPr>
      </w:pPr>
    </w:p>
    <w:p w:rsidR="00B76043" w:rsidRDefault="00B76043" w:rsidP="00B76043">
      <w:pPr>
        <w:suppressAutoHyphens/>
        <w:autoSpaceDE w:val="0"/>
        <w:spacing w:after="0" w:line="240" w:lineRule="auto"/>
        <w:ind w:firstLine="709"/>
        <w:jc w:val="both"/>
        <w:rPr>
          <w:rFonts w:ascii="Times New Roman" w:hAnsi="Times New Roman"/>
          <w:sz w:val="28"/>
          <w:szCs w:val="28"/>
        </w:rPr>
      </w:pPr>
      <w:r w:rsidRPr="00FF41BA">
        <w:rPr>
          <w:rFonts w:ascii="Times New Roman" w:hAnsi="Times New Roman"/>
          <w:color w:val="000000"/>
          <w:sz w:val="28"/>
          <w:szCs w:val="28"/>
          <w:lang w:eastAsia="ar-SA"/>
        </w:rPr>
        <w:t xml:space="preserve">2.9. </w:t>
      </w:r>
      <w:r w:rsidRPr="00D8798E">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B76043" w:rsidRPr="00A3798A" w:rsidRDefault="00B76043" w:rsidP="00B76043">
      <w:pPr>
        <w:autoSpaceDE w:val="0"/>
        <w:autoSpaceDN w:val="0"/>
        <w:adjustRightInd w:val="0"/>
        <w:spacing w:after="0" w:line="240" w:lineRule="auto"/>
        <w:jc w:val="both"/>
        <w:rPr>
          <w:rFonts w:ascii="Times New Roman" w:hAnsi="Times New Roman"/>
          <w:color w:val="000000"/>
          <w:sz w:val="28"/>
          <w:szCs w:val="28"/>
          <w:lang w:eastAsia="ru-RU"/>
        </w:rPr>
      </w:pPr>
    </w:p>
    <w:p w:rsidR="00B76043" w:rsidRPr="000F0202" w:rsidRDefault="00B76043" w:rsidP="00B76043">
      <w:pPr>
        <w:autoSpaceDE w:val="0"/>
        <w:autoSpaceDN w:val="0"/>
        <w:adjustRightInd w:val="0"/>
        <w:spacing w:after="0" w:line="240" w:lineRule="auto"/>
        <w:rPr>
          <w:rFonts w:ascii="Times New Roman" w:hAnsi="Times New Roman"/>
          <w:sz w:val="28"/>
          <w:szCs w:val="28"/>
        </w:rPr>
      </w:pPr>
      <w:r w:rsidRPr="000F0202">
        <w:rPr>
          <w:rFonts w:ascii="Times New Roman" w:hAnsi="Times New Roman"/>
          <w:sz w:val="28"/>
          <w:szCs w:val="28"/>
        </w:rPr>
        <w:lastRenderedPageBreak/>
        <w:t>Оснований для приостановления муниципальной услуги не предусмотрено</w:t>
      </w:r>
      <w:r>
        <w:rPr>
          <w:rFonts w:ascii="Times New Roman" w:hAnsi="Times New Roman"/>
          <w:sz w:val="28"/>
          <w:szCs w:val="28"/>
        </w:rPr>
        <w:t>.</w:t>
      </w:r>
    </w:p>
    <w:p w:rsidR="00B76043" w:rsidRDefault="00B76043" w:rsidP="00B76043">
      <w:pPr>
        <w:spacing w:before="100" w:after="0" w:line="240" w:lineRule="auto"/>
        <w:rPr>
          <w:rFonts w:ascii="Times New Roman" w:hAnsi="Times New Roman"/>
          <w:sz w:val="28"/>
          <w:szCs w:val="28"/>
          <w:lang w:eastAsia="ru-RU"/>
        </w:rPr>
      </w:pPr>
      <w:r w:rsidRPr="000F0202">
        <w:rPr>
          <w:rFonts w:ascii="Times New Roman" w:hAnsi="Times New Roman"/>
          <w:sz w:val="28"/>
          <w:szCs w:val="28"/>
          <w:lang w:eastAsia="ru-RU"/>
        </w:rPr>
        <w:t>Основаниями для отказа в предоставлении муниципальной услуги являются:</w:t>
      </w:r>
    </w:p>
    <w:p w:rsidR="00950DED" w:rsidRPr="000F0202" w:rsidRDefault="00950DED" w:rsidP="00B76043">
      <w:pPr>
        <w:spacing w:before="100" w:after="0" w:line="240" w:lineRule="auto"/>
        <w:rPr>
          <w:rFonts w:ascii="Times New Roman" w:hAnsi="Times New Roman"/>
          <w:sz w:val="28"/>
          <w:szCs w:val="28"/>
          <w:lang w:eastAsia="ru-RU"/>
        </w:rPr>
      </w:pPr>
    </w:p>
    <w:p w:rsidR="00950DED" w:rsidRPr="00950DED" w:rsidRDefault="00950DED" w:rsidP="00950DED">
      <w:pPr>
        <w:shd w:val="clear" w:color="auto" w:fill="FFFFFF"/>
        <w:spacing w:line="315" w:lineRule="atLeast"/>
        <w:ind w:firstLine="540"/>
        <w:jc w:val="both"/>
        <w:rPr>
          <w:rFonts w:ascii="Times New Roman" w:hAnsi="Times New Roman" w:cs="Arial"/>
          <w:color w:val="000000"/>
          <w:sz w:val="28"/>
          <w:szCs w:val="26"/>
        </w:rPr>
      </w:pPr>
      <w:r w:rsidRPr="00950DED">
        <w:rPr>
          <w:rStyle w:val="blk"/>
          <w:rFonts w:ascii="Times New Roman" w:eastAsia="Calibri" w:hAnsi="Times New Roman" w:cs="Arial"/>
          <w:color w:val="000000"/>
          <w:sz w:val="28"/>
          <w:szCs w:val="2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50DED" w:rsidRPr="00950DED" w:rsidRDefault="00950DED" w:rsidP="00950DED">
      <w:pPr>
        <w:shd w:val="clear" w:color="auto" w:fill="FFFFFF"/>
        <w:spacing w:line="315" w:lineRule="atLeast"/>
        <w:ind w:firstLine="540"/>
        <w:jc w:val="both"/>
        <w:rPr>
          <w:rFonts w:ascii="Times New Roman" w:hAnsi="Times New Roman" w:cs="Arial"/>
          <w:color w:val="000000"/>
          <w:sz w:val="28"/>
          <w:szCs w:val="26"/>
        </w:rPr>
      </w:pPr>
      <w:bookmarkStart w:id="4" w:name="dst813"/>
      <w:bookmarkEnd w:id="4"/>
      <w:r w:rsidRPr="00950DED">
        <w:rPr>
          <w:rStyle w:val="blk"/>
          <w:rFonts w:ascii="Times New Roman" w:eastAsia="Calibri" w:hAnsi="Times New Roman" w:cs="Arial"/>
          <w:color w:val="000000"/>
          <w:sz w:val="28"/>
          <w:szCs w:val="26"/>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w:t>
      </w:r>
      <w:r w:rsidRPr="00950DED">
        <w:rPr>
          <w:rStyle w:val="apple-converted-space"/>
          <w:rFonts w:ascii="Times New Roman" w:eastAsia="Calibri" w:hAnsi="Times New Roman" w:cs="Arial"/>
          <w:color w:val="000000"/>
          <w:sz w:val="28"/>
          <w:szCs w:val="26"/>
        </w:rPr>
        <w:t> </w:t>
      </w:r>
      <w:hyperlink r:id="rId17" w:anchor="dst585" w:history="1">
        <w:r w:rsidRPr="00950DED">
          <w:rPr>
            <w:rStyle w:val="afa"/>
            <w:rFonts w:ascii="Times New Roman" w:eastAsia="Calibri" w:hAnsi="Times New Roman" w:cs="Arial"/>
            <w:color w:val="666699"/>
            <w:sz w:val="28"/>
            <w:szCs w:val="26"/>
          </w:rPr>
          <w:t>подпунктом 10 пункта 2 статьи 39.10</w:t>
        </w:r>
      </w:hyperlink>
      <w:r w:rsidRPr="00950DED">
        <w:rPr>
          <w:rStyle w:val="apple-converted-space"/>
          <w:rFonts w:ascii="Times New Roman" w:eastAsia="Calibri" w:hAnsi="Times New Roman" w:cs="Arial"/>
          <w:color w:val="000000"/>
          <w:sz w:val="28"/>
          <w:szCs w:val="26"/>
        </w:rPr>
        <w:t> </w:t>
      </w:r>
      <w:r w:rsidRPr="00950DED">
        <w:rPr>
          <w:rStyle w:val="blk"/>
          <w:rFonts w:ascii="Times New Roman" w:eastAsia="Calibri" w:hAnsi="Times New Roman" w:cs="Arial"/>
          <w:color w:val="000000"/>
          <w:sz w:val="28"/>
          <w:szCs w:val="26"/>
        </w:rPr>
        <w:t>настоящего Кодекса;</w:t>
      </w:r>
    </w:p>
    <w:p w:rsidR="00950DED" w:rsidRPr="00950DED" w:rsidRDefault="00950DED" w:rsidP="00950DED">
      <w:pPr>
        <w:shd w:val="clear" w:color="auto" w:fill="FFFFFF"/>
        <w:spacing w:line="315" w:lineRule="atLeast"/>
        <w:ind w:firstLine="540"/>
        <w:jc w:val="both"/>
        <w:rPr>
          <w:rFonts w:ascii="Times New Roman" w:hAnsi="Times New Roman" w:cs="Arial"/>
          <w:color w:val="000000"/>
          <w:sz w:val="28"/>
          <w:szCs w:val="26"/>
        </w:rPr>
      </w:pPr>
      <w:bookmarkStart w:id="5" w:name="dst1722"/>
      <w:bookmarkStart w:id="6" w:name="dst814"/>
      <w:bookmarkEnd w:id="5"/>
      <w:bookmarkEnd w:id="6"/>
      <w:r w:rsidRPr="00950DED">
        <w:rPr>
          <w:rStyle w:val="blk"/>
          <w:rFonts w:ascii="Times New Roman" w:eastAsia="Calibri" w:hAnsi="Times New Roman" w:cs="Arial"/>
          <w:color w:val="000000"/>
          <w:sz w:val="28"/>
          <w:szCs w:val="26"/>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50DED" w:rsidRPr="00950DED" w:rsidRDefault="00950DED" w:rsidP="00950DED">
      <w:pPr>
        <w:shd w:val="clear" w:color="auto" w:fill="FFFFFF"/>
        <w:spacing w:line="315" w:lineRule="atLeast"/>
        <w:ind w:firstLine="540"/>
        <w:jc w:val="both"/>
        <w:rPr>
          <w:rFonts w:ascii="Times New Roman" w:hAnsi="Times New Roman" w:cs="Arial"/>
          <w:color w:val="000000"/>
          <w:sz w:val="28"/>
          <w:szCs w:val="26"/>
        </w:rPr>
      </w:pPr>
      <w:bookmarkStart w:id="7" w:name="dst2000"/>
      <w:bookmarkStart w:id="8" w:name="dst815"/>
      <w:bookmarkStart w:id="9" w:name="dst1765"/>
      <w:bookmarkEnd w:id="7"/>
      <w:bookmarkEnd w:id="8"/>
      <w:bookmarkEnd w:id="9"/>
      <w:r w:rsidRPr="00950DED">
        <w:rPr>
          <w:rStyle w:val="blk"/>
          <w:rFonts w:ascii="Times New Roman" w:eastAsia="Calibri" w:hAnsi="Times New Roman" w:cs="Arial"/>
          <w:color w:val="000000"/>
          <w:sz w:val="28"/>
          <w:szCs w:val="26"/>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Pr="00950DED">
        <w:rPr>
          <w:rStyle w:val="apple-converted-space"/>
          <w:rFonts w:ascii="Times New Roman" w:eastAsia="Calibri" w:hAnsi="Times New Roman" w:cs="Arial"/>
          <w:color w:val="000000"/>
          <w:sz w:val="28"/>
          <w:szCs w:val="26"/>
        </w:rPr>
        <w:t> </w:t>
      </w:r>
      <w:hyperlink r:id="rId18" w:anchor="dst1095" w:history="1">
        <w:r w:rsidRPr="00950DED">
          <w:rPr>
            <w:rStyle w:val="afa"/>
            <w:rFonts w:ascii="Times New Roman" w:eastAsia="Calibri" w:hAnsi="Times New Roman" w:cs="Arial"/>
            <w:color w:val="666699"/>
            <w:sz w:val="28"/>
            <w:szCs w:val="26"/>
          </w:rPr>
          <w:t>статьей 39.36</w:t>
        </w:r>
      </w:hyperlink>
      <w:r w:rsidRPr="00950DED">
        <w:rPr>
          <w:rStyle w:val="apple-converted-space"/>
          <w:rFonts w:ascii="Times New Roman" w:eastAsia="Calibri" w:hAnsi="Times New Roman" w:cs="Arial"/>
          <w:color w:val="000000"/>
          <w:sz w:val="28"/>
          <w:szCs w:val="26"/>
        </w:rPr>
        <w:t> </w:t>
      </w:r>
      <w:r w:rsidRPr="00950DED">
        <w:rPr>
          <w:rStyle w:val="blk"/>
          <w:rFonts w:ascii="Times New Roman" w:eastAsia="Calibri" w:hAnsi="Times New Roman" w:cs="Arial"/>
          <w:color w:val="000000"/>
          <w:sz w:val="28"/>
          <w:szCs w:val="26"/>
        </w:rPr>
        <w:t>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w:t>
      </w:r>
      <w:r w:rsidRPr="00950DED">
        <w:rPr>
          <w:rStyle w:val="apple-converted-space"/>
          <w:rFonts w:ascii="Times New Roman" w:eastAsia="Calibri" w:hAnsi="Times New Roman" w:cs="Arial"/>
          <w:color w:val="000000"/>
          <w:sz w:val="28"/>
          <w:szCs w:val="26"/>
        </w:rPr>
        <w:t> </w:t>
      </w:r>
      <w:hyperlink r:id="rId19" w:anchor="dst2798" w:history="1">
        <w:r w:rsidRPr="00950DED">
          <w:rPr>
            <w:rStyle w:val="afa"/>
            <w:rFonts w:ascii="Times New Roman" w:eastAsia="Calibri" w:hAnsi="Times New Roman" w:cs="Arial"/>
            <w:color w:val="666699"/>
            <w:sz w:val="28"/>
            <w:szCs w:val="26"/>
          </w:rPr>
          <w:t>частью 11 статьи 55.32</w:t>
        </w:r>
      </w:hyperlink>
      <w:r w:rsidRPr="00950DED">
        <w:rPr>
          <w:rStyle w:val="apple-converted-space"/>
          <w:rFonts w:ascii="Times New Roman" w:eastAsia="Calibri" w:hAnsi="Times New Roman" w:cs="Arial"/>
          <w:color w:val="000000"/>
          <w:sz w:val="28"/>
          <w:szCs w:val="26"/>
        </w:rPr>
        <w:t> </w:t>
      </w:r>
      <w:r w:rsidRPr="00950DED">
        <w:rPr>
          <w:rStyle w:val="blk"/>
          <w:rFonts w:ascii="Times New Roman" w:eastAsia="Calibri" w:hAnsi="Times New Roman" w:cs="Arial"/>
          <w:color w:val="000000"/>
          <w:sz w:val="28"/>
          <w:szCs w:val="26"/>
        </w:rPr>
        <w:t>Градостроительного кодекса Российской Федерации;</w:t>
      </w:r>
    </w:p>
    <w:p w:rsidR="00950DED" w:rsidRPr="00950DED" w:rsidRDefault="00950DED" w:rsidP="00950DED">
      <w:pPr>
        <w:shd w:val="clear" w:color="auto" w:fill="FFFFFF"/>
        <w:spacing w:line="315" w:lineRule="atLeast"/>
        <w:ind w:firstLine="540"/>
        <w:jc w:val="both"/>
        <w:rPr>
          <w:rFonts w:ascii="Times New Roman" w:hAnsi="Times New Roman" w:cs="Arial"/>
          <w:color w:val="000000"/>
          <w:sz w:val="28"/>
          <w:szCs w:val="26"/>
        </w:rPr>
      </w:pPr>
      <w:bookmarkStart w:id="10" w:name="dst2001"/>
      <w:bookmarkStart w:id="11" w:name="dst816"/>
      <w:bookmarkEnd w:id="10"/>
      <w:bookmarkEnd w:id="11"/>
      <w:r w:rsidRPr="00950DED">
        <w:rPr>
          <w:rStyle w:val="blk"/>
          <w:rFonts w:ascii="Times New Roman" w:eastAsia="Calibri" w:hAnsi="Times New Roman" w:cs="Arial"/>
          <w:color w:val="000000"/>
          <w:sz w:val="28"/>
          <w:szCs w:val="26"/>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w:t>
      </w:r>
      <w:r w:rsidRPr="00950DED">
        <w:rPr>
          <w:rStyle w:val="blk"/>
          <w:rFonts w:ascii="Times New Roman" w:eastAsia="Calibri" w:hAnsi="Times New Roman" w:cs="Arial"/>
          <w:color w:val="000000"/>
          <w:sz w:val="28"/>
          <w:szCs w:val="26"/>
        </w:rPr>
        <w:lastRenderedPageBreak/>
        <w:t>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Pr="00950DED">
        <w:rPr>
          <w:rStyle w:val="apple-converted-space"/>
          <w:rFonts w:ascii="Times New Roman" w:eastAsia="Calibri" w:hAnsi="Times New Roman" w:cs="Arial"/>
          <w:color w:val="000000"/>
          <w:sz w:val="28"/>
          <w:szCs w:val="26"/>
        </w:rPr>
        <w:t> </w:t>
      </w:r>
      <w:hyperlink r:id="rId20" w:anchor="dst1095" w:history="1">
        <w:r w:rsidRPr="00950DED">
          <w:rPr>
            <w:rStyle w:val="afa"/>
            <w:rFonts w:ascii="Times New Roman" w:eastAsia="Calibri" w:hAnsi="Times New Roman" w:cs="Arial"/>
            <w:color w:val="666699"/>
            <w:sz w:val="28"/>
            <w:szCs w:val="26"/>
          </w:rPr>
          <w:t>статьей 39.36</w:t>
        </w:r>
      </w:hyperlink>
      <w:r w:rsidRPr="00950DED">
        <w:rPr>
          <w:rStyle w:val="apple-converted-space"/>
          <w:rFonts w:ascii="Times New Roman" w:eastAsia="Calibri" w:hAnsi="Times New Roman" w:cs="Arial"/>
          <w:color w:val="000000"/>
          <w:sz w:val="28"/>
          <w:szCs w:val="26"/>
        </w:rPr>
        <w:t> </w:t>
      </w:r>
      <w:r w:rsidRPr="00950DED">
        <w:rPr>
          <w:rStyle w:val="blk"/>
          <w:rFonts w:ascii="Times New Roman" w:eastAsia="Calibri" w:hAnsi="Times New Roman" w:cs="Arial"/>
          <w:color w:val="000000"/>
          <w:sz w:val="28"/>
          <w:szCs w:val="26"/>
        </w:rPr>
        <w:t>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50DED" w:rsidRPr="00950DED" w:rsidRDefault="00950DED" w:rsidP="00950DED">
      <w:pPr>
        <w:shd w:val="clear" w:color="auto" w:fill="FFFFFF"/>
        <w:spacing w:line="315" w:lineRule="atLeast"/>
        <w:ind w:firstLine="540"/>
        <w:jc w:val="both"/>
        <w:rPr>
          <w:rFonts w:ascii="Times New Roman" w:hAnsi="Times New Roman" w:cs="Arial"/>
          <w:color w:val="000000"/>
          <w:sz w:val="28"/>
          <w:szCs w:val="26"/>
        </w:rPr>
      </w:pPr>
      <w:bookmarkStart w:id="12" w:name="dst817"/>
      <w:bookmarkEnd w:id="12"/>
      <w:r w:rsidRPr="00950DED">
        <w:rPr>
          <w:rStyle w:val="blk"/>
          <w:rFonts w:ascii="Times New Roman" w:eastAsia="Calibri" w:hAnsi="Times New Roman" w:cs="Arial"/>
          <w:color w:val="000000"/>
          <w:sz w:val="28"/>
          <w:szCs w:val="2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50DED" w:rsidRPr="00950DED" w:rsidRDefault="00950DED" w:rsidP="00950DED">
      <w:pPr>
        <w:shd w:val="clear" w:color="auto" w:fill="FFFFFF"/>
        <w:spacing w:line="315" w:lineRule="atLeast"/>
        <w:ind w:firstLine="540"/>
        <w:jc w:val="both"/>
        <w:rPr>
          <w:rFonts w:ascii="Times New Roman" w:hAnsi="Times New Roman" w:cs="Arial"/>
          <w:color w:val="000000"/>
          <w:sz w:val="28"/>
          <w:szCs w:val="26"/>
        </w:rPr>
      </w:pPr>
      <w:bookmarkStart w:id="13" w:name="dst818"/>
      <w:bookmarkEnd w:id="13"/>
      <w:r w:rsidRPr="00950DED">
        <w:rPr>
          <w:rStyle w:val="blk"/>
          <w:rFonts w:ascii="Times New Roman" w:eastAsia="Calibri" w:hAnsi="Times New Roman" w:cs="Arial"/>
          <w:color w:val="000000"/>
          <w:sz w:val="28"/>
          <w:szCs w:val="2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50DED" w:rsidRPr="00950DED" w:rsidRDefault="00950DED" w:rsidP="00950DED">
      <w:pPr>
        <w:shd w:val="clear" w:color="auto" w:fill="FFFFFF"/>
        <w:spacing w:line="315" w:lineRule="atLeast"/>
        <w:ind w:firstLine="540"/>
        <w:jc w:val="both"/>
        <w:rPr>
          <w:rFonts w:ascii="Times New Roman" w:hAnsi="Times New Roman" w:cs="Arial"/>
          <w:color w:val="000000"/>
          <w:sz w:val="28"/>
          <w:szCs w:val="26"/>
        </w:rPr>
      </w:pPr>
      <w:bookmarkStart w:id="14" w:name="dst819"/>
      <w:bookmarkEnd w:id="14"/>
      <w:r w:rsidRPr="00950DED">
        <w:rPr>
          <w:rStyle w:val="blk"/>
          <w:rFonts w:ascii="Times New Roman" w:eastAsia="Calibri" w:hAnsi="Times New Roman" w:cs="Arial"/>
          <w:color w:val="000000"/>
          <w:sz w:val="28"/>
          <w:szCs w:val="2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50DED" w:rsidRPr="00950DED" w:rsidRDefault="00950DED" w:rsidP="00950DED">
      <w:pPr>
        <w:shd w:val="clear" w:color="auto" w:fill="FFFFFF"/>
        <w:spacing w:line="315" w:lineRule="atLeast"/>
        <w:ind w:firstLine="540"/>
        <w:jc w:val="both"/>
        <w:rPr>
          <w:rFonts w:ascii="Times New Roman" w:hAnsi="Times New Roman" w:cs="Arial"/>
          <w:color w:val="000000"/>
          <w:sz w:val="28"/>
          <w:szCs w:val="26"/>
        </w:rPr>
      </w:pPr>
      <w:bookmarkStart w:id="15" w:name="dst101237"/>
      <w:bookmarkStart w:id="16" w:name="dst820"/>
      <w:bookmarkEnd w:id="15"/>
      <w:bookmarkEnd w:id="16"/>
      <w:r w:rsidRPr="00950DED">
        <w:rPr>
          <w:rStyle w:val="blk"/>
          <w:rFonts w:ascii="Times New Roman" w:eastAsia="Calibri" w:hAnsi="Times New Roman" w:cs="Arial"/>
          <w:color w:val="000000"/>
          <w:sz w:val="28"/>
          <w:szCs w:val="2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50DED" w:rsidRPr="00950DED" w:rsidRDefault="00950DED" w:rsidP="00950DED">
      <w:pPr>
        <w:shd w:val="clear" w:color="auto" w:fill="FFFFFF"/>
        <w:spacing w:line="315" w:lineRule="atLeast"/>
        <w:ind w:firstLine="540"/>
        <w:jc w:val="both"/>
        <w:rPr>
          <w:rFonts w:ascii="Times New Roman" w:hAnsi="Times New Roman" w:cs="Arial"/>
          <w:color w:val="000000"/>
          <w:sz w:val="28"/>
          <w:szCs w:val="26"/>
        </w:rPr>
      </w:pPr>
      <w:bookmarkStart w:id="17" w:name="dst101238"/>
      <w:bookmarkStart w:id="18" w:name="dst821"/>
      <w:bookmarkEnd w:id="17"/>
      <w:bookmarkEnd w:id="18"/>
      <w:r w:rsidRPr="00950DED">
        <w:rPr>
          <w:rStyle w:val="blk"/>
          <w:rFonts w:ascii="Times New Roman" w:eastAsia="Calibri" w:hAnsi="Times New Roman" w:cs="Arial"/>
          <w:color w:val="000000"/>
          <w:sz w:val="28"/>
          <w:szCs w:val="26"/>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w:t>
      </w:r>
      <w:r w:rsidRPr="00950DED">
        <w:rPr>
          <w:rStyle w:val="blk"/>
          <w:rFonts w:ascii="Times New Roman" w:eastAsia="Calibri" w:hAnsi="Times New Roman" w:cs="Arial"/>
          <w:color w:val="000000"/>
          <w:sz w:val="28"/>
          <w:szCs w:val="26"/>
        </w:rPr>
        <w:lastRenderedPageBreak/>
        <w:t>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50DED" w:rsidRPr="00950DED" w:rsidRDefault="00950DED" w:rsidP="00950DED">
      <w:pPr>
        <w:shd w:val="clear" w:color="auto" w:fill="FFFFFF"/>
        <w:spacing w:line="315" w:lineRule="atLeast"/>
        <w:ind w:firstLine="540"/>
        <w:jc w:val="both"/>
        <w:rPr>
          <w:rFonts w:ascii="Times New Roman" w:hAnsi="Times New Roman" w:cs="Arial"/>
          <w:color w:val="000000"/>
          <w:sz w:val="28"/>
          <w:szCs w:val="26"/>
        </w:rPr>
      </w:pPr>
      <w:bookmarkStart w:id="19" w:name="dst822"/>
      <w:bookmarkEnd w:id="19"/>
      <w:r w:rsidRPr="00950DED">
        <w:rPr>
          <w:rStyle w:val="blk"/>
          <w:rFonts w:ascii="Times New Roman" w:eastAsia="Calibri" w:hAnsi="Times New Roman" w:cs="Arial"/>
          <w:color w:val="000000"/>
          <w:sz w:val="28"/>
          <w:szCs w:val="26"/>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w:t>
      </w:r>
      <w:r w:rsidRPr="00950DED">
        <w:rPr>
          <w:rStyle w:val="apple-converted-space"/>
          <w:rFonts w:ascii="Times New Roman" w:eastAsia="Calibri" w:hAnsi="Times New Roman" w:cs="Arial"/>
          <w:color w:val="000000"/>
          <w:sz w:val="28"/>
          <w:szCs w:val="26"/>
        </w:rPr>
        <w:t> </w:t>
      </w:r>
      <w:hyperlink r:id="rId21" w:anchor="dst652" w:history="1">
        <w:r w:rsidRPr="00950DED">
          <w:rPr>
            <w:rStyle w:val="afa"/>
            <w:rFonts w:ascii="Times New Roman" w:eastAsia="Calibri" w:hAnsi="Times New Roman" w:cs="Arial"/>
            <w:color w:val="666699"/>
            <w:sz w:val="28"/>
            <w:szCs w:val="26"/>
          </w:rPr>
          <w:t>пунктом 19 статьи 39.11</w:t>
        </w:r>
      </w:hyperlink>
      <w:r w:rsidRPr="00950DED">
        <w:rPr>
          <w:rStyle w:val="apple-converted-space"/>
          <w:rFonts w:ascii="Times New Roman" w:eastAsia="Calibri" w:hAnsi="Times New Roman" w:cs="Arial"/>
          <w:color w:val="000000"/>
          <w:sz w:val="28"/>
          <w:szCs w:val="26"/>
        </w:rPr>
        <w:t> </w:t>
      </w:r>
      <w:r w:rsidRPr="00950DED">
        <w:rPr>
          <w:rStyle w:val="blk"/>
          <w:rFonts w:ascii="Times New Roman" w:eastAsia="Calibri" w:hAnsi="Times New Roman" w:cs="Arial"/>
          <w:color w:val="000000"/>
          <w:sz w:val="28"/>
          <w:szCs w:val="26"/>
        </w:rPr>
        <w:t>настоящего Кодекса;</w:t>
      </w:r>
    </w:p>
    <w:p w:rsidR="00950DED" w:rsidRPr="00950DED" w:rsidRDefault="00950DED" w:rsidP="00950DED">
      <w:pPr>
        <w:shd w:val="clear" w:color="auto" w:fill="FFFFFF"/>
        <w:spacing w:line="315" w:lineRule="atLeast"/>
        <w:ind w:firstLine="540"/>
        <w:jc w:val="both"/>
        <w:rPr>
          <w:rFonts w:ascii="Times New Roman" w:hAnsi="Times New Roman" w:cs="Arial"/>
          <w:color w:val="000000"/>
          <w:sz w:val="28"/>
          <w:szCs w:val="26"/>
        </w:rPr>
      </w:pPr>
      <w:bookmarkStart w:id="20" w:name="dst823"/>
      <w:bookmarkEnd w:id="20"/>
      <w:r w:rsidRPr="00950DED">
        <w:rPr>
          <w:rStyle w:val="blk"/>
          <w:rFonts w:ascii="Times New Roman" w:eastAsia="Calibri" w:hAnsi="Times New Roman" w:cs="Arial"/>
          <w:color w:val="000000"/>
          <w:sz w:val="28"/>
          <w:szCs w:val="26"/>
        </w:rPr>
        <w:t>12) в отношении земельного участка, указанного в заявлении о его предоставлении, поступило предусмотренное</w:t>
      </w:r>
      <w:r w:rsidRPr="00950DED">
        <w:rPr>
          <w:rStyle w:val="apple-converted-space"/>
          <w:rFonts w:ascii="Times New Roman" w:eastAsia="Calibri" w:hAnsi="Times New Roman" w:cs="Arial"/>
          <w:color w:val="000000"/>
          <w:sz w:val="28"/>
          <w:szCs w:val="26"/>
        </w:rPr>
        <w:t> </w:t>
      </w:r>
      <w:hyperlink r:id="rId22" w:anchor="dst613" w:history="1">
        <w:r w:rsidRPr="00950DED">
          <w:rPr>
            <w:rStyle w:val="afa"/>
            <w:rFonts w:ascii="Times New Roman" w:eastAsia="Calibri" w:hAnsi="Times New Roman" w:cs="Arial"/>
            <w:color w:val="666699"/>
            <w:sz w:val="28"/>
            <w:szCs w:val="26"/>
          </w:rPr>
          <w:t>подпунктом 6 пункта 4 статьи 39.11</w:t>
        </w:r>
      </w:hyperlink>
      <w:r w:rsidRPr="00950DED">
        <w:rPr>
          <w:rStyle w:val="apple-converted-space"/>
          <w:rFonts w:ascii="Times New Roman" w:eastAsia="Calibri" w:hAnsi="Times New Roman" w:cs="Arial"/>
          <w:color w:val="000000"/>
          <w:sz w:val="28"/>
          <w:szCs w:val="26"/>
        </w:rPr>
        <w:t> </w:t>
      </w:r>
      <w:r w:rsidRPr="00950DED">
        <w:rPr>
          <w:rStyle w:val="blk"/>
          <w:rFonts w:ascii="Times New Roman" w:eastAsia="Calibri" w:hAnsi="Times New Roman" w:cs="Arial"/>
          <w:color w:val="000000"/>
          <w:sz w:val="28"/>
          <w:szCs w:val="26"/>
        </w:rPr>
        <w:t>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w:t>
      </w:r>
      <w:r w:rsidRPr="00950DED">
        <w:rPr>
          <w:rStyle w:val="apple-converted-space"/>
          <w:rFonts w:ascii="Times New Roman" w:eastAsia="Calibri" w:hAnsi="Times New Roman" w:cs="Arial"/>
          <w:color w:val="000000"/>
          <w:sz w:val="28"/>
          <w:szCs w:val="26"/>
        </w:rPr>
        <w:t> </w:t>
      </w:r>
      <w:hyperlink r:id="rId23" w:anchor="dst611" w:history="1">
        <w:r w:rsidRPr="00950DED">
          <w:rPr>
            <w:rStyle w:val="afa"/>
            <w:rFonts w:ascii="Times New Roman" w:eastAsia="Calibri" w:hAnsi="Times New Roman" w:cs="Arial"/>
            <w:color w:val="666699"/>
            <w:sz w:val="28"/>
            <w:szCs w:val="26"/>
          </w:rPr>
          <w:t>подпунктом 4 пункта 4 статьи 39.11</w:t>
        </w:r>
      </w:hyperlink>
      <w:r w:rsidRPr="00950DED">
        <w:rPr>
          <w:rStyle w:val="apple-converted-space"/>
          <w:rFonts w:ascii="Times New Roman" w:eastAsia="Calibri" w:hAnsi="Times New Roman" w:cs="Arial"/>
          <w:color w:val="000000"/>
          <w:sz w:val="28"/>
          <w:szCs w:val="26"/>
        </w:rPr>
        <w:t> </w:t>
      </w:r>
      <w:r w:rsidRPr="00950DED">
        <w:rPr>
          <w:rStyle w:val="blk"/>
          <w:rFonts w:ascii="Times New Roman" w:eastAsia="Calibri" w:hAnsi="Times New Roman" w:cs="Arial"/>
          <w:color w:val="000000"/>
          <w:sz w:val="28"/>
          <w:szCs w:val="26"/>
        </w:rPr>
        <w:t>настоящего Кодекса и уполномоченным органом не принято решение об отказе в проведении этого аукциона по основаниям, предусмотренным</w:t>
      </w:r>
      <w:r w:rsidRPr="00950DED">
        <w:rPr>
          <w:rStyle w:val="apple-converted-space"/>
          <w:rFonts w:ascii="Times New Roman" w:eastAsia="Calibri" w:hAnsi="Times New Roman" w:cs="Arial"/>
          <w:color w:val="000000"/>
          <w:sz w:val="28"/>
          <w:szCs w:val="26"/>
        </w:rPr>
        <w:t> </w:t>
      </w:r>
      <w:hyperlink r:id="rId24" w:anchor="dst620" w:history="1">
        <w:r w:rsidRPr="00950DED">
          <w:rPr>
            <w:rStyle w:val="afa"/>
            <w:rFonts w:ascii="Times New Roman" w:eastAsia="Calibri" w:hAnsi="Times New Roman" w:cs="Arial"/>
            <w:color w:val="666699"/>
            <w:sz w:val="28"/>
            <w:szCs w:val="26"/>
          </w:rPr>
          <w:t>пунктом 8 статьи 39.11</w:t>
        </w:r>
      </w:hyperlink>
      <w:r w:rsidRPr="00950DED">
        <w:rPr>
          <w:rStyle w:val="apple-converted-space"/>
          <w:rFonts w:ascii="Times New Roman" w:eastAsia="Calibri" w:hAnsi="Times New Roman" w:cs="Arial"/>
          <w:color w:val="000000"/>
          <w:sz w:val="28"/>
          <w:szCs w:val="26"/>
        </w:rPr>
        <w:t> </w:t>
      </w:r>
      <w:r w:rsidRPr="00950DED">
        <w:rPr>
          <w:rStyle w:val="blk"/>
          <w:rFonts w:ascii="Times New Roman" w:eastAsia="Calibri" w:hAnsi="Times New Roman" w:cs="Arial"/>
          <w:color w:val="000000"/>
          <w:sz w:val="28"/>
          <w:szCs w:val="26"/>
        </w:rPr>
        <w:t>настоящего Кодекса;</w:t>
      </w:r>
    </w:p>
    <w:p w:rsidR="004D18DB" w:rsidRDefault="00950DED" w:rsidP="00950DED">
      <w:pPr>
        <w:shd w:val="clear" w:color="auto" w:fill="FFFFFF"/>
        <w:spacing w:line="315" w:lineRule="atLeast"/>
        <w:ind w:firstLine="540"/>
        <w:jc w:val="both"/>
        <w:rPr>
          <w:rFonts w:ascii="Times New Roman" w:hAnsi="Times New Roman"/>
          <w:sz w:val="28"/>
          <w:szCs w:val="28"/>
        </w:rPr>
      </w:pPr>
      <w:bookmarkStart w:id="21" w:name="dst1724"/>
      <w:bookmarkStart w:id="22" w:name="dst824"/>
      <w:bookmarkEnd w:id="21"/>
      <w:bookmarkEnd w:id="22"/>
      <w:r w:rsidRPr="004D18DB">
        <w:rPr>
          <w:rStyle w:val="blk"/>
          <w:rFonts w:ascii="Times New Roman" w:eastAsia="Calibri" w:hAnsi="Times New Roman" w:cs="Arial"/>
          <w:color w:val="000000"/>
          <w:sz w:val="28"/>
          <w:szCs w:val="26"/>
        </w:rPr>
        <w:t>13</w:t>
      </w:r>
      <w:r w:rsidRPr="004D18DB">
        <w:rPr>
          <w:rStyle w:val="blk"/>
          <w:rFonts w:ascii="Times New Roman" w:eastAsia="Calibri" w:hAnsi="Times New Roman" w:cs="Arial"/>
          <w:color w:val="000000"/>
          <w:sz w:val="28"/>
          <w:szCs w:val="28"/>
        </w:rPr>
        <w:t>)</w:t>
      </w:r>
      <w:bookmarkStart w:id="23" w:name="dst825"/>
      <w:bookmarkEnd w:id="23"/>
      <w:r w:rsidR="00555161" w:rsidRPr="00555161">
        <w:rPr>
          <w:rFonts w:ascii="Times New Roman" w:hAnsi="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25" w:anchor="/document/12124624/entry/391811" w:history="1">
        <w:r w:rsidR="00555161" w:rsidRPr="004D18DB">
          <w:rPr>
            <w:rStyle w:val="afa"/>
            <w:rFonts w:ascii="Times New Roman" w:eastAsia="Calibri" w:hAnsi="Times New Roman"/>
            <w:color w:val="003366"/>
            <w:sz w:val="28"/>
            <w:szCs w:val="28"/>
          </w:rPr>
          <w:t>подпунктом 1 пункта 1 статьи 39.18</w:t>
        </w:r>
      </w:hyperlink>
      <w:r w:rsidR="00555161" w:rsidRPr="00555161">
        <w:rPr>
          <w:rFonts w:ascii="Times New Roman" w:hAnsi="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950DED" w:rsidRPr="00950DED" w:rsidRDefault="00950DED" w:rsidP="00950DED">
      <w:pPr>
        <w:shd w:val="clear" w:color="auto" w:fill="FFFFFF"/>
        <w:spacing w:line="315" w:lineRule="atLeast"/>
        <w:ind w:firstLine="540"/>
        <w:jc w:val="both"/>
        <w:rPr>
          <w:rFonts w:ascii="Times New Roman" w:hAnsi="Times New Roman" w:cs="Arial"/>
          <w:color w:val="000000"/>
          <w:sz w:val="28"/>
          <w:szCs w:val="26"/>
        </w:rPr>
      </w:pPr>
      <w:r w:rsidRPr="00950DED">
        <w:rPr>
          <w:rStyle w:val="blk"/>
          <w:rFonts w:ascii="Times New Roman" w:eastAsia="Calibri" w:hAnsi="Times New Roman" w:cs="Arial"/>
          <w:color w:val="000000"/>
          <w:sz w:val="28"/>
          <w:szCs w:val="2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50DED" w:rsidRPr="00950DED" w:rsidRDefault="00950DED" w:rsidP="00950DED">
      <w:pPr>
        <w:shd w:val="clear" w:color="auto" w:fill="FFFFFF"/>
        <w:spacing w:line="315" w:lineRule="atLeast"/>
        <w:ind w:firstLine="540"/>
        <w:jc w:val="both"/>
        <w:rPr>
          <w:rFonts w:ascii="Times New Roman" w:hAnsi="Times New Roman" w:cs="Arial"/>
          <w:color w:val="000000"/>
          <w:sz w:val="28"/>
          <w:szCs w:val="26"/>
        </w:rPr>
      </w:pPr>
      <w:bookmarkStart w:id="24" w:name="dst1766"/>
      <w:bookmarkEnd w:id="24"/>
      <w:r w:rsidRPr="00950DED">
        <w:rPr>
          <w:rStyle w:val="blk"/>
          <w:rFonts w:ascii="Times New Roman" w:eastAsia="Calibri" w:hAnsi="Times New Roman" w:cs="Arial"/>
          <w:color w:val="000000"/>
          <w:sz w:val="28"/>
          <w:szCs w:val="26"/>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50DED" w:rsidRPr="00950DED" w:rsidRDefault="00950DED" w:rsidP="00950DED">
      <w:pPr>
        <w:shd w:val="clear" w:color="auto" w:fill="FFFFFF"/>
        <w:spacing w:line="315" w:lineRule="atLeast"/>
        <w:ind w:firstLine="540"/>
        <w:jc w:val="both"/>
        <w:rPr>
          <w:rFonts w:ascii="Times New Roman" w:hAnsi="Times New Roman" w:cs="Arial"/>
          <w:color w:val="000000"/>
          <w:sz w:val="28"/>
          <w:szCs w:val="26"/>
        </w:rPr>
      </w:pPr>
      <w:bookmarkStart w:id="25" w:name="dst826"/>
      <w:bookmarkEnd w:id="25"/>
      <w:r w:rsidRPr="00950DED">
        <w:rPr>
          <w:rStyle w:val="blk"/>
          <w:rFonts w:ascii="Times New Roman" w:eastAsia="Calibri" w:hAnsi="Times New Roman" w:cs="Arial"/>
          <w:color w:val="000000"/>
          <w:sz w:val="28"/>
          <w:szCs w:val="26"/>
        </w:rPr>
        <w:t>15) испрашиваемый земельный участок не включен в утвержденный в установленном Правительством Российской Федерации</w:t>
      </w:r>
      <w:r w:rsidRPr="00950DED">
        <w:rPr>
          <w:rStyle w:val="apple-converted-space"/>
          <w:rFonts w:ascii="Times New Roman" w:eastAsia="Calibri" w:hAnsi="Times New Roman" w:cs="Arial"/>
          <w:color w:val="000000"/>
          <w:sz w:val="28"/>
          <w:szCs w:val="26"/>
        </w:rPr>
        <w:t> </w:t>
      </w:r>
      <w:hyperlink r:id="rId26" w:anchor="dst100010" w:history="1">
        <w:r w:rsidRPr="00950DED">
          <w:rPr>
            <w:rStyle w:val="afa"/>
            <w:rFonts w:ascii="Times New Roman" w:eastAsia="Calibri" w:hAnsi="Times New Roman" w:cs="Arial"/>
            <w:color w:val="666699"/>
            <w:sz w:val="28"/>
            <w:szCs w:val="26"/>
          </w:rPr>
          <w:t>порядке</w:t>
        </w:r>
      </w:hyperlink>
      <w:r w:rsidRPr="00950DED">
        <w:rPr>
          <w:rStyle w:val="apple-converted-space"/>
          <w:rFonts w:ascii="Times New Roman" w:eastAsia="Calibri" w:hAnsi="Times New Roman" w:cs="Arial"/>
          <w:color w:val="000000"/>
          <w:sz w:val="28"/>
          <w:szCs w:val="26"/>
        </w:rPr>
        <w:t> </w:t>
      </w:r>
      <w:r w:rsidRPr="00950DED">
        <w:rPr>
          <w:rStyle w:val="blk"/>
          <w:rFonts w:ascii="Times New Roman" w:eastAsia="Calibri" w:hAnsi="Times New Roman" w:cs="Arial"/>
          <w:color w:val="000000"/>
          <w:sz w:val="28"/>
          <w:szCs w:val="26"/>
        </w:rPr>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w:t>
      </w:r>
      <w:r w:rsidRPr="00950DED">
        <w:rPr>
          <w:rStyle w:val="apple-converted-space"/>
          <w:rFonts w:ascii="Times New Roman" w:eastAsia="Calibri" w:hAnsi="Times New Roman" w:cs="Arial"/>
          <w:color w:val="000000"/>
          <w:sz w:val="28"/>
          <w:szCs w:val="26"/>
        </w:rPr>
        <w:t> </w:t>
      </w:r>
      <w:hyperlink r:id="rId27" w:anchor="dst585" w:history="1">
        <w:r w:rsidRPr="00950DED">
          <w:rPr>
            <w:rStyle w:val="afa"/>
            <w:rFonts w:ascii="Times New Roman" w:eastAsia="Calibri" w:hAnsi="Times New Roman" w:cs="Arial"/>
            <w:color w:val="666699"/>
            <w:sz w:val="28"/>
            <w:szCs w:val="26"/>
          </w:rPr>
          <w:t>подпунктом 10 пункта 2 статьи 39.10</w:t>
        </w:r>
      </w:hyperlink>
      <w:r w:rsidRPr="00950DED">
        <w:rPr>
          <w:rStyle w:val="apple-converted-space"/>
          <w:rFonts w:ascii="Times New Roman" w:eastAsia="Calibri" w:hAnsi="Times New Roman" w:cs="Arial"/>
          <w:color w:val="000000"/>
          <w:sz w:val="28"/>
          <w:szCs w:val="26"/>
        </w:rPr>
        <w:t> </w:t>
      </w:r>
      <w:r w:rsidRPr="00950DED">
        <w:rPr>
          <w:rStyle w:val="blk"/>
          <w:rFonts w:ascii="Times New Roman" w:eastAsia="Calibri" w:hAnsi="Times New Roman" w:cs="Arial"/>
          <w:color w:val="000000"/>
          <w:sz w:val="28"/>
          <w:szCs w:val="26"/>
        </w:rPr>
        <w:t>настоящего Кодекса;</w:t>
      </w:r>
    </w:p>
    <w:p w:rsidR="00950DED" w:rsidRPr="00950DED" w:rsidRDefault="00950DED" w:rsidP="00950DED">
      <w:pPr>
        <w:shd w:val="clear" w:color="auto" w:fill="FFFFFF"/>
        <w:spacing w:line="315" w:lineRule="atLeast"/>
        <w:ind w:firstLine="540"/>
        <w:jc w:val="both"/>
        <w:rPr>
          <w:rFonts w:ascii="Times New Roman" w:hAnsi="Times New Roman" w:cs="Arial"/>
          <w:color w:val="000000"/>
          <w:sz w:val="28"/>
          <w:szCs w:val="26"/>
        </w:rPr>
      </w:pPr>
      <w:bookmarkStart w:id="26" w:name="dst1725"/>
      <w:bookmarkStart w:id="27" w:name="dst827"/>
      <w:bookmarkEnd w:id="26"/>
      <w:bookmarkEnd w:id="27"/>
      <w:r w:rsidRPr="00950DED">
        <w:rPr>
          <w:rStyle w:val="blk"/>
          <w:rFonts w:ascii="Times New Roman" w:eastAsia="Calibri" w:hAnsi="Times New Roman" w:cs="Arial"/>
          <w:color w:val="000000"/>
          <w:sz w:val="28"/>
          <w:szCs w:val="26"/>
        </w:rPr>
        <w:lastRenderedPageBreak/>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w:t>
      </w:r>
      <w:r w:rsidRPr="00950DED">
        <w:rPr>
          <w:rStyle w:val="apple-converted-space"/>
          <w:rFonts w:ascii="Times New Roman" w:eastAsia="Calibri" w:hAnsi="Times New Roman" w:cs="Arial"/>
          <w:color w:val="000000"/>
          <w:sz w:val="28"/>
          <w:szCs w:val="26"/>
        </w:rPr>
        <w:t> </w:t>
      </w:r>
      <w:hyperlink r:id="rId28" w:anchor="dst1709" w:history="1">
        <w:r w:rsidRPr="00950DED">
          <w:rPr>
            <w:rStyle w:val="afa"/>
            <w:rFonts w:ascii="Times New Roman" w:eastAsia="Calibri" w:hAnsi="Times New Roman" w:cs="Arial"/>
            <w:color w:val="666699"/>
            <w:sz w:val="28"/>
            <w:szCs w:val="26"/>
          </w:rPr>
          <w:t>пунктом 6 статьи 39.10</w:t>
        </w:r>
      </w:hyperlink>
      <w:r w:rsidRPr="00950DED">
        <w:rPr>
          <w:rStyle w:val="apple-converted-space"/>
          <w:rFonts w:ascii="Times New Roman" w:eastAsia="Calibri" w:hAnsi="Times New Roman" w:cs="Arial"/>
          <w:color w:val="000000"/>
          <w:sz w:val="28"/>
          <w:szCs w:val="26"/>
        </w:rPr>
        <w:t> </w:t>
      </w:r>
      <w:r w:rsidRPr="00950DED">
        <w:rPr>
          <w:rStyle w:val="blk"/>
          <w:rFonts w:ascii="Times New Roman" w:eastAsia="Calibri" w:hAnsi="Times New Roman" w:cs="Arial"/>
          <w:color w:val="000000"/>
          <w:sz w:val="28"/>
          <w:szCs w:val="26"/>
        </w:rPr>
        <w:t>настоящего Кодекса;</w:t>
      </w:r>
    </w:p>
    <w:p w:rsidR="00950DED" w:rsidRPr="00950DED" w:rsidRDefault="00950DED" w:rsidP="00950DED">
      <w:pPr>
        <w:shd w:val="clear" w:color="auto" w:fill="FFFFFF"/>
        <w:spacing w:line="315" w:lineRule="atLeast"/>
        <w:ind w:firstLine="540"/>
        <w:jc w:val="both"/>
        <w:rPr>
          <w:rFonts w:ascii="Times New Roman" w:hAnsi="Times New Roman" w:cs="Arial"/>
          <w:color w:val="000000"/>
          <w:sz w:val="28"/>
          <w:szCs w:val="26"/>
        </w:rPr>
      </w:pPr>
      <w:bookmarkStart w:id="28" w:name="dst828"/>
      <w:bookmarkEnd w:id="28"/>
      <w:r w:rsidRPr="00950DED">
        <w:rPr>
          <w:rStyle w:val="blk"/>
          <w:rFonts w:ascii="Times New Roman" w:eastAsia="Calibri" w:hAnsi="Times New Roman" w:cs="Arial"/>
          <w:color w:val="000000"/>
          <w:sz w:val="28"/>
          <w:szCs w:val="26"/>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50DED" w:rsidRPr="00950DED" w:rsidRDefault="00950DED" w:rsidP="00950DED">
      <w:pPr>
        <w:shd w:val="clear" w:color="auto" w:fill="FFFFFF"/>
        <w:spacing w:line="315" w:lineRule="atLeast"/>
        <w:ind w:firstLine="540"/>
        <w:jc w:val="both"/>
        <w:rPr>
          <w:rFonts w:ascii="Times New Roman" w:hAnsi="Times New Roman" w:cs="Arial"/>
          <w:color w:val="000000"/>
          <w:sz w:val="28"/>
          <w:szCs w:val="26"/>
        </w:rPr>
      </w:pPr>
      <w:bookmarkStart w:id="29" w:name="dst829"/>
      <w:bookmarkEnd w:id="29"/>
      <w:r w:rsidRPr="00950DED">
        <w:rPr>
          <w:rStyle w:val="blk"/>
          <w:rFonts w:ascii="Times New Roman" w:eastAsia="Calibri" w:hAnsi="Times New Roman" w:cs="Arial"/>
          <w:color w:val="000000"/>
          <w:sz w:val="28"/>
          <w:szCs w:val="26"/>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50DED" w:rsidRPr="00950DED" w:rsidRDefault="00950DED" w:rsidP="00950DED">
      <w:pPr>
        <w:shd w:val="clear" w:color="auto" w:fill="FFFFFF"/>
        <w:spacing w:line="315" w:lineRule="atLeast"/>
        <w:ind w:firstLine="540"/>
        <w:jc w:val="both"/>
        <w:rPr>
          <w:rFonts w:ascii="Times New Roman" w:hAnsi="Times New Roman" w:cs="Arial"/>
          <w:color w:val="000000"/>
          <w:sz w:val="28"/>
          <w:szCs w:val="26"/>
        </w:rPr>
      </w:pPr>
      <w:bookmarkStart w:id="30" w:name="dst830"/>
      <w:bookmarkEnd w:id="30"/>
      <w:r w:rsidRPr="00950DED">
        <w:rPr>
          <w:rStyle w:val="blk"/>
          <w:rFonts w:ascii="Times New Roman" w:eastAsia="Calibri" w:hAnsi="Times New Roman" w:cs="Arial"/>
          <w:color w:val="000000"/>
          <w:sz w:val="28"/>
          <w:szCs w:val="26"/>
        </w:rPr>
        <w:t>19) предоставление земельного участка на заявленном виде прав не допускается;</w:t>
      </w:r>
    </w:p>
    <w:p w:rsidR="00950DED" w:rsidRPr="00950DED" w:rsidRDefault="00950DED" w:rsidP="00950DED">
      <w:pPr>
        <w:shd w:val="clear" w:color="auto" w:fill="FFFFFF"/>
        <w:spacing w:line="315" w:lineRule="atLeast"/>
        <w:ind w:firstLine="540"/>
        <w:jc w:val="both"/>
        <w:rPr>
          <w:rFonts w:ascii="Times New Roman" w:hAnsi="Times New Roman" w:cs="Arial"/>
          <w:color w:val="000000"/>
          <w:sz w:val="28"/>
          <w:szCs w:val="26"/>
        </w:rPr>
      </w:pPr>
      <w:bookmarkStart w:id="31" w:name="dst831"/>
      <w:bookmarkEnd w:id="31"/>
      <w:r w:rsidRPr="00950DED">
        <w:rPr>
          <w:rStyle w:val="blk"/>
          <w:rFonts w:ascii="Times New Roman" w:eastAsia="Calibri" w:hAnsi="Times New Roman" w:cs="Arial"/>
          <w:color w:val="000000"/>
          <w:sz w:val="28"/>
          <w:szCs w:val="26"/>
        </w:rPr>
        <w:t>20) в отношении земельного участка, указанного в заявлении о его предоставлении, не установлен вид разрешенного использования;</w:t>
      </w:r>
    </w:p>
    <w:p w:rsidR="00950DED" w:rsidRPr="00950DED" w:rsidRDefault="00950DED" w:rsidP="00950DED">
      <w:pPr>
        <w:shd w:val="clear" w:color="auto" w:fill="FFFFFF"/>
        <w:spacing w:line="315" w:lineRule="atLeast"/>
        <w:ind w:firstLine="540"/>
        <w:jc w:val="both"/>
        <w:rPr>
          <w:rFonts w:ascii="Times New Roman" w:hAnsi="Times New Roman" w:cs="Arial"/>
          <w:color w:val="000000"/>
          <w:sz w:val="28"/>
          <w:szCs w:val="26"/>
        </w:rPr>
      </w:pPr>
      <w:bookmarkStart w:id="32" w:name="dst832"/>
      <w:bookmarkEnd w:id="32"/>
      <w:r w:rsidRPr="00950DED">
        <w:rPr>
          <w:rStyle w:val="blk"/>
          <w:rFonts w:ascii="Times New Roman" w:eastAsia="Calibri" w:hAnsi="Times New Roman" w:cs="Arial"/>
          <w:color w:val="000000"/>
          <w:sz w:val="28"/>
          <w:szCs w:val="26"/>
        </w:rPr>
        <w:t>21) указанный в заявлении о предоставлении земельного участка земельный участок не отнесен к определенной категории земель;</w:t>
      </w:r>
    </w:p>
    <w:p w:rsidR="00950DED" w:rsidRPr="00950DED" w:rsidRDefault="00950DED" w:rsidP="00950DED">
      <w:pPr>
        <w:shd w:val="clear" w:color="auto" w:fill="FFFFFF"/>
        <w:spacing w:line="315" w:lineRule="atLeast"/>
        <w:ind w:firstLine="540"/>
        <w:jc w:val="both"/>
        <w:rPr>
          <w:rFonts w:ascii="Times New Roman" w:hAnsi="Times New Roman" w:cs="Arial"/>
          <w:color w:val="000000"/>
          <w:sz w:val="28"/>
          <w:szCs w:val="26"/>
        </w:rPr>
      </w:pPr>
      <w:bookmarkStart w:id="33" w:name="dst833"/>
      <w:bookmarkEnd w:id="33"/>
      <w:r w:rsidRPr="00950DED">
        <w:rPr>
          <w:rStyle w:val="blk"/>
          <w:rFonts w:ascii="Times New Roman" w:eastAsia="Calibri" w:hAnsi="Times New Roman" w:cs="Arial"/>
          <w:color w:val="000000"/>
          <w:sz w:val="28"/>
          <w:szCs w:val="26"/>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50DED" w:rsidRPr="00950DED" w:rsidRDefault="00950DED" w:rsidP="00950DED">
      <w:pPr>
        <w:shd w:val="clear" w:color="auto" w:fill="FFFFFF"/>
        <w:spacing w:line="315" w:lineRule="atLeast"/>
        <w:ind w:firstLine="540"/>
        <w:jc w:val="both"/>
        <w:rPr>
          <w:rFonts w:ascii="Times New Roman" w:hAnsi="Times New Roman" w:cs="Arial"/>
          <w:color w:val="000000"/>
          <w:sz w:val="28"/>
          <w:szCs w:val="26"/>
        </w:rPr>
      </w:pPr>
      <w:bookmarkStart w:id="34" w:name="dst834"/>
      <w:bookmarkEnd w:id="34"/>
      <w:r w:rsidRPr="00950DED">
        <w:rPr>
          <w:rStyle w:val="blk"/>
          <w:rFonts w:ascii="Times New Roman" w:eastAsia="Calibri" w:hAnsi="Times New Roman" w:cs="Arial"/>
          <w:color w:val="000000"/>
          <w:sz w:val="28"/>
          <w:szCs w:val="26"/>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50DED" w:rsidRPr="00950DED" w:rsidRDefault="00950DED" w:rsidP="00950DED">
      <w:pPr>
        <w:shd w:val="clear" w:color="auto" w:fill="FFFFFF"/>
        <w:spacing w:line="315" w:lineRule="atLeast"/>
        <w:ind w:firstLine="540"/>
        <w:jc w:val="both"/>
        <w:rPr>
          <w:rFonts w:ascii="Times New Roman" w:hAnsi="Times New Roman" w:cs="Arial"/>
          <w:color w:val="000000"/>
          <w:sz w:val="28"/>
          <w:szCs w:val="26"/>
        </w:rPr>
      </w:pPr>
      <w:bookmarkStart w:id="35" w:name="dst1615"/>
      <w:bookmarkStart w:id="36" w:name="dst835"/>
      <w:bookmarkEnd w:id="35"/>
      <w:bookmarkEnd w:id="36"/>
      <w:r w:rsidRPr="00950DED">
        <w:rPr>
          <w:rStyle w:val="blk"/>
          <w:rFonts w:ascii="Times New Roman" w:eastAsia="Calibri" w:hAnsi="Times New Roman" w:cs="Arial"/>
          <w:color w:val="000000"/>
          <w:sz w:val="28"/>
          <w:szCs w:val="26"/>
        </w:rPr>
        <w:t>24) границы земельного участка, указанного в заявлении о его предоставлении, подлежат уточнению в соответствии с Федеральным</w:t>
      </w:r>
      <w:r w:rsidRPr="00950DED">
        <w:rPr>
          <w:rStyle w:val="apple-converted-space"/>
          <w:rFonts w:ascii="Times New Roman" w:eastAsia="Calibri" w:hAnsi="Times New Roman" w:cs="Arial"/>
          <w:color w:val="000000"/>
          <w:sz w:val="28"/>
          <w:szCs w:val="26"/>
        </w:rPr>
        <w:t> </w:t>
      </w:r>
      <w:hyperlink r:id="rId29" w:anchor="dst0" w:history="1">
        <w:r w:rsidRPr="00950DED">
          <w:rPr>
            <w:rStyle w:val="afa"/>
            <w:rFonts w:ascii="Times New Roman" w:eastAsia="Calibri" w:hAnsi="Times New Roman" w:cs="Arial"/>
            <w:color w:val="666699"/>
            <w:sz w:val="28"/>
            <w:szCs w:val="26"/>
          </w:rPr>
          <w:t>законом</w:t>
        </w:r>
      </w:hyperlink>
      <w:r w:rsidRPr="00950DED">
        <w:rPr>
          <w:rStyle w:val="apple-converted-space"/>
          <w:rFonts w:ascii="Times New Roman" w:eastAsia="Calibri" w:hAnsi="Times New Roman" w:cs="Arial"/>
          <w:color w:val="000000"/>
          <w:sz w:val="28"/>
          <w:szCs w:val="26"/>
        </w:rPr>
        <w:t> </w:t>
      </w:r>
      <w:r w:rsidRPr="00950DED">
        <w:rPr>
          <w:rStyle w:val="blk"/>
          <w:rFonts w:ascii="Times New Roman" w:eastAsia="Calibri" w:hAnsi="Times New Roman" w:cs="Arial"/>
          <w:color w:val="000000"/>
          <w:sz w:val="28"/>
          <w:szCs w:val="26"/>
        </w:rPr>
        <w:t>"О государственной регистрации недвижимости";</w:t>
      </w:r>
    </w:p>
    <w:p w:rsidR="00950DED" w:rsidRPr="00950DED" w:rsidRDefault="00950DED" w:rsidP="00950DED">
      <w:pPr>
        <w:shd w:val="clear" w:color="auto" w:fill="FFFFFF"/>
        <w:spacing w:line="315" w:lineRule="atLeast"/>
        <w:ind w:firstLine="540"/>
        <w:jc w:val="both"/>
        <w:rPr>
          <w:rFonts w:ascii="Times New Roman" w:hAnsi="Times New Roman" w:cs="Arial"/>
          <w:color w:val="000000"/>
          <w:sz w:val="28"/>
          <w:szCs w:val="26"/>
        </w:rPr>
      </w:pPr>
      <w:bookmarkStart w:id="37" w:name="dst1512"/>
      <w:bookmarkStart w:id="38" w:name="dst836"/>
      <w:bookmarkEnd w:id="37"/>
      <w:bookmarkEnd w:id="38"/>
      <w:r w:rsidRPr="00950DED">
        <w:rPr>
          <w:rStyle w:val="blk"/>
          <w:rFonts w:ascii="Times New Roman" w:eastAsia="Calibri" w:hAnsi="Times New Roman" w:cs="Arial"/>
          <w:color w:val="000000"/>
          <w:sz w:val="28"/>
          <w:szCs w:val="26"/>
        </w:rPr>
        <w:lastRenderedPageBreak/>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50DED" w:rsidRPr="00950DED" w:rsidRDefault="00950DED" w:rsidP="00950DED">
      <w:pPr>
        <w:shd w:val="clear" w:color="auto" w:fill="FFFFFF"/>
        <w:spacing w:line="315" w:lineRule="atLeast"/>
        <w:ind w:firstLine="540"/>
        <w:jc w:val="both"/>
        <w:rPr>
          <w:rFonts w:ascii="Times New Roman" w:hAnsi="Times New Roman" w:cs="Arial"/>
          <w:color w:val="000000"/>
          <w:sz w:val="28"/>
          <w:szCs w:val="26"/>
        </w:rPr>
      </w:pPr>
      <w:bookmarkStart w:id="39" w:name="dst1746"/>
      <w:bookmarkEnd w:id="39"/>
      <w:r w:rsidRPr="00950DED">
        <w:rPr>
          <w:rStyle w:val="blk"/>
          <w:rFonts w:ascii="Times New Roman" w:eastAsia="Calibri" w:hAnsi="Times New Roman" w:cs="Arial"/>
          <w:color w:val="000000"/>
          <w:sz w:val="28"/>
          <w:szCs w:val="26"/>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w:t>
      </w:r>
      <w:r w:rsidRPr="00950DED">
        <w:rPr>
          <w:rStyle w:val="apple-converted-space"/>
          <w:rFonts w:ascii="Times New Roman" w:eastAsia="Calibri" w:hAnsi="Times New Roman" w:cs="Arial"/>
          <w:color w:val="000000"/>
          <w:sz w:val="28"/>
          <w:szCs w:val="26"/>
        </w:rPr>
        <w:t> </w:t>
      </w:r>
      <w:hyperlink r:id="rId30" w:anchor="dst100346" w:history="1">
        <w:r w:rsidRPr="00950DED">
          <w:rPr>
            <w:rStyle w:val="afa"/>
            <w:rFonts w:ascii="Times New Roman" w:eastAsia="Calibri" w:hAnsi="Times New Roman" w:cs="Arial"/>
            <w:color w:val="666699"/>
            <w:sz w:val="28"/>
            <w:szCs w:val="26"/>
          </w:rPr>
          <w:t>частью 4 статьи 18</w:t>
        </w:r>
      </w:hyperlink>
      <w:r w:rsidRPr="00950DED">
        <w:rPr>
          <w:rStyle w:val="apple-converted-space"/>
          <w:rFonts w:ascii="Times New Roman" w:eastAsia="Calibri" w:hAnsi="Times New Roman" w:cs="Arial"/>
          <w:color w:val="000000"/>
          <w:sz w:val="28"/>
          <w:szCs w:val="26"/>
        </w:rPr>
        <w:t> </w:t>
      </w:r>
      <w:r w:rsidRPr="00950DED">
        <w:rPr>
          <w:rStyle w:val="blk"/>
          <w:rFonts w:ascii="Times New Roman" w:eastAsia="Calibri" w:hAnsi="Times New Roman" w:cs="Arial"/>
          <w:color w:val="000000"/>
          <w:sz w:val="28"/>
          <w:szCs w:val="26"/>
        </w:rPr>
        <w:t>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r w:rsidRPr="00950DED">
        <w:rPr>
          <w:rStyle w:val="apple-converted-space"/>
          <w:rFonts w:ascii="Times New Roman" w:eastAsia="Calibri" w:hAnsi="Times New Roman" w:cs="Arial"/>
          <w:color w:val="000000"/>
          <w:sz w:val="28"/>
          <w:szCs w:val="26"/>
        </w:rPr>
        <w:t> </w:t>
      </w:r>
      <w:hyperlink r:id="rId31" w:anchor="dst100138" w:history="1">
        <w:r w:rsidRPr="00950DED">
          <w:rPr>
            <w:rStyle w:val="afa"/>
            <w:rFonts w:ascii="Times New Roman" w:eastAsia="Calibri" w:hAnsi="Times New Roman" w:cs="Arial"/>
            <w:color w:val="666699"/>
            <w:sz w:val="28"/>
            <w:szCs w:val="26"/>
          </w:rPr>
          <w:t>частью 3 статьи 14</w:t>
        </w:r>
      </w:hyperlink>
      <w:r w:rsidRPr="00950DED">
        <w:rPr>
          <w:rStyle w:val="apple-converted-space"/>
          <w:rFonts w:ascii="Times New Roman" w:eastAsia="Calibri" w:hAnsi="Times New Roman" w:cs="Arial"/>
          <w:color w:val="000000"/>
          <w:sz w:val="28"/>
          <w:szCs w:val="26"/>
        </w:rPr>
        <w:t> </w:t>
      </w:r>
      <w:r w:rsidRPr="00950DED">
        <w:rPr>
          <w:rStyle w:val="blk"/>
          <w:rFonts w:ascii="Times New Roman" w:eastAsia="Calibri" w:hAnsi="Times New Roman" w:cs="Arial"/>
          <w:color w:val="000000"/>
          <w:sz w:val="28"/>
          <w:szCs w:val="26"/>
        </w:rPr>
        <w:t>указанного Федерального закона.</w:t>
      </w:r>
    </w:p>
    <w:p w:rsidR="00B76043" w:rsidRPr="00A3798A" w:rsidRDefault="00B76043" w:rsidP="00B76043">
      <w:pPr>
        <w:autoSpaceDE w:val="0"/>
        <w:autoSpaceDN w:val="0"/>
        <w:adjustRightInd w:val="0"/>
        <w:spacing w:after="0" w:line="240" w:lineRule="auto"/>
        <w:rPr>
          <w:rFonts w:ascii="Times New Roman" w:hAnsi="Times New Roman"/>
          <w:strike/>
          <w:color w:val="000000"/>
          <w:sz w:val="28"/>
          <w:szCs w:val="28"/>
          <w:lang w:eastAsia="ru-RU"/>
        </w:rPr>
      </w:pPr>
    </w:p>
    <w:p w:rsidR="00B76043" w:rsidRPr="00A3798A" w:rsidRDefault="00B76043" w:rsidP="00B760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3798A">
        <w:rPr>
          <w:rFonts w:ascii="Times New Roman" w:hAnsi="Times New Roman"/>
          <w:color w:val="000000"/>
          <w:sz w:val="28"/>
          <w:szCs w:val="28"/>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76043" w:rsidRPr="00A3798A" w:rsidRDefault="00B76043" w:rsidP="00B76043">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B76043" w:rsidRPr="00A3798A" w:rsidRDefault="00B76043" w:rsidP="00B76043">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A3798A">
        <w:rPr>
          <w:rFonts w:ascii="Times New Roman" w:hAnsi="Times New Roman"/>
          <w:color w:val="000000"/>
          <w:sz w:val="28"/>
          <w:szCs w:val="28"/>
          <w:lang w:eastAsia="ru-RU"/>
        </w:rPr>
        <w:t>Предоставления услуг, которые являются необходимыми и обязательными для предоставления муниципальной услуги не требуется.</w:t>
      </w:r>
    </w:p>
    <w:p w:rsidR="00B76043" w:rsidRPr="00A3798A" w:rsidRDefault="00B76043" w:rsidP="00B76043">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B76043" w:rsidRPr="00A3798A" w:rsidRDefault="00B76043" w:rsidP="00B760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3798A">
        <w:rPr>
          <w:rFonts w:ascii="Times New Roman" w:hAnsi="Times New Roman"/>
          <w:color w:val="000000"/>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B76043" w:rsidRPr="00A3798A" w:rsidRDefault="00B76043" w:rsidP="00B76043">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B76043" w:rsidRPr="00A3798A" w:rsidRDefault="00B76043" w:rsidP="00B760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3798A">
        <w:rPr>
          <w:rFonts w:ascii="Times New Roman" w:hAnsi="Times New Roman"/>
          <w:color w:val="000000"/>
          <w:sz w:val="28"/>
          <w:szCs w:val="28"/>
          <w:lang w:eastAsia="ru-RU"/>
        </w:rPr>
        <w:t>Государственная пошлина и иная плата за предоставление муниципальной услуги не взимается.</w:t>
      </w:r>
    </w:p>
    <w:p w:rsidR="00B76043" w:rsidRPr="00A3798A" w:rsidRDefault="00B76043" w:rsidP="00B76043">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B76043" w:rsidRPr="00A3798A" w:rsidRDefault="00B76043" w:rsidP="00B760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3798A">
        <w:rPr>
          <w:rFonts w:ascii="Times New Roman" w:hAnsi="Times New Roman"/>
          <w:color w:val="000000"/>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76043" w:rsidRPr="00A3798A" w:rsidRDefault="00B76043" w:rsidP="00B76043">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B76043" w:rsidRPr="00A3798A" w:rsidRDefault="00B76043" w:rsidP="00B76043">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A3798A">
        <w:rPr>
          <w:rFonts w:ascii="Times New Roman" w:hAnsi="Times New Roman"/>
          <w:color w:val="000000"/>
          <w:sz w:val="28"/>
          <w:szCs w:val="28"/>
          <w:lang w:eastAsia="ru-RU"/>
        </w:rPr>
        <w:t>2.12.1.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B76043" w:rsidRPr="00A3798A" w:rsidRDefault="00B76043" w:rsidP="00B76043">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A3798A">
        <w:rPr>
          <w:rFonts w:ascii="Times New Roman" w:hAnsi="Times New Roman"/>
          <w:color w:val="000000"/>
          <w:sz w:val="28"/>
          <w:szCs w:val="28"/>
          <w:lang w:eastAsia="ru-RU"/>
        </w:rPr>
        <w:t>2.12.2. Максимальное время ожидания в очереди при получении результата предоставления муниципальной услуги не должно превышать 15 минут.</w:t>
      </w:r>
    </w:p>
    <w:p w:rsidR="00B76043" w:rsidRPr="00A3798A" w:rsidRDefault="00B76043" w:rsidP="00B76043">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B76043" w:rsidRPr="00A3798A" w:rsidRDefault="00B76043" w:rsidP="00B760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3798A">
        <w:rPr>
          <w:rFonts w:ascii="Times New Roman" w:hAnsi="Times New Roman"/>
          <w:color w:val="000000"/>
          <w:sz w:val="28"/>
          <w:szCs w:val="28"/>
          <w:lang w:eastAsia="ru-RU"/>
        </w:rPr>
        <w:t>2.13. Срок регистрации заявления о предоставлении муниципальной услуги</w:t>
      </w:r>
    </w:p>
    <w:p w:rsidR="00B76043" w:rsidRPr="00A3798A" w:rsidRDefault="00B76043" w:rsidP="00B76043">
      <w:pPr>
        <w:spacing w:after="0" w:line="240" w:lineRule="auto"/>
        <w:ind w:firstLine="709"/>
        <w:jc w:val="both"/>
        <w:rPr>
          <w:rFonts w:ascii="Times New Roman" w:hAnsi="Times New Roman"/>
          <w:b/>
          <w:color w:val="000000"/>
          <w:sz w:val="28"/>
          <w:szCs w:val="28"/>
          <w:lang w:eastAsia="ru-RU"/>
        </w:rPr>
      </w:pPr>
    </w:p>
    <w:p w:rsidR="00B76043" w:rsidRPr="00D8798E" w:rsidRDefault="00B76043" w:rsidP="00B76043">
      <w:pPr>
        <w:spacing w:after="0" w:line="240" w:lineRule="auto"/>
        <w:jc w:val="both"/>
        <w:rPr>
          <w:rFonts w:ascii="Times New Roman" w:hAnsi="Times New Roman"/>
          <w:sz w:val="28"/>
          <w:szCs w:val="28"/>
          <w:lang w:eastAsia="ru-RU"/>
        </w:rPr>
      </w:pPr>
      <w:r w:rsidRPr="00D8798E">
        <w:rPr>
          <w:rFonts w:ascii="Times New Roman" w:hAnsi="Times New Roman"/>
          <w:sz w:val="28"/>
          <w:szCs w:val="28"/>
          <w:lang w:eastAsia="ru-RU"/>
        </w:rPr>
        <w:lastRenderedPageBreak/>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B76043" w:rsidRPr="00D8798E" w:rsidRDefault="00B76043" w:rsidP="00B76043">
      <w:pPr>
        <w:spacing w:after="0" w:line="240" w:lineRule="auto"/>
        <w:jc w:val="both"/>
        <w:rPr>
          <w:rFonts w:ascii="Times New Roman" w:hAnsi="Times New Roman"/>
          <w:sz w:val="28"/>
          <w:szCs w:val="28"/>
          <w:lang w:eastAsia="ru-RU"/>
        </w:rPr>
      </w:pPr>
      <w:r w:rsidRPr="00D8798E">
        <w:rPr>
          <w:rFonts w:ascii="Times New Roman" w:hAnsi="Times New Roman"/>
          <w:sz w:val="28"/>
          <w:szCs w:val="28"/>
          <w:lang w:eastAsia="ru-RU"/>
        </w:rPr>
        <w:t xml:space="preserve">При отправке документов по почте в адрес Администрации сельского поселения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B76043" w:rsidRPr="00D8798E" w:rsidRDefault="00B76043" w:rsidP="00B76043">
      <w:pPr>
        <w:spacing w:after="0" w:line="240" w:lineRule="auto"/>
        <w:jc w:val="both"/>
        <w:rPr>
          <w:rFonts w:ascii="Times New Roman" w:hAnsi="Times New Roman"/>
          <w:sz w:val="28"/>
          <w:szCs w:val="28"/>
          <w:lang w:eastAsia="ru-RU"/>
        </w:rPr>
      </w:pPr>
      <w:r w:rsidRPr="00D8798E">
        <w:rPr>
          <w:rFonts w:ascii="Times New Roman" w:hAnsi="Times New Roman"/>
          <w:sz w:val="28"/>
          <w:szCs w:val="28"/>
          <w:lang w:eastAsia="ru-RU"/>
        </w:rPr>
        <w:t>При направлении документов с использованием Портала гос. услуг 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B76043" w:rsidRDefault="00B76043" w:rsidP="00B76043">
      <w:pPr>
        <w:spacing w:after="0" w:line="240" w:lineRule="auto"/>
        <w:jc w:val="both"/>
        <w:rPr>
          <w:rFonts w:ascii="Times New Roman" w:hAnsi="Times New Roman"/>
          <w:sz w:val="28"/>
          <w:szCs w:val="28"/>
          <w:lang w:eastAsia="ru-RU"/>
        </w:rPr>
      </w:pPr>
      <w:r w:rsidRPr="00D8798E">
        <w:rPr>
          <w:rFonts w:ascii="Times New Roman" w:hAnsi="Times New Roman"/>
          <w:sz w:val="28"/>
          <w:szCs w:val="28"/>
          <w:lang w:eastAsia="ru-RU"/>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B76043" w:rsidRPr="00D8798E" w:rsidRDefault="00B76043" w:rsidP="00B76043">
      <w:pPr>
        <w:spacing w:after="0" w:line="240" w:lineRule="auto"/>
        <w:jc w:val="both"/>
        <w:rPr>
          <w:rFonts w:ascii="Times New Roman" w:hAnsi="Times New Roman"/>
          <w:sz w:val="28"/>
          <w:szCs w:val="28"/>
          <w:lang w:eastAsia="ru-RU"/>
        </w:rPr>
      </w:pPr>
    </w:p>
    <w:p w:rsidR="00B76043" w:rsidRDefault="00B76043" w:rsidP="00B76043">
      <w:pPr>
        <w:widowControl w:val="0"/>
        <w:autoSpaceDE w:val="0"/>
        <w:autoSpaceDN w:val="0"/>
        <w:adjustRightInd w:val="0"/>
        <w:spacing w:after="0" w:line="240" w:lineRule="auto"/>
        <w:ind w:firstLine="720"/>
        <w:jc w:val="both"/>
        <w:rPr>
          <w:rFonts w:ascii="Times New Roman" w:hAnsi="Times New Roman"/>
          <w:bCs/>
          <w:sz w:val="28"/>
          <w:szCs w:val="28"/>
        </w:rPr>
      </w:pPr>
      <w:r w:rsidRPr="00A3798A">
        <w:rPr>
          <w:rFonts w:ascii="Times New Roman" w:hAnsi="Times New Roman"/>
          <w:bCs/>
          <w:sz w:val="28"/>
          <w:szCs w:val="28"/>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предоставлении муниципальной услуги.</w:t>
      </w:r>
    </w:p>
    <w:p w:rsidR="00B76043" w:rsidRPr="00A3798A" w:rsidRDefault="00B76043" w:rsidP="00B76043">
      <w:pPr>
        <w:widowControl w:val="0"/>
        <w:autoSpaceDE w:val="0"/>
        <w:autoSpaceDN w:val="0"/>
        <w:adjustRightInd w:val="0"/>
        <w:spacing w:after="0" w:line="240" w:lineRule="auto"/>
        <w:ind w:firstLine="720"/>
        <w:jc w:val="both"/>
        <w:rPr>
          <w:rFonts w:ascii="Times New Roman" w:hAnsi="Times New Roman"/>
          <w:bCs/>
          <w:sz w:val="28"/>
          <w:szCs w:val="28"/>
        </w:rPr>
      </w:pPr>
    </w:p>
    <w:p w:rsidR="00B76043" w:rsidRPr="00A3798A" w:rsidRDefault="00B76043" w:rsidP="00277C65">
      <w:pPr>
        <w:widowControl w:val="0"/>
        <w:autoSpaceDE w:val="0"/>
        <w:autoSpaceDN w:val="0"/>
        <w:adjustRightInd w:val="0"/>
        <w:spacing w:after="0" w:line="240" w:lineRule="auto"/>
        <w:ind w:firstLine="720"/>
        <w:jc w:val="both"/>
        <w:rPr>
          <w:rFonts w:ascii="Times New Roman" w:hAnsi="Times New Roman"/>
          <w:sz w:val="28"/>
          <w:szCs w:val="28"/>
        </w:rPr>
      </w:pPr>
      <w:r w:rsidRPr="00A3798A">
        <w:rPr>
          <w:rFonts w:ascii="Times New Roman" w:hAnsi="Times New Roman"/>
          <w:sz w:val="28"/>
          <w:szCs w:val="28"/>
        </w:rPr>
        <w:t>2.14.1. Здание, в котором предоставляется муниципальная услуга, должно находиться с учетом пешеходной доступности не более 10 минут от остановки общественного транспорта и оборудовано входом, обеспечивающим свободный доступ заявителей в помещение, с учетом соблюдения установленного в здании пропускного режима.</w:t>
      </w:r>
    </w:p>
    <w:p w:rsidR="00B76043" w:rsidRPr="00A3798A" w:rsidRDefault="00B76043" w:rsidP="00277C65">
      <w:pPr>
        <w:tabs>
          <w:tab w:val="left" w:pos="0"/>
        </w:tabs>
        <w:spacing w:after="0" w:line="322" w:lineRule="exact"/>
        <w:ind w:right="20" w:firstLine="851"/>
        <w:jc w:val="both"/>
        <w:rPr>
          <w:rFonts w:ascii="Times New Roman" w:hAnsi="Times New Roman"/>
          <w:color w:val="000000"/>
          <w:sz w:val="28"/>
          <w:szCs w:val="28"/>
          <w:lang w:eastAsia="ru-RU"/>
        </w:rPr>
      </w:pPr>
      <w:r w:rsidRPr="00A3798A">
        <w:rPr>
          <w:rFonts w:ascii="Times New Roman" w:hAnsi="Times New Roman"/>
          <w:color w:val="000000"/>
          <w:sz w:val="28"/>
          <w:szCs w:val="28"/>
          <w:lang w:eastAsia="ru-RU"/>
        </w:rPr>
        <w:t xml:space="preserve">Прием заявителей осуществляется в здании Администрации </w:t>
      </w:r>
      <w:r w:rsidR="0048724D">
        <w:rPr>
          <w:rFonts w:ascii="Times New Roman" w:hAnsi="Times New Roman"/>
          <w:color w:val="000000"/>
          <w:sz w:val="28"/>
          <w:szCs w:val="28"/>
          <w:lang w:eastAsia="ru-RU"/>
        </w:rPr>
        <w:t>Каменно-Балковского</w:t>
      </w:r>
      <w:r w:rsidRPr="00A3798A">
        <w:rPr>
          <w:rFonts w:ascii="Times New Roman" w:hAnsi="Times New Roman"/>
          <w:color w:val="000000"/>
          <w:sz w:val="28"/>
          <w:szCs w:val="28"/>
          <w:lang w:eastAsia="ru-RU"/>
        </w:rPr>
        <w:t xml:space="preserve"> сельского поселения в служебных кабинетах специалистов, соответствующих комфортным условиям для приема посетителей и оптимальным условиям работы  служащих.</w:t>
      </w:r>
    </w:p>
    <w:p w:rsidR="00B76043" w:rsidRPr="00A3798A" w:rsidRDefault="00B76043" w:rsidP="00B76043">
      <w:pPr>
        <w:tabs>
          <w:tab w:val="left" w:pos="0"/>
        </w:tabs>
        <w:spacing w:after="0" w:line="322" w:lineRule="exact"/>
        <w:ind w:right="20" w:firstLine="851"/>
        <w:jc w:val="both"/>
        <w:rPr>
          <w:rFonts w:ascii="Times New Roman" w:hAnsi="Times New Roman"/>
          <w:color w:val="000000"/>
          <w:sz w:val="28"/>
          <w:szCs w:val="28"/>
          <w:lang w:eastAsia="ru-RU"/>
        </w:rPr>
      </w:pPr>
      <w:r w:rsidRPr="00A3798A">
        <w:rPr>
          <w:rFonts w:ascii="Times New Roman" w:hAnsi="Times New Roman"/>
          <w:color w:val="000000"/>
          <w:sz w:val="28"/>
          <w:szCs w:val="28"/>
          <w:lang w:eastAsia="ru-RU"/>
        </w:rPr>
        <w:t>Помещения должны соответствовать требованиям, обеспечивающим: соблюдение необходимых мер безопасность и санитарно-эпидемиологические правила и нормы;</w:t>
      </w:r>
    </w:p>
    <w:p w:rsidR="00B76043" w:rsidRPr="00A3798A" w:rsidRDefault="00B76043" w:rsidP="00B76043">
      <w:pPr>
        <w:tabs>
          <w:tab w:val="left" w:pos="0"/>
        </w:tabs>
        <w:spacing w:after="0" w:line="322" w:lineRule="exact"/>
        <w:ind w:right="20" w:firstLine="851"/>
        <w:jc w:val="both"/>
        <w:rPr>
          <w:rFonts w:ascii="Times New Roman" w:hAnsi="Times New Roman"/>
          <w:color w:val="000000"/>
          <w:sz w:val="28"/>
          <w:szCs w:val="28"/>
          <w:lang w:eastAsia="ru-RU"/>
        </w:rPr>
      </w:pPr>
      <w:r w:rsidRPr="00A3798A">
        <w:rPr>
          <w:rFonts w:ascii="Times New Roman" w:hAnsi="Times New Roman"/>
          <w:color w:val="000000"/>
          <w:sz w:val="28"/>
          <w:szCs w:val="28"/>
          <w:lang w:eastAsia="ru-RU"/>
        </w:rPr>
        <w:t>условия для беспрепятственного доступа к объектам и предоставляемым в них услугам;</w:t>
      </w:r>
    </w:p>
    <w:p w:rsidR="00B76043" w:rsidRPr="00A3798A" w:rsidRDefault="00B76043" w:rsidP="00B76043">
      <w:pPr>
        <w:tabs>
          <w:tab w:val="left" w:pos="0"/>
        </w:tabs>
        <w:spacing w:after="0" w:line="322" w:lineRule="exact"/>
        <w:ind w:right="20" w:firstLine="851"/>
        <w:jc w:val="both"/>
        <w:rPr>
          <w:rFonts w:ascii="Times New Roman" w:hAnsi="Times New Roman"/>
          <w:color w:val="000000"/>
          <w:sz w:val="28"/>
          <w:szCs w:val="28"/>
          <w:lang w:eastAsia="ru-RU"/>
        </w:rPr>
      </w:pPr>
      <w:r w:rsidRPr="00A3798A">
        <w:rPr>
          <w:rFonts w:ascii="Times New Roman" w:hAnsi="Times New Roman"/>
          <w:color w:val="000000"/>
          <w:sz w:val="28"/>
          <w:szCs w:val="28"/>
          <w:lang w:eastAsia="ru-RU"/>
        </w:rPr>
        <w:t xml:space="preserve">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B76043" w:rsidRPr="00A3798A" w:rsidRDefault="00B76043" w:rsidP="00B76043">
      <w:pPr>
        <w:tabs>
          <w:tab w:val="left" w:pos="0"/>
        </w:tabs>
        <w:spacing w:after="0" w:line="322" w:lineRule="exact"/>
        <w:ind w:right="20" w:firstLine="851"/>
        <w:jc w:val="both"/>
        <w:rPr>
          <w:rFonts w:ascii="Times New Roman" w:hAnsi="Times New Roman"/>
          <w:color w:val="000000"/>
          <w:sz w:val="28"/>
          <w:szCs w:val="28"/>
          <w:lang w:eastAsia="ru-RU"/>
        </w:rPr>
      </w:pPr>
      <w:r w:rsidRPr="00A3798A">
        <w:rPr>
          <w:rFonts w:ascii="Times New Roman" w:hAnsi="Times New Roman"/>
          <w:color w:val="000000"/>
          <w:sz w:val="28"/>
          <w:szCs w:val="28"/>
          <w:lang w:eastAsia="ru-RU"/>
        </w:rPr>
        <w:t xml:space="preserve">возможность посадки в транспортное средство и высадки из него перед выходом в объекты, в том числе с использованием кресла-коляски и при необходимости с помощью сотрудников, предоставляющих услуги; </w:t>
      </w:r>
    </w:p>
    <w:p w:rsidR="00B76043" w:rsidRPr="00A3798A" w:rsidRDefault="00B76043" w:rsidP="00B76043">
      <w:pPr>
        <w:tabs>
          <w:tab w:val="left" w:pos="0"/>
        </w:tabs>
        <w:spacing w:after="0" w:line="322" w:lineRule="exact"/>
        <w:ind w:right="20" w:firstLine="851"/>
        <w:jc w:val="both"/>
        <w:rPr>
          <w:rFonts w:ascii="Times New Roman" w:hAnsi="Times New Roman"/>
          <w:color w:val="000000"/>
          <w:sz w:val="28"/>
          <w:szCs w:val="28"/>
          <w:lang w:eastAsia="ru-RU"/>
        </w:rPr>
      </w:pPr>
      <w:r w:rsidRPr="00A3798A">
        <w:rPr>
          <w:rFonts w:ascii="Times New Roman" w:hAnsi="Times New Roman"/>
          <w:color w:val="000000"/>
          <w:sz w:val="28"/>
          <w:szCs w:val="28"/>
          <w:lang w:eastAsia="ru-RU"/>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B76043" w:rsidRPr="00A3798A" w:rsidRDefault="00B76043" w:rsidP="00B76043">
      <w:pPr>
        <w:tabs>
          <w:tab w:val="left" w:pos="0"/>
        </w:tabs>
        <w:spacing w:after="0" w:line="322" w:lineRule="exact"/>
        <w:ind w:right="20" w:firstLine="851"/>
        <w:jc w:val="both"/>
        <w:rPr>
          <w:rFonts w:ascii="Times New Roman" w:hAnsi="Times New Roman"/>
          <w:color w:val="000000"/>
          <w:sz w:val="28"/>
          <w:szCs w:val="28"/>
          <w:lang w:eastAsia="ru-RU"/>
        </w:rPr>
      </w:pPr>
      <w:r w:rsidRPr="00A3798A">
        <w:rPr>
          <w:rFonts w:ascii="Times New Roman" w:hAnsi="Times New Roman"/>
          <w:color w:val="000000"/>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выполняемыми рельефно-точечным шрифтом Брайля.</w:t>
      </w:r>
    </w:p>
    <w:p w:rsidR="00B76043" w:rsidRPr="00A3798A" w:rsidRDefault="00B76043" w:rsidP="00B76043">
      <w:pPr>
        <w:tabs>
          <w:tab w:val="left" w:pos="0"/>
        </w:tabs>
        <w:spacing w:after="0" w:line="322" w:lineRule="exact"/>
        <w:ind w:right="20" w:firstLine="851"/>
        <w:jc w:val="both"/>
        <w:rPr>
          <w:rFonts w:ascii="Times New Roman" w:hAnsi="Times New Roman"/>
          <w:color w:val="000000"/>
          <w:sz w:val="28"/>
          <w:szCs w:val="28"/>
          <w:lang w:eastAsia="ru-RU"/>
        </w:rPr>
      </w:pPr>
      <w:r w:rsidRPr="00A3798A">
        <w:rPr>
          <w:rFonts w:ascii="Times New Roman" w:hAnsi="Times New Roman"/>
          <w:color w:val="000000"/>
          <w:sz w:val="28"/>
          <w:szCs w:val="28"/>
          <w:lang w:eastAsia="ru-RU"/>
        </w:rPr>
        <w:t>Вход в помещение (кабинет) должен быть оборудован информационной табличкой (вывеской), содержащей информацию о наименовании, месте нахождении, режиме работы, телефонных номерах.</w:t>
      </w:r>
    </w:p>
    <w:p w:rsidR="00B76043" w:rsidRPr="00A3798A" w:rsidRDefault="00B76043" w:rsidP="00B76043">
      <w:pPr>
        <w:spacing w:after="0" w:line="240" w:lineRule="auto"/>
        <w:ind w:firstLine="708"/>
        <w:jc w:val="both"/>
        <w:rPr>
          <w:rFonts w:ascii="Times New Roman" w:hAnsi="Times New Roman"/>
          <w:sz w:val="28"/>
          <w:szCs w:val="28"/>
        </w:rPr>
      </w:pPr>
      <w:r w:rsidRPr="00A3798A">
        <w:rPr>
          <w:rFonts w:ascii="Times New Roman" w:hAnsi="Times New Roman"/>
          <w:sz w:val="28"/>
          <w:szCs w:val="28"/>
        </w:rPr>
        <w:t xml:space="preserve">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B76043" w:rsidRDefault="00B76043" w:rsidP="00B76043">
      <w:pPr>
        <w:tabs>
          <w:tab w:val="left" w:pos="0"/>
        </w:tabs>
        <w:spacing w:after="0" w:line="322" w:lineRule="exact"/>
        <w:ind w:right="20" w:firstLine="851"/>
        <w:jc w:val="both"/>
        <w:rPr>
          <w:rFonts w:ascii="Times New Roman" w:hAnsi="Times New Roman"/>
          <w:sz w:val="28"/>
          <w:szCs w:val="28"/>
          <w:lang w:eastAsia="ru-RU"/>
        </w:rPr>
      </w:pPr>
      <w:r w:rsidRPr="00A3798A">
        <w:rPr>
          <w:rFonts w:ascii="Times New Roman" w:hAnsi="Times New Roman"/>
          <w:bCs/>
          <w:sz w:val="28"/>
          <w:szCs w:val="28"/>
          <w:lang w:eastAsia="ru-RU"/>
        </w:rPr>
        <w:t xml:space="preserve">В помещении для работы с заявителями должны размещаться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муниципальной услуги и ряд дополнительной справочной информации, касающейся предоставления </w:t>
      </w:r>
      <w:r w:rsidRPr="00A3798A">
        <w:rPr>
          <w:rFonts w:ascii="Times New Roman" w:hAnsi="Times New Roman"/>
          <w:sz w:val="28"/>
          <w:szCs w:val="28"/>
          <w:lang w:eastAsia="ru-RU"/>
        </w:rPr>
        <w:t>муниципальной услуги.</w:t>
      </w:r>
    </w:p>
    <w:p w:rsidR="00B76043" w:rsidRPr="00A3798A" w:rsidRDefault="00B76043" w:rsidP="00B76043">
      <w:pPr>
        <w:tabs>
          <w:tab w:val="left" w:pos="0"/>
        </w:tabs>
        <w:spacing w:after="0" w:line="322" w:lineRule="exact"/>
        <w:ind w:right="20" w:firstLine="851"/>
        <w:jc w:val="both"/>
        <w:rPr>
          <w:rFonts w:ascii="Times New Roman" w:hAnsi="Times New Roman"/>
          <w:sz w:val="28"/>
          <w:szCs w:val="28"/>
          <w:lang w:eastAsia="ru-RU"/>
        </w:rPr>
      </w:pPr>
    </w:p>
    <w:p w:rsidR="00B76043" w:rsidRDefault="00B76043" w:rsidP="00B76043">
      <w:pPr>
        <w:widowControl w:val="0"/>
        <w:autoSpaceDE w:val="0"/>
        <w:autoSpaceDN w:val="0"/>
        <w:adjustRightInd w:val="0"/>
        <w:spacing w:after="0" w:line="240" w:lineRule="auto"/>
        <w:ind w:firstLine="720"/>
        <w:jc w:val="both"/>
        <w:rPr>
          <w:rFonts w:ascii="Times New Roman" w:hAnsi="Times New Roman"/>
          <w:bCs/>
          <w:sz w:val="28"/>
          <w:szCs w:val="28"/>
        </w:rPr>
      </w:pPr>
      <w:r w:rsidRPr="00A3798A">
        <w:rPr>
          <w:rFonts w:ascii="Times New Roman" w:hAnsi="Times New Roman"/>
          <w:bCs/>
          <w:sz w:val="28"/>
          <w:szCs w:val="28"/>
        </w:rPr>
        <w:t>2.14.2. Показатели доступности и качества муниципальной услуги.</w:t>
      </w:r>
    </w:p>
    <w:p w:rsidR="00B76043" w:rsidRPr="00A3798A" w:rsidRDefault="00B76043" w:rsidP="00B76043">
      <w:pPr>
        <w:widowControl w:val="0"/>
        <w:autoSpaceDE w:val="0"/>
        <w:autoSpaceDN w:val="0"/>
        <w:adjustRightInd w:val="0"/>
        <w:spacing w:after="0" w:line="240" w:lineRule="auto"/>
        <w:ind w:firstLine="720"/>
        <w:jc w:val="both"/>
        <w:rPr>
          <w:rFonts w:ascii="Times New Roman" w:hAnsi="Times New Roman"/>
          <w:bCs/>
          <w:sz w:val="28"/>
          <w:szCs w:val="28"/>
        </w:rPr>
      </w:pPr>
    </w:p>
    <w:p w:rsidR="00B76043" w:rsidRPr="00A3798A" w:rsidRDefault="00B76043" w:rsidP="00B76043">
      <w:pPr>
        <w:widowControl w:val="0"/>
        <w:autoSpaceDE w:val="0"/>
        <w:autoSpaceDN w:val="0"/>
        <w:adjustRightInd w:val="0"/>
        <w:spacing w:after="0" w:line="240" w:lineRule="auto"/>
        <w:ind w:firstLine="720"/>
        <w:rPr>
          <w:rFonts w:ascii="Times New Roman" w:hAnsi="Times New Roman"/>
          <w:sz w:val="28"/>
          <w:szCs w:val="28"/>
        </w:rPr>
      </w:pPr>
      <w:r w:rsidRPr="00A3798A">
        <w:rPr>
          <w:rFonts w:ascii="Times New Roman" w:hAnsi="Times New Roman"/>
          <w:sz w:val="28"/>
          <w:szCs w:val="28"/>
        </w:rPr>
        <w:t>Показателями доступности и качества муниципальной услуги являются:</w:t>
      </w:r>
    </w:p>
    <w:p w:rsidR="00B76043" w:rsidRPr="00A3798A" w:rsidRDefault="00B76043" w:rsidP="00B76043">
      <w:pPr>
        <w:spacing w:after="0" w:line="322" w:lineRule="exact"/>
        <w:ind w:right="20"/>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A3798A">
        <w:rPr>
          <w:rFonts w:ascii="Times New Roman" w:hAnsi="Times New Roman"/>
          <w:color w:val="000000"/>
          <w:sz w:val="28"/>
          <w:szCs w:val="28"/>
          <w:lang w:eastAsia="ru-RU"/>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официальный сайт органа местного самоуправления, предоставляющего муниципальную услугу или порталов государственных и муниципальных услуг);</w:t>
      </w:r>
    </w:p>
    <w:p w:rsidR="00B76043" w:rsidRPr="00A3798A" w:rsidRDefault="00B76043" w:rsidP="00B76043">
      <w:pPr>
        <w:spacing w:after="0" w:line="322" w:lineRule="exact"/>
        <w:ind w:right="20"/>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A3798A">
        <w:rPr>
          <w:rFonts w:ascii="Times New Roman" w:hAnsi="Times New Roman"/>
          <w:color w:val="000000"/>
          <w:sz w:val="28"/>
          <w:szCs w:val="28"/>
          <w:lang w:eastAsia="ru-RU"/>
        </w:rPr>
        <w:t>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или порталов государственных и муниципальных услуг;</w:t>
      </w:r>
    </w:p>
    <w:p w:rsidR="00B76043" w:rsidRPr="00A3798A" w:rsidRDefault="00B76043" w:rsidP="00B76043">
      <w:pPr>
        <w:spacing w:after="0" w:line="322" w:lineRule="exact"/>
        <w:ind w:right="20"/>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A3798A">
        <w:rPr>
          <w:rFonts w:ascii="Times New Roman" w:hAnsi="Times New Roman"/>
          <w:color w:val="000000"/>
          <w:sz w:val="28"/>
          <w:szCs w:val="28"/>
          <w:lang w:eastAsia="ru-RU"/>
        </w:rPr>
        <w:t xml:space="preserve">отношение количества обоснованных жалоб на действия (бездействие) специалистов и должностных лиц, участвующих в предоставлении муниципальной услуги; </w:t>
      </w:r>
    </w:p>
    <w:p w:rsidR="00B76043" w:rsidRPr="00A3798A" w:rsidRDefault="00B76043" w:rsidP="00B76043">
      <w:pPr>
        <w:spacing w:after="0" w:line="322" w:lineRule="exact"/>
        <w:ind w:right="20"/>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A3798A">
        <w:rPr>
          <w:rFonts w:ascii="Times New Roman" w:hAnsi="Times New Roman"/>
          <w:color w:val="000000"/>
          <w:sz w:val="28"/>
          <w:szCs w:val="28"/>
          <w:lang w:eastAsia="ru-RU"/>
        </w:rPr>
        <w:t xml:space="preserve">доступность муниципальной услуги; </w:t>
      </w:r>
    </w:p>
    <w:p w:rsidR="00B76043" w:rsidRPr="00A3798A" w:rsidRDefault="00B76043" w:rsidP="00B76043">
      <w:pPr>
        <w:spacing w:after="0" w:line="322" w:lineRule="exact"/>
        <w:ind w:right="20"/>
        <w:jc w:val="both"/>
        <w:rPr>
          <w:rFonts w:ascii="Times New Roman" w:hAnsi="Times New Roman"/>
          <w:color w:val="000000"/>
          <w:sz w:val="28"/>
          <w:szCs w:val="28"/>
          <w:lang w:eastAsia="ru-RU"/>
        </w:rPr>
      </w:pPr>
      <w:r>
        <w:rPr>
          <w:rFonts w:ascii="Times New Roman" w:hAnsi="Times New Roman"/>
          <w:sz w:val="28"/>
          <w:szCs w:val="28"/>
          <w:lang w:eastAsia="ru-RU"/>
        </w:rPr>
        <w:t>-</w:t>
      </w:r>
      <w:r w:rsidRPr="00A3798A">
        <w:rPr>
          <w:rFonts w:ascii="Times New Roman" w:hAnsi="Times New Roman"/>
          <w:sz w:val="28"/>
          <w:szCs w:val="28"/>
          <w:lang w:eastAsia="ru-RU"/>
        </w:rPr>
        <w:t>доля потребителей, удовлетворенных вежливостью ответственных должностных лиц;</w:t>
      </w:r>
    </w:p>
    <w:p w:rsidR="00B76043" w:rsidRPr="00A3798A" w:rsidRDefault="00B76043" w:rsidP="00B76043">
      <w:pPr>
        <w:spacing w:after="0" w:line="322" w:lineRule="exact"/>
        <w:ind w:right="20"/>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A3798A">
        <w:rPr>
          <w:rFonts w:ascii="Times New Roman" w:hAnsi="Times New Roman"/>
          <w:color w:val="000000"/>
          <w:sz w:val="28"/>
          <w:szCs w:val="28"/>
          <w:lang w:eastAsia="ru-RU"/>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органа местного самоуправления; возможность получения заявителем информации о ходе предоставления муниципальной услуги;</w:t>
      </w:r>
    </w:p>
    <w:p w:rsidR="00B76043" w:rsidRPr="00A3798A" w:rsidRDefault="00B76043" w:rsidP="00B76043">
      <w:pPr>
        <w:spacing w:after="0" w:line="322" w:lineRule="exact"/>
        <w:ind w:right="20"/>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w:t>
      </w:r>
      <w:r w:rsidRPr="00A3798A">
        <w:rPr>
          <w:rFonts w:ascii="Times New Roman" w:hAnsi="Times New Roman"/>
          <w:color w:val="000000"/>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объектах;</w:t>
      </w:r>
    </w:p>
    <w:p w:rsidR="00B76043" w:rsidRPr="00A3798A" w:rsidRDefault="00B76043" w:rsidP="00B76043">
      <w:pPr>
        <w:spacing w:after="0" w:line="322" w:lineRule="exact"/>
        <w:ind w:right="20"/>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A3798A">
        <w:rPr>
          <w:rFonts w:ascii="Times New Roman" w:hAnsi="Times New Roman"/>
          <w:color w:val="000000"/>
          <w:sz w:val="28"/>
          <w:szCs w:val="28"/>
          <w:lang w:eastAsia="ru-RU"/>
        </w:rPr>
        <w:t xml:space="preserve">допуск на объекты </w:t>
      </w:r>
      <w:proofErr w:type="spellStart"/>
      <w:r w:rsidRPr="00A3798A">
        <w:rPr>
          <w:rFonts w:ascii="Times New Roman" w:hAnsi="Times New Roman"/>
          <w:color w:val="000000"/>
          <w:sz w:val="28"/>
          <w:szCs w:val="28"/>
          <w:lang w:eastAsia="ru-RU"/>
        </w:rPr>
        <w:t>сурдопереводчика</w:t>
      </w:r>
      <w:proofErr w:type="spellEnd"/>
      <w:r w:rsidRPr="00A3798A">
        <w:rPr>
          <w:rFonts w:ascii="Times New Roman" w:hAnsi="Times New Roman"/>
          <w:color w:val="000000"/>
          <w:sz w:val="28"/>
          <w:szCs w:val="28"/>
          <w:lang w:eastAsia="ru-RU"/>
        </w:rPr>
        <w:t xml:space="preserve"> и </w:t>
      </w:r>
      <w:proofErr w:type="spellStart"/>
      <w:r w:rsidRPr="00A3798A">
        <w:rPr>
          <w:rFonts w:ascii="Times New Roman" w:hAnsi="Times New Roman"/>
          <w:color w:val="000000"/>
          <w:sz w:val="28"/>
          <w:szCs w:val="28"/>
          <w:lang w:eastAsia="ru-RU"/>
        </w:rPr>
        <w:t>тифлосурдопереводчика</w:t>
      </w:r>
      <w:proofErr w:type="spellEnd"/>
      <w:r w:rsidRPr="00A3798A">
        <w:rPr>
          <w:rFonts w:ascii="Times New Roman" w:hAnsi="Times New Roman"/>
          <w:color w:val="000000"/>
          <w:sz w:val="28"/>
          <w:szCs w:val="28"/>
          <w:lang w:eastAsia="ru-RU"/>
        </w:rPr>
        <w:t>;</w:t>
      </w:r>
    </w:p>
    <w:p w:rsidR="00B76043" w:rsidRPr="00A3798A" w:rsidRDefault="00B76043" w:rsidP="00B76043">
      <w:pPr>
        <w:spacing w:after="0" w:line="322" w:lineRule="exact"/>
        <w:ind w:right="20"/>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A3798A">
        <w:rPr>
          <w:rFonts w:ascii="Times New Roman" w:hAnsi="Times New Roman"/>
          <w:color w:val="000000"/>
          <w:sz w:val="28"/>
          <w:szCs w:val="28"/>
          <w:lang w:eastAsia="ru-RU"/>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38н;</w:t>
      </w:r>
    </w:p>
    <w:p w:rsidR="00B76043" w:rsidRPr="00A3798A" w:rsidRDefault="00B76043" w:rsidP="00B76043">
      <w:pPr>
        <w:spacing w:after="0" w:line="322" w:lineRule="exact"/>
        <w:ind w:right="20"/>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A3798A">
        <w:rPr>
          <w:rFonts w:ascii="Times New Roman" w:hAnsi="Times New Roman"/>
          <w:color w:val="000000"/>
          <w:sz w:val="28"/>
          <w:szCs w:val="28"/>
          <w:lang w:eastAsia="ru-RU"/>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B76043" w:rsidRPr="00A3798A" w:rsidRDefault="00B76043" w:rsidP="00B76043">
      <w:pPr>
        <w:spacing w:after="0" w:line="322" w:lineRule="exact"/>
        <w:ind w:right="20"/>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A3798A">
        <w:rPr>
          <w:rFonts w:ascii="Times New Roman" w:hAnsi="Times New Roman"/>
          <w:color w:val="000000"/>
          <w:sz w:val="28"/>
          <w:szCs w:val="28"/>
          <w:lang w:eastAsia="ru-RU"/>
        </w:rPr>
        <w:t>соблюдение сроков предоставления муниципальной услуги;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B76043" w:rsidRPr="00A3798A" w:rsidRDefault="00B76043" w:rsidP="00B76043">
      <w:pPr>
        <w:spacing w:after="0" w:line="322" w:lineRule="exact"/>
        <w:ind w:right="20"/>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A3798A">
        <w:rPr>
          <w:rFonts w:ascii="Times New Roman" w:hAnsi="Times New Roman"/>
          <w:color w:val="000000"/>
          <w:sz w:val="28"/>
          <w:szCs w:val="28"/>
          <w:lang w:eastAsia="ru-RU"/>
        </w:rPr>
        <w:t>доля удовлетворенных качеством предоставления муниципальной услуги заявителей, в численности получивших муниципальную услугу, определяемую путем их опроса.</w:t>
      </w:r>
    </w:p>
    <w:p w:rsidR="00B76043" w:rsidRPr="00582FBA" w:rsidRDefault="00B76043" w:rsidP="00B76043">
      <w:pPr>
        <w:spacing w:after="0" w:line="240" w:lineRule="auto"/>
        <w:jc w:val="both"/>
        <w:rPr>
          <w:rFonts w:ascii="Times New Roman" w:hAnsi="Times New Roman"/>
          <w:sz w:val="28"/>
          <w:szCs w:val="28"/>
          <w:lang w:eastAsia="ru-RU"/>
        </w:rPr>
      </w:pPr>
      <w:r w:rsidRPr="00582FBA">
        <w:rPr>
          <w:rFonts w:ascii="Times New Roman" w:hAnsi="Times New Roman"/>
          <w:sz w:val="28"/>
          <w:szCs w:val="28"/>
          <w:lang w:eastAsia="ru-RU"/>
        </w:rPr>
        <w:t>Основными требованиями к качеству предоставления муниципальной услуги являются:</w:t>
      </w:r>
    </w:p>
    <w:p w:rsidR="00B76043" w:rsidRPr="00582FBA" w:rsidRDefault="00B76043" w:rsidP="00B76043">
      <w:pPr>
        <w:spacing w:after="0" w:line="240" w:lineRule="auto"/>
        <w:jc w:val="both"/>
        <w:rPr>
          <w:rFonts w:ascii="Times New Roman" w:hAnsi="Times New Roman"/>
          <w:sz w:val="28"/>
          <w:szCs w:val="28"/>
          <w:lang w:eastAsia="ru-RU"/>
        </w:rPr>
      </w:pPr>
      <w:r w:rsidRPr="00582FBA">
        <w:rPr>
          <w:rFonts w:ascii="Times New Roman" w:hAnsi="Times New Roman"/>
          <w:sz w:val="28"/>
          <w:szCs w:val="28"/>
          <w:lang w:eastAsia="ru-RU"/>
        </w:rPr>
        <w:t>а) достоверность предоставляемой заявителям информации о ходе предоставления муниципальной услуги;</w:t>
      </w:r>
    </w:p>
    <w:p w:rsidR="00B76043" w:rsidRPr="00582FBA" w:rsidRDefault="00B76043" w:rsidP="00B76043">
      <w:pPr>
        <w:spacing w:after="0" w:line="240" w:lineRule="auto"/>
        <w:jc w:val="both"/>
        <w:rPr>
          <w:rFonts w:ascii="Times New Roman" w:hAnsi="Times New Roman"/>
          <w:sz w:val="28"/>
          <w:szCs w:val="28"/>
          <w:lang w:eastAsia="ru-RU"/>
        </w:rPr>
      </w:pPr>
      <w:r w:rsidRPr="00582FBA">
        <w:rPr>
          <w:rFonts w:ascii="Times New Roman" w:hAnsi="Times New Roman"/>
          <w:sz w:val="28"/>
          <w:szCs w:val="28"/>
          <w:lang w:eastAsia="ru-RU"/>
        </w:rPr>
        <w:t>б) наглядность форм предоставляемой информации об административных процедурах;</w:t>
      </w:r>
    </w:p>
    <w:p w:rsidR="00B76043" w:rsidRPr="00582FBA" w:rsidRDefault="00B76043" w:rsidP="00B76043">
      <w:pPr>
        <w:spacing w:after="0" w:line="240" w:lineRule="auto"/>
        <w:jc w:val="both"/>
        <w:rPr>
          <w:rFonts w:ascii="Times New Roman" w:hAnsi="Times New Roman"/>
          <w:sz w:val="28"/>
          <w:szCs w:val="28"/>
          <w:lang w:eastAsia="ru-RU"/>
        </w:rPr>
      </w:pPr>
      <w:r w:rsidRPr="00582FBA">
        <w:rPr>
          <w:rFonts w:ascii="Times New Roman" w:hAnsi="Times New Roman"/>
          <w:sz w:val="28"/>
          <w:szCs w:val="28"/>
          <w:lang w:eastAsia="ru-RU"/>
        </w:rPr>
        <w:t>в) удобство и доступность получения информации заявителями о порядке предоставления муниципальной услуги.</w:t>
      </w:r>
    </w:p>
    <w:p w:rsidR="00B76043" w:rsidRPr="00582FBA" w:rsidRDefault="00B76043" w:rsidP="00B76043">
      <w:pPr>
        <w:spacing w:after="0" w:line="240" w:lineRule="auto"/>
        <w:jc w:val="both"/>
        <w:rPr>
          <w:rFonts w:ascii="Times New Roman" w:hAnsi="Times New Roman"/>
          <w:sz w:val="28"/>
          <w:szCs w:val="28"/>
          <w:lang w:eastAsia="ru-RU"/>
        </w:rPr>
      </w:pPr>
      <w:r w:rsidRPr="00582FBA">
        <w:rPr>
          <w:rFonts w:ascii="Times New Roman" w:hAnsi="Times New Roman"/>
          <w:sz w:val="28"/>
          <w:szCs w:val="28"/>
          <w:lang w:eastAsia="ru-RU"/>
        </w:rPr>
        <w:t>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административным регламентом.</w:t>
      </w:r>
    </w:p>
    <w:p w:rsidR="00B76043" w:rsidRPr="00A3798A" w:rsidRDefault="00B76043" w:rsidP="00B76043">
      <w:pPr>
        <w:autoSpaceDE w:val="0"/>
        <w:autoSpaceDN w:val="0"/>
        <w:adjustRightInd w:val="0"/>
        <w:spacing w:after="0" w:line="240" w:lineRule="auto"/>
        <w:ind w:firstLine="709"/>
        <w:rPr>
          <w:rFonts w:ascii="Times New Roman" w:hAnsi="Times New Roman"/>
          <w:color w:val="000000"/>
          <w:sz w:val="28"/>
          <w:szCs w:val="28"/>
          <w:lang w:eastAsia="ru-RU"/>
        </w:rPr>
      </w:pPr>
    </w:p>
    <w:p w:rsidR="00B76043" w:rsidRDefault="00B76043" w:rsidP="00B76043">
      <w:pPr>
        <w:spacing w:after="0" w:line="240" w:lineRule="auto"/>
        <w:jc w:val="both"/>
        <w:rPr>
          <w:rFonts w:ascii="Times New Roman" w:hAnsi="Times New Roman"/>
          <w:sz w:val="28"/>
          <w:szCs w:val="28"/>
          <w:lang w:eastAsia="ru-RU"/>
        </w:rPr>
      </w:pPr>
      <w:r w:rsidRPr="00582FBA">
        <w:rPr>
          <w:rFonts w:ascii="Times New Roman" w:hAnsi="Times New Roman"/>
          <w:sz w:val="24"/>
          <w:szCs w:val="24"/>
          <w:lang w:eastAsia="ru-RU"/>
        </w:rPr>
        <w:t> </w:t>
      </w:r>
      <w:r>
        <w:rPr>
          <w:rFonts w:ascii="Times New Roman" w:hAnsi="Times New Roman"/>
          <w:sz w:val="28"/>
          <w:szCs w:val="28"/>
          <w:lang w:eastAsia="ru-RU"/>
        </w:rPr>
        <w:t>2.15</w:t>
      </w:r>
      <w:r w:rsidRPr="00582FBA">
        <w:rPr>
          <w:rFonts w:ascii="Times New Roman" w:hAnsi="Times New Roman"/>
          <w:sz w:val="28"/>
          <w:szCs w:val="28"/>
          <w:lang w:eastAsia="ru-RU"/>
        </w:rPr>
        <w:t xml:space="preserve">. </w:t>
      </w:r>
      <w:bookmarkStart w:id="40" w:name="sub_1047"/>
      <w:r w:rsidRPr="00582FBA">
        <w:rPr>
          <w:rFonts w:ascii="Times New Roman" w:hAnsi="Times New Roman"/>
          <w:sz w:val="28"/>
          <w:szCs w:val="28"/>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40"/>
    </w:p>
    <w:p w:rsidR="00B76043" w:rsidRPr="00582FBA" w:rsidRDefault="00B76043" w:rsidP="00B76043">
      <w:pPr>
        <w:spacing w:after="0" w:line="240" w:lineRule="auto"/>
        <w:jc w:val="both"/>
        <w:rPr>
          <w:rFonts w:ascii="Times New Roman" w:hAnsi="Times New Roman"/>
          <w:sz w:val="28"/>
          <w:szCs w:val="28"/>
          <w:lang w:eastAsia="ru-RU"/>
        </w:rPr>
      </w:pPr>
    </w:p>
    <w:p w:rsidR="00B76043" w:rsidRPr="00582FBA" w:rsidRDefault="00B76043" w:rsidP="00B7604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2.15</w:t>
      </w:r>
      <w:r w:rsidRPr="00582FBA">
        <w:rPr>
          <w:rFonts w:ascii="Times New Roman" w:hAnsi="Times New Roman"/>
          <w:sz w:val="28"/>
          <w:szCs w:val="28"/>
          <w:lang w:eastAsia="ru-RU"/>
        </w:rPr>
        <w:t>.1. Заявитель имеет право представить заявление в Администрацию:</w:t>
      </w:r>
    </w:p>
    <w:p w:rsidR="00B76043" w:rsidRPr="00582FBA" w:rsidRDefault="00B76043" w:rsidP="00B76043">
      <w:pPr>
        <w:spacing w:after="0" w:line="240" w:lineRule="auto"/>
        <w:jc w:val="both"/>
        <w:rPr>
          <w:rFonts w:ascii="Times New Roman" w:hAnsi="Times New Roman"/>
          <w:sz w:val="28"/>
          <w:szCs w:val="28"/>
          <w:lang w:eastAsia="ru-RU"/>
        </w:rPr>
      </w:pPr>
      <w:r w:rsidRPr="00582FBA">
        <w:rPr>
          <w:rFonts w:ascii="Times New Roman" w:hAnsi="Times New Roman"/>
          <w:sz w:val="28"/>
          <w:szCs w:val="28"/>
          <w:lang w:eastAsia="ru-RU"/>
        </w:rPr>
        <w:t>- лично;</w:t>
      </w:r>
    </w:p>
    <w:p w:rsidR="00B76043" w:rsidRPr="00582FBA" w:rsidRDefault="00B76043" w:rsidP="00B76043">
      <w:pPr>
        <w:spacing w:after="0" w:line="240" w:lineRule="auto"/>
        <w:jc w:val="both"/>
        <w:rPr>
          <w:rFonts w:ascii="Times New Roman" w:hAnsi="Times New Roman"/>
          <w:sz w:val="28"/>
          <w:szCs w:val="28"/>
          <w:lang w:eastAsia="ru-RU"/>
        </w:rPr>
      </w:pPr>
      <w:r w:rsidRPr="00582FBA">
        <w:rPr>
          <w:rFonts w:ascii="Times New Roman" w:hAnsi="Times New Roman"/>
          <w:sz w:val="28"/>
          <w:szCs w:val="28"/>
          <w:lang w:eastAsia="ru-RU"/>
        </w:rPr>
        <w:t>- через МФЦ;</w:t>
      </w:r>
    </w:p>
    <w:p w:rsidR="00B76043" w:rsidRPr="00582FBA" w:rsidRDefault="00B76043" w:rsidP="00B76043">
      <w:pPr>
        <w:spacing w:after="0" w:line="240" w:lineRule="auto"/>
        <w:jc w:val="both"/>
        <w:rPr>
          <w:rFonts w:ascii="Times New Roman" w:hAnsi="Times New Roman"/>
          <w:sz w:val="28"/>
          <w:szCs w:val="28"/>
          <w:lang w:eastAsia="ru-RU"/>
        </w:rPr>
      </w:pPr>
      <w:r w:rsidRPr="00582FBA">
        <w:rPr>
          <w:rFonts w:ascii="Times New Roman" w:hAnsi="Times New Roman"/>
          <w:sz w:val="28"/>
          <w:szCs w:val="28"/>
          <w:lang w:eastAsia="ru-RU"/>
        </w:rPr>
        <w:t>- по почте;</w:t>
      </w:r>
    </w:p>
    <w:p w:rsidR="00B76043" w:rsidRPr="00582FBA" w:rsidRDefault="00B76043" w:rsidP="00B76043">
      <w:pPr>
        <w:spacing w:after="0" w:line="240" w:lineRule="auto"/>
        <w:jc w:val="both"/>
        <w:rPr>
          <w:rFonts w:ascii="Times New Roman" w:hAnsi="Times New Roman"/>
          <w:sz w:val="28"/>
          <w:szCs w:val="28"/>
          <w:lang w:eastAsia="ru-RU"/>
        </w:rPr>
      </w:pPr>
      <w:r w:rsidRPr="00582FBA">
        <w:rPr>
          <w:rFonts w:ascii="Times New Roman" w:hAnsi="Times New Roman"/>
          <w:sz w:val="28"/>
          <w:szCs w:val="28"/>
          <w:lang w:eastAsia="ru-RU"/>
        </w:rPr>
        <w:t>- с использованием ЕПГУ;</w:t>
      </w:r>
    </w:p>
    <w:p w:rsidR="00B76043" w:rsidRPr="00582FBA" w:rsidRDefault="00B76043" w:rsidP="00B76043">
      <w:pPr>
        <w:spacing w:after="0" w:line="240" w:lineRule="auto"/>
        <w:jc w:val="both"/>
        <w:rPr>
          <w:rFonts w:ascii="Times New Roman" w:hAnsi="Times New Roman"/>
          <w:sz w:val="28"/>
          <w:szCs w:val="28"/>
          <w:lang w:eastAsia="ru-RU"/>
        </w:rPr>
      </w:pPr>
      <w:r w:rsidRPr="00582FBA">
        <w:rPr>
          <w:rFonts w:ascii="Times New Roman" w:hAnsi="Times New Roman"/>
          <w:sz w:val="28"/>
          <w:szCs w:val="28"/>
          <w:lang w:eastAsia="ru-RU"/>
        </w:rPr>
        <w:t>- посредством электронной почты.</w:t>
      </w:r>
    </w:p>
    <w:p w:rsidR="00B76043" w:rsidRPr="00582FBA" w:rsidRDefault="00B76043" w:rsidP="00B7604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2.15</w:t>
      </w:r>
      <w:r w:rsidRPr="00582FBA">
        <w:rPr>
          <w:rFonts w:ascii="Times New Roman" w:hAnsi="Times New Roman"/>
          <w:sz w:val="28"/>
          <w:szCs w:val="28"/>
          <w:lang w:eastAsia="ru-RU"/>
        </w:rPr>
        <w:t>.1.1. В Администрации сельского поселения заявление и пакет документов принимает специалист Администрации сельского поселения, ответственный за прием документов.</w:t>
      </w:r>
    </w:p>
    <w:p w:rsidR="00B76043" w:rsidRPr="00582FBA" w:rsidRDefault="00B76043" w:rsidP="00B76043">
      <w:pPr>
        <w:spacing w:after="0" w:line="240" w:lineRule="auto"/>
        <w:jc w:val="both"/>
        <w:rPr>
          <w:rFonts w:ascii="Times New Roman" w:hAnsi="Times New Roman"/>
          <w:sz w:val="28"/>
          <w:szCs w:val="28"/>
          <w:lang w:eastAsia="ru-RU"/>
        </w:rPr>
      </w:pPr>
      <w:r w:rsidRPr="00582FBA">
        <w:rPr>
          <w:rFonts w:ascii="Times New Roman" w:hAnsi="Times New Roman"/>
          <w:sz w:val="28"/>
          <w:szCs w:val="28"/>
          <w:lang w:eastAsia="ru-RU"/>
        </w:rPr>
        <w:lastRenderedPageBreak/>
        <w:t>При предоставлении документов в Администрации сельского поселения копии заверяются специалистом, принимающим документ, при предъявлении оригиналов.</w:t>
      </w:r>
    </w:p>
    <w:p w:rsidR="00B76043" w:rsidRPr="00582FBA" w:rsidRDefault="00B76043" w:rsidP="00B7604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2.15</w:t>
      </w:r>
      <w:r w:rsidRPr="00582FBA">
        <w:rPr>
          <w:rFonts w:ascii="Times New Roman" w:hAnsi="Times New Roman"/>
          <w:sz w:val="28"/>
          <w:szCs w:val="28"/>
          <w:lang w:eastAsia="ru-RU"/>
        </w:rPr>
        <w:t>.1.2. Предоставление муниципальной услуги через МФЦ осуществляется при наличии соглашения о взаимодействии.</w:t>
      </w:r>
    </w:p>
    <w:p w:rsidR="00B76043" w:rsidRPr="00582FBA" w:rsidRDefault="00B76043" w:rsidP="00B76043">
      <w:pPr>
        <w:spacing w:after="0" w:line="240" w:lineRule="auto"/>
        <w:jc w:val="both"/>
        <w:rPr>
          <w:rFonts w:ascii="Times New Roman" w:hAnsi="Times New Roman"/>
          <w:sz w:val="28"/>
          <w:szCs w:val="28"/>
          <w:lang w:eastAsia="ru-RU"/>
        </w:rPr>
      </w:pPr>
      <w:r w:rsidRPr="00582FBA">
        <w:rPr>
          <w:rFonts w:ascii="Times New Roman" w:hAnsi="Times New Roman"/>
          <w:sz w:val="28"/>
          <w:szCs w:val="28"/>
          <w:lang w:eastAsia="ru-RU"/>
        </w:rPr>
        <w:t>В МФЦ заявление и пакет документов принимает специалист МФЦ.</w:t>
      </w:r>
    </w:p>
    <w:p w:rsidR="00B76043" w:rsidRPr="00582FBA" w:rsidRDefault="00B76043" w:rsidP="00B76043">
      <w:pPr>
        <w:spacing w:after="0" w:line="240" w:lineRule="auto"/>
        <w:jc w:val="both"/>
        <w:rPr>
          <w:rFonts w:ascii="Times New Roman" w:hAnsi="Times New Roman"/>
          <w:sz w:val="28"/>
          <w:szCs w:val="28"/>
          <w:lang w:eastAsia="ru-RU"/>
        </w:rPr>
      </w:pPr>
      <w:r w:rsidRPr="00582FBA">
        <w:rPr>
          <w:rFonts w:ascii="Times New Roman" w:hAnsi="Times New Roman"/>
          <w:sz w:val="28"/>
          <w:szCs w:val="28"/>
          <w:lang w:eastAsia="ru-RU"/>
        </w:rPr>
        <w:t>При предоставлении документов в МФЦ копии заверяются специалистом, принимающим документ, при предъявлении оригиналов.</w:t>
      </w:r>
    </w:p>
    <w:p w:rsidR="00B76043" w:rsidRPr="00582FBA" w:rsidRDefault="00B76043" w:rsidP="00B7604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2.15</w:t>
      </w:r>
      <w:r w:rsidRPr="00582FBA">
        <w:rPr>
          <w:rFonts w:ascii="Times New Roman" w:hAnsi="Times New Roman"/>
          <w:sz w:val="28"/>
          <w:szCs w:val="28"/>
          <w:lang w:eastAsia="ru-RU"/>
        </w:rPr>
        <w:t>.1.3. При отправке по почте заявление и пакет документов в адрес Администрации сельского поселения почтовым отправлением с уведомлением о вручении.</w:t>
      </w:r>
    </w:p>
    <w:p w:rsidR="00B76043" w:rsidRPr="00582FBA" w:rsidRDefault="00B76043" w:rsidP="00B76043">
      <w:pPr>
        <w:spacing w:after="0" w:line="240" w:lineRule="auto"/>
        <w:jc w:val="both"/>
        <w:rPr>
          <w:rFonts w:ascii="Times New Roman" w:hAnsi="Times New Roman"/>
          <w:sz w:val="28"/>
          <w:szCs w:val="28"/>
          <w:lang w:eastAsia="ru-RU"/>
        </w:rPr>
      </w:pPr>
      <w:r w:rsidRPr="00582FBA">
        <w:rPr>
          <w:rFonts w:ascii="Times New Roman" w:hAnsi="Times New Roman"/>
          <w:sz w:val="28"/>
          <w:szCs w:val="28"/>
          <w:lang w:eastAsia="ru-RU"/>
        </w:rPr>
        <w:t>Направляемые по почте документы подлежат обязательному нотариальному заверению либо заверению органом (организацией), выдавшим документ.</w:t>
      </w:r>
    </w:p>
    <w:p w:rsidR="00B76043" w:rsidRPr="00582FBA" w:rsidRDefault="00B76043" w:rsidP="00B7604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2.15</w:t>
      </w:r>
      <w:r w:rsidRPr="00582FBA">
        <w:rPr>
          <w:rFonts w:ascii="Times New Roman" w:hAnsi="Times New Roman"/>
          <w:sz w:val="28"/>
          <w:szCs w:val="28"/>
          <w:lang w:eastAsia="ru-RU"/>
        </w:rPr>
        <w:t>.1.4. Предоставление муниципальной услуги с использованием  ЕПГУ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76043" w:rsidRPr="00582FBA" w:rsidRDefault="00B76043" w:rsidP="00B7604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2.15</w:t>
      </w:r>
      <w:r w:rsidRPr="00582FBA">
        <w:rPr>
          <w:rFonts w:ascii="Times New Roman" w:hAnsi="Times New Roman"/>
          <w:sz w:val="28"/>
          <w:szCs w:val="28"/>
          <w:lang w:eastAsia="ru-RU"/>
        </w:rPr>
        <w:t xml:space="preserve">.1.5. Электронное заявление на предоставление муниципальной услуги направляется на адрес электронной почты, указанный в </w:t>
      </w:r>
      <w:hyperlink r:id="rId32" w:anchor="sub_1004" w:history="1">
        <w:r w:rsidRPr="00582FBA">
          <w:rPr>
            <w:rFonts w:ascii="Times New Roman" w:hAnsi="Times New Roman"/>
            <w:color w:val="0000FF"/>
            <w:sz w:val="28"/>
            <w:szCs w:val="28"/>
            <w:u w:val="single"/>
            <w:lang w:eastAsia="ru-RU"/>
          </w:rPr>
          <w:t> пункте 1.3 раздела 1</w:t>
        </w:r>
      </w:hyperlink>
      <w:r w:rsidRPr="00582FBA">
        <w:rPr>
          <w:rFonts w:ascii="Times New Roman" w:hAnsi="Times New Roman"/>
          <w:sz w:val="28"/>
          <w:szCs w:val="28"/>
          <w:lang w:eastAsia="ru-RU"/>
        </w:rPr>
        <w:t xml:space="preserve"> административного регламента.</w:t>
      </w:r>
    </w:p>
    <w:p w:rsidR="00B76043" w:rsidRPr="00582FBA" w:rsidRDefault="00B76043" w:rsidP="00B76043">
      <w:pPr>
        <w:spacing w:after="0" w:line="240" w:lineRule="auto"/>
        <w:jc w:val="both"/>
        <w:rPr>
          <w:rFonts w:ascii="Times New Roman" w:hAnsi="Times New Roman"/>
          <w:sz w:val="28"/>
          <w:szCs w:val="28"/>
          <w:lang w:eastAsia="ru-RU"/>
        </w:rPr>
      </w:pPr>
      <w:bookmarkStart w:id="41" w:name="sub_1048"/>
      <w:r>
        <w:rPr>
          <w:rFonts w:ascii="Times New Roman" w:hAnsi="Times New Roman"/>
          <w:sz w:val="28"/>
          <w:szCs w:val="28"/>
          <w:lang w:eastAsia="ru-RU"/>
        </w:rPr>
        <w:t>2.15</w:t>
      </w:r>
      <w:r w:rsidRPr="00582FBA">
        <w:rPr>
          <w:rFonts w:ascii="Times New Roman" w:hAnsi="Times New Roman"/>
          <w:sz w:val="28"/>
          <w:szCs w:val="28"/>
          <w:lang w:eastAsia="ru-RU"/>
        </w:rPr>
        <w:t>.2. Требования к заявлению, направляемому в форме электронного документа, и пакету документов, прилагаемых к заявлению:</w:t>
      </w:r>
      <w:bookmarkEnd w:id="41"/>
    </w:p>
    <w:p w:rsidR="00B76043" w:rsidRPr="00582FBA" w:rsidRDefault="00B76043" w:rsidP="00B76043">
      <w:pPr>
        <w:spacing w:after="0" w:line="240" w:lineRule="auto"/>
        <w:jc w:val="both"/>
        <w:rPr>
          <w:rFonts w:ascii="Times New Roman" w:hAnsi="Times New Roman"/>
          <w:sz w:val="28"/>
          <w:szCs w:val="28"/>
          <w:lang w:eastAsia="ru-RU"/>
        </w:rPr>
      </w:pPr>
      <w:r w:rsidRPr="00582FBA">
        <w:rPr>
          <w:rFonts w:ascii="Times New Roman" w:hAnsi="Times New Roman"/>
          <w:sz w:val="28"/>
          <w:szCs w:val="28"/>
          <w:lang w:eastAsia="ru-RU"/>
        </w:rPr>
        <w:t xml:space="preserve">- заявление в форме электронного документа направляется в виде файла в форматах </w:t>
      </w:r>
      <w:proofErr w:type="spellStart"/>
      <w:r w:rsidRPr="00582FBA">
        <w:rPr>
          <w:rFonts w:ascii="Times New Roman" w:hAnsi="Times New Roman"/>
          <w:sz w:val="28"/>
          <w:szCs w:val="28"/>
          <w:lang w:eastAsia="ru-RU"/>
        </w:rPr>
        <w:t>doc</w:t>
      </w:r>
      <w:proofErr w:type="spellEnd"/>
      <w:r w:rsidRPr="00582FBA">
        <w:rPr>
          <w:rFonts w:ascii="Times New Roman" w:hAnsi="Times New Roman"/>
          <w:sz w:val="28"/>
          <w:szCs w:val="28"/>
          <w:lang w:eastAsia="ru-RU"/>
        </w:rPr>
        <w:t xml:space="preserve">, </w:t>
      </w:r>
      <w:proofErr w:type="spellStart"/>
      <w:r w:rsidRPr="00582FBA">
        <w:rPr>
          <w:rFonts w:ascii="Times New Roman" w:hAnsi="Times New Roman"/>
          <w:sz w:val="28"/>
          <w:szCs w:val="28"/>
          <w:lang w:eastAsia="ru-RU"/>
        </w:rPr>
        <w:t>docx</w:t>
      </w:r>
      <w:proofErr w:type="spellEnd"/>
      <w:r w:rsidRPr="00582FBA">
        <w:rPr>
          <w:rFonts w:ascii="Times New Roman" w:hAnsi="Times New Roman"/>
          <w:sz w:val="28"/>
          <w:szCs w:val="28"/>
          <w:lang w:eastAsia="ru-RU"/>
        </w:rPr>
        <w:t xml:space="preserve">, </w:t>
      </w:r>
      <w:proofErr w:type="spellStart"/>
      <w:r w:rsidRPr="00582FBA">
        <w:rPr>
          <w:rFonts w:ascii="Times New Roman" w:hAnsi="Times New Roman"/>
          <w:sz w:val="28"/>
          <w:szCs w:val="28"/>
          <w:lang w:eastAsia="ru-RU"/>
        </w:rPr>
        <w:t>txt</w:t>
      </w:r>
      <w:proofErr w:type="spellEnd"/>
      <w:r w:rsidRPr="00582FBA">
        <w:rPr>
          <w:rFonts w:ascii="Times New Roman" w:hAnsi="Times New Roman"/>
          <w:sz w:val="28"/>
          <w:szCs w:val="28"/>
          <w:lang w:eastAsia="ru-RU"/>
        </w:rPr>
        <w:t xml:space="preserve">, </w:t>
      </w:r>
      <w:proofErr w:type="spellStart"/>
      <w:r w:rsidRPr="00582FBA">
        <w:rPr>
          <w:rFonts w:ascii="Times New Roman" w:hAnsi="Times New Roman"/>
          <w:sz w:val="28"/>
          <w:szCs w:val="28"/>
          <w:lang w:eastAsia="ru-RU"/>
        </w:rPr>
        <w:t>xls</w:t>
      </w:r>
      <w:proofErr w:type="spellEnd"/>
      <w:r w:rsidRPr="00582FBA">
        <w:rPr>
          <w:rFonts w:ascii="Times New Roman" w:hAnsi="Times New Roman"/>
          <w:sz w:val="28"/>
          <w:szCs w:val="28"/>
          <w:lang w:eastAsia="ru-RU"/>
        </w:rPr>
        <w:t xml:space="preserve">, </w:t>
      </w:r>
      <w:proofErr w:type="spellStart"/>
      <w:r w:rsidRPr="00582FBA">
        <w:rPr>
          <w:rFonts w:ascii="Times New Roman" w:hAnsi="Times New Roman"/>
          <w:sz w:val="28"/>
          <w:szCs w:val="28"/>
          <w:lang w:eastAsia="ru-RU"/>
        </w:rPr>
        <w:t>xlsx</w:t>
      </w:r>
      <w:proofErr w:type="spellEnd"/>
      <w:r w:rsidRPr="00582FBA">
        <w:rPr>
          <w:rFonts w:ascii="Times New Roman" w:hAnsi="Times New Roman"/>
          <w:sz w:val="28"/>
          <w:szCs w:val="28"/>
          <w:lang w:eastAsia="ru-RU"/>
        </w:rPr>
        <w:t xml:space="preserve">, </w:t>
      </w:r>
      <w:proofErr w:type="spellStart"/>
      <w:r w:rsidRPr="00582FBA">
        <w:rPr>
          <w:rFonts w:ascii="Times New Roman" w:hAnsi="Times New Roman"/>
          <w:sz w:val="28"/>
          <w:szCs w:val="28"/>
          <w:lang w:eastAsia="ru-RU"/>
        </w:rPr>
        <w:t>rtf</w:t>
      </w:r>
      <w:proofErr w:type="spellEnd"/>
      <w:r w:rsidRPr="00582FBA">
        <w:rPr>
          <w:rFonts w:ascii="Times New Roman" w:hAnsi="Times New Roman"/>
          <w:sz w:val="28"/>
          <w:szCs w:val="28"/>
          <w:lang w:eastAsia="ru-RU"/>
        </w:rPr>
        <w:t>, если указанные заявления предоставляются в форме электронного документа посредством электронной почты;</w:t>
      </w:r>
    </w:p>
    <w:p w:rsidR="00B76043" w:rsidRPr="00582FBA" w:rsidRDefault="00B76043" w:rsidP="00B76043">
      <w:pPr>
        <w:spacing w:after="0" w:line="240" w:lineRule="auto"/>
        <w:jc w:val="both"/>
        <w:rPr>
          <w:rFonts w:ascii="Times New Roman" w:hAnsi="Times New Roman"/>
          <w:sz w:val="28"/>
          <w:szCs w:val="28"/>
          <w:lang w:eastAsia="ru-RU"/>
        </w:rPr>
      </w:pPr>
      <w:r w:rsidRPr="00582FBA">
        <w:rPr>
          <w:rFonts w:ascii="Times New Roman" w:hAnsi="Times New Roman"/>
          <w:sz w:val="28"/>
          <w:szCs w:val="28"/>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582FBA">
        <w:rPr>
          <w:rFonts w:ascii="Times New Roman" w:hAnsi="Times New Roman"/>
          <w:sz w:val="28"/>
          <w:szCs w:val="28"/>
          <w:lang w:eastAsia="ru-RU"/>
        </w:rPr>
        <w:t>pdf</w:t>
      </w:r>
      <w:proofErr w:type="spellEnd"/>
      <w:r w:rsidRPr="00582FBA">
        <w:rPr>
          <w:rFonts w:ascii="Times New Roman" w:hAnsi="Times New Roman"/>
          <w:sz w:val="28"/>
          <w:szCs w:val="28"/>
          <w:lang w:eastAsia="ru-RU"/>
        </w:rPr>
        <w:t xml:space="preserve">, </w:t>
      </w:r>
      <w:proofErr w:type="spellStart"/>
      <w:r w:rsidRPr="00582FBA">
        <w:rPr>
          <w:rFonts w:ascii="Times New Roman" w:hAnsi="Times New Roman"/>
          <w:sz w:val="28"/>
          <w:szCs w:val="28"/>
          <w:lang w:eastAsia="ru-RU"/>
        </w:rPr>
        <w:t>tif</w:t>
      </w:r>
      <w:proofErr w:type="spellEnd"/>
      <w:r w:rsidRPr="00582FBA">
        <w:rPr>
          <w:rFonts w:ascii="Times New Roman" w:hAnsi="Times New Roman"/>
          <w:sz w:val="28"/>
          <w:szCs w:val="28"/>
          <w:lang w:eastAsia="ru-RU"/>
        </w:rPr>
        <w:t>;</w:t>
      </w:r>
    </w:p>
    <w:p w:rsidR="00B76043" w:rsidRPr="00582FBA" w:rsidRDefault="00B76043" w:rsidP="00B76043">
      <w:pPr>
        <w:spacing w:after="0" w:line="240" w:lineRule="auto"/>
        <w:jc w:val="both"/>
        <w:rPr>
          <w:rFonts w:ascii="Times New Roman" w:hAnsi="Times New Roman"/>
          <w:sz w:val="28"/>
          <w:szCs w:val="28"/>
          <w:lang w:eastAsia="ru-RU"/>
        </w:rPr>
      </w:pPr>
      <w:r w:rsidRPr="00582FBA">
        <w:rPr>
          <w:rFonts w:ascii="Times New Roman" w:hAnsi="Times New Roman"/>
          <w:sz w:val="28"/>
          <w:szCs w:val="28"/>
          <w:lang w:eastAsia="ru-RU"/>
        </w:rPr>
        <w:t xml:space="preserve">- качество предоставляемых электронных документов (электронных образов документов) в форматах </w:t>
      </w:r>
      <w:proofErr w:type="spellStart"/>
      <w:r w:rsidRPr="00582FBA">
        <w:rPr>
          <w:rFonts w:ascii="Times New Roman" w:hAnsi="Times New Roman"/>
          <w:sz w:val="28"/>
          <w:szCs w:val="28"/>
          <w:lang w:eastAsia="ru-RU"/>
        </w:rPr>
        <w:t>pdf</w:t>
      </w:r>
      <w:proofErr w:type="spellEnd"/>
      <w:r w:rsidRPr="00582FBA">
        <w:rPr>
          <w:rFonts w:ascii="Times New Roman" w:hAnsi="Times New Roman"/>
          <w:sz w:val="28"/>
          <w:szCs w:val="28"/>
          <w:lang w:eastAsia="ru-RU"/>
        </w:rPr>
        <w:t xml:space="preserve">, </w:t>
      </w:r>
      <w:proofErr w:type="spellStart"/>
      <w:r w:rsidRPr="00582FBA">
        <w:rPr>
          <w:rFonts w:ascii="Times New Roman" w:hAnsi="Times New Roman"/>
          <w:sz w:val="28"/>
          <w:szCs w:val="28"/>
          <w:lang w:eastAsia="ru-RU"/>
        </w:rPr>
        <w:t>tif</w:t>
      </w:r>
      <w:proofErr w:type="spellEnd"/>
      <w:r w:rsidRPr="00582FBA">
        <w:rPr>
          <w:rFonts w:ascii="Times New Roman" w:hAnsi="Times New Roman"/>
          <w:sz w:val="28"/>
          <w:szCs w:val="28"/>
          <w:lang w:eastAsia="ru-RU"/>
        </w:rPr>
        <w:t xml:space="preserve"> должно позволять в полном объеме прочитать текст документа и распознать реквизиты документа.</w:t>
      </w:r>
    </w:p>
    <w:p w:rsidR="00B76043" w:rsidRPr="00582FBA" w:rsidRDefault="00B76043" w:rsidP="00B76043">
      <w:pPr>
        <w:spacing w:after="0" w:line="240" w:lineRule="auto"/>
        <w:jc w:val="both"/>
        <w:rPr>
          <w:rFonts w:ascii="Times New Roman" w:hAnsi="Times New Roman"/>
          <w:sz w:val="28"/>
          <w:szCs w:val="28"/>
          <w:lang w:eastAsia="ru-RU"/>
        </w:rPr>
      </w:pPr>
      <w:bookmarkStart w:id="42" w:name="sub_1049"/>
      <w:r>
        <w:rPr>
          <w:rFonts w:ascii="Times New Roman" w:hAnsi="Times New Roman"/>
          <w:sz w:val="28"/>
          <w:szCs w:val="28"/>
          <w:lang w:eastAsia="ru-RU"/>
        </w:rPr>
        <w:t>2.15</w:t>
      </w:r>
      <w:r w:rsidRPr="00582FBA">
        <w:rPr>
          <w:rFonts w:ascii="Times New Roman" w:hAnsi="Times New Roman"/>
          <w:sz w:val="28"/>
          <w:szCs w:val="28"/>
          <w:lang w:eastAsia="ru-RU"/>
        </w:rPr>
        <w:t>.3. Заявление в форме электронного документа подписывается по выбору заявителя (если заявителем является физическое лицо):</w:t>
      </w:r>
      <w:bookmarkEnd w:id="42"/>
    </w:p>
    <w:p w:rsidR="00B76043" w:rsidRPr="00582FBA" w:rsidRDefault="00B76043" w:rsidP="00B76043">
      <w:pPr>
        <w:spacing w:after="0" w:line="240" w:lineRule="auto"/>
        <w:jc w:val="both"/>
        <w:rPr>
          <w:rFonts w:ascii="Times New Roman" w:hAnsi="Times New Roman"/>
          <w:sz w:val="28"/>
          <w:szCs w:val="28"/>
          <w:lang w:eastAsia="ru-RU"/>
        </w:rPr>
      </w:pPr>
      <w:r w:rsidRPr="00582FBA">
        <w:rPr>
          <w:rFonts w:ascii="Times New Roman" w:hAnsi="Times New Roman"/>
          <w:sz w:val="28"/>
          <w:szCs w:val="28"/>
          <w:lang w:eastAsia="ru-RU"/>
        </w:rPr>
        <w:t xml:space="preserve">- </w:t>
      </w:r>
      <w:hyperlink r:id="rId33" w:history="1">
        <w:r w:rsidRPr="00582FBA">
          <w:rPr>
            <w:rFonts w:ascii="Times New Roman" w:hAnsi="Times New Roman"/>
            <w:color w:val="0000FF"/>
            <w:sz w:val="28"/>
            <w:szCs w:val="28"/>
            <w:u w:val="single"/>
            <w:lang w:eastAsia="ru-RU"/>
          </w:rPr>
          <w:t>электронной подписью</w:t>
        </w:r>
      </w:hyperlink>
      <w:r w:rsidRPr="00582FBA">
        <w:rPr>
          <w:rFonts w:ascii="Times New Roman" w:hAnsi="Times New Roman"/>
          <w:sz w:val="28"/>
          <w:szCs w:val="28"/>
          <w:lang w:eastAsia="ru-RU"/>
        </w:rPr>
        <w:t xml:space="preserve"> заявителя (представителя заявителя);</w:t>
      </w:r>
    </w:p>
    <w:p w:rsidR="00B76043" w:rsidRPr="00582FBA" w:rsidRDefault="00B76043" w:rsidP="00B76043">
      <w:pPr>
        <w:spacing w:after="0" w:line="240" w:lineRule="auto"/>
        <w:jc w:val="both"/>
        <w:rPr>
          <w:rFonts w:ascii="Times New Roman" w:hAnsi="Times New Roman"/>
          <w:sz w:val="28"/>
          <w:szCs w:val="28"/>
          <w:lang w:eastAsia="ru-RU"/>
        </w:rPr>
      </w:pPr>
      <w:r w:rsidRPr="00582FBA">
        <w:rPr>
          <w:rFonts w:ascii="Times New Roman" w:hAnsi="Times New Roman"/>
          <w:sz w:val="28"/>
          <w:szCs w:val="28"/>
          <w:lang w:eastAsia="ru-RU"/>
        </w:rPr>
        <w:t>- усиленной квалифицированной электронной подписью заявителя (представителя заявителя).</w:t>
      </w:r>
    </w:p>
    <w:p w:rsidR="00B76043" w:rsidRPr="00582FBA" w:rsidRDefault="00B76043" w:rsidP="00B76043">
      <w:pPr>
        <w:spacing w:after="0" w:line="240" w:lineRule="auto"/>
        <w:jc w:val="both"/>
        <w:rPr>
          <w:rFonts w:ascii="Times New Roman" w:hAnsi="Times New Roman"/>
          <w:sz w:val="28"/>
          <w:szCs w:val="28"/>
          <w:lang w:eastAsia="ru-RU"/>
        </w:rPr>
      </w:pPr>
      <w:bookmarkStart w:id="43" w:name="sub_1050"/>
      <w:r>
        <w:rPr>
          <w:rFonts w:ascii="Times New Roman" w:hAnsi="Times New Roman"/>
          <w:sz w:val="28"/>
          <w:szCs w:val="28"/>
          <w:lang w:eastAsia="ru-RU"/>
        </w:rPr>
        <w:t>2.15</w:t>
      </w:r>
      <w:r w:rsidRPr="00582FBA">
        <w:rPr>
          <w:rFonts w:ascii="Times New Roman" w:hAnsi="Times New Roman"/>
          <w:sz w:val="28"/>
          <w:szCs w:val="28"/>
          <w:lang w:eastAsia="ru-RU"/>
        </w:rPr>
        <w:t>.4.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bookmarkEnd w:id="43"/>
    </w:p>
    <w:p w:rsidR="00B76043" w:rsidRPr="00582FBA" w:rsidRDefault="00B76043" w:rsidP="00B76043">
      <w:pPr>
        <w:spacing w:after="0" w:line="240" w:lineRule="auto"/>
        <w:jc w:val="both"/>
        <w:rPr>
          <w:rFonts w:ascii="Times New Roman" w:hAnsi="Times New Roman"/>
          <w:sz w:val="28"/>
          <w:szCs w:val="28"/>
          <w:lang w:eastAsia="ru-RU"/>
        </w:rPr>
      </w:pPr>
      <w:r w:rsidRPr="00582FBA">
        <w:rPr>
          <w:rFonts w:ascii="Times New Roman" w:hAnsi="Times New Roman"/>
          <w:sz w:val="28"/>
          <w:szCs w:val="28"/>
          <w:lang w:eastAsia="ru-RU"/>
        </w:rPr>
        <w:t>- лица, действующие от имени юридического лица без доверенности;</w:t>
      </w:r>
    </w:p>
    <w:p w:rsidR="00B76043" w:rsidRPr="00582FBA" w:rsidRDefault="00B76043" w:rsidP="00B76043">
      <w:pPr>
        <w:spacing w:after="0" w:line="240" w:lineRule="auto"/>
        <w:jc w:val="both"/>
        <w:rPr>
          <w:rFonts w:ascii="Times New Roman" w:hAnsi="Times New Roman"/>
          <w:sz w:val="28"/>
          <w:szCs w:val="28"/>
          <w:lang w:eastAsia="ru-RU"/>
        </w:rPr>
      </w:pPr>
      <w:r w:rsidRPr="00582FBA">
        <w:rPr>
          <w:rFonts w:ascii="Times New Roman" w:hAnsi="Times New Roman"/>
          <w:sz w:val="28"/>
          <w:szCs w:val="28"/>
          <w:lang w:eastAsia="ru-RU"/>
        </w:rPr>
        <w:lastRenderedPageBreak/>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76043" w:rsidRPr="00582FBA" w:rsidRDefault="00B76043" w:rsidP="00B76043">
      <w:pPr>
        <w:spacing w:after="0" w:line="240" w:lineRule="auto"/>
        <w:jc w:val="both"/>
        <w:rPr>
          <w:rFonts w:ascii="Times New Roman" w:hAnsi="Times New Roman"/>
          <w:sz w:val="28"/>
          <w:szCs w:val="28"/>
          <w:lang w:eastAsia="ru-RU"/>
        </w:rPr>
      </w:pPr>
      <w:bookmarkStart w:id="44" w:name="sub_1051"/>
      <w:r>
        <w:rPr>
          <w:rFonts w:ascii="Times New Roman" w:hAnsi="Times New Roman"/>
          <w:sz w:val="28"/>
          <w:szCs w:val="28"/>
          <w:lang w:eastAsia="ru-RU"/>
        </w:rPr>
        <w:t>2.15</w:t>
      </w:r>
      <w:r w:rsidRPr="00582FBA">
        <w:rPr>
          <w:rFonts w:ascii="Times New Roman" w:hAnsi="Times New Roman"/>
          <w:sz w:val="28"/>
          <w:szCs w:val="28"/>
          <w:lang w:eastAsia="ru-RU"/>
        </w:rPr>
        <w:t xml:space="preserve">.5. </w:t>
      </w:r>
      <w:proofErr w:type="gramStart"/>
      <w:r w:rsidRPr="00582FBA">
        <w:rPr>
          <w:rFonts w:ascii="Times New Roman" w:hAnsi="Times New Roman"/>
          <w:sz w:val="28"/>
          <w:szCs w:val="28"/>
          <w:lang w:eastAsia="ru-RU"/>
        </w:rPr>
        <w:t xml:space="preserve">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w:t>
      </w:r>
      <w:bookmarkEnd w:id="44"/>
      <w:r w:rsidR="006A2023" w:rsidRPr="00582FBA">
        <w:rPr>
          <w:rFonts w:ascii="Times New Roman" w:hAnsi="Times New Roman"/>
          <w:sz w:val="28"/>
          <w:szCs w:val="28"/>
          <w:lang w:eastAsia="ru-RU"/>
        </w:rPr>
        <w:fldChar w:fldCharType="begin"/>
      </w:r>
      <w:r w:rsidRPr="00582FBA">
        <w:rPr>
          <w:rFonts w:ascii="Times New Roman" w:hAnsi="Times New Roman"/>
          <w:sz w:val="28"/>
          <w:szCs w:val="28"/>
          <w:lang w:eastAsia="ru-RU"/>
        </w:rPr>
        <w:instrText xml:space="preserve"> HYPERLINK "garantF1://12084522.21" </w:instrText>
      </w:r>
      <w:r w:rsidR="006A2023" w:rsidRPr="00582FBA">
        <w:rPr>
          <w:rFonts w:ascii="Times New Roman" w:hAnsi="Times New Roman"/>
          <w:sz w:val="28"/>
          <w:szCs w:val="28"/>
          <w:lang w:eastAsia="ru-RU"/>
        </w:rPr>
        <w:fldChar w:fldCharType="separate"/>
      </w:r>
      <w:r w:rsidRPr="00582FBA">
        <w:rPr>
          <w:rFonts w:ascii="Times New Roman" w:hAnsi="Times New Roman"/>
          <w:color w:val="0000FF"/>
          <w:sz w:val="28"/>
          <w:szCs w:val="28"/>
          <w:u w:val="single"/>
          <w:lang w:eastAsia="ru-RU"/>
        </w:rPr>
        <w:t>электронной подписью</w:t>
      </w:r>
      <w:r w:rsidR="006A2023" w:rsidRPr="00582FBA">
        <w:rPr>
          <w:rFonts w:ascii="Times New Roman" w:hAnsi="Times New Roman"/>
          <w:sz w:val="28"/>
          <w:szCs w:val="28"/>
          <w:lang w:eastAsia="ru-RU"/>
        </w:rPr>
        <w:fldChar w:fldCharType="end"/>
      </w:r>
      <w:r w:rsidRPr="00582FBA">
        <w:rPr>
          <w:rFonts w:ascii="Times New Roman" w:hAnsi="Times New Roman"/>
          <w:sz w:val="28"/>
          <w:szCs w:val="28"/>
          <w:lang w:eastAsia="ru-RU"/>
        </w:rPr>
        <w:t xml:space="preserve"> нотариуса.</w:t>
      </w:r>
      <w:proofErr w:type="gramEnd"/>
    </w:p>
    <w:p w:rsidR="00B76043" w:rsidRPr="00582FBA" w:rsidRDefault="00B76043" w:rsidP="00B76043">
      <w:pPr>
        <w:spacing w:after="0" w:line="240" w:lineRule="auto"/>
        <w:jc w:val="both"/>
        <w:rPr>
          <w:rFonts w:ascii="Times New Roman" w:hAnsi="Times New Roman"/>
          <w:sz w:val="28"/>
          <w:szCs w:val="28"/>
          <w:lang w:eastAsia="ru-RU"/>
        </w:rPr>
      </w:pPr>
      <w:bookmarkStart w:id="45" w:name="sub_1052"/>
      <w:r>
        <w:rPr>
          <w:rFonts w:ascii="Times New Roman" w:hAnsi="Times New Roman"/>
          <w:sz w:val="28"/>
          <w:szCs w:val="28"/>
          <w:lang w:eastAsia="ru-RU"/>
        </w:rPr>
        <w:t>2.15</w:t>
      </w:r>
      <w:r w:rsidRPr="00582FBA">
        <w:rPr>
          <w:rFonts w:ascii="Times New Roman" w:hAnsi="Times New Roman"/>
          <w:sz w:val="28"/>
          <w:szCs w:val="28"/>
          <w:lang w:eastAsia="ru-RU"/>
        </w:rPr>
        <w:t>.6. Заявление и пакет документов, представленные с нарушением требований, не рассматриваются.</w:t>
      </w:r>
      <w:bookmarkEnd w:id="45"/>
    </w:p>
    <w:p w:rsidR="00B76043" w:rsidRPr="00582FBA" w:rsidRDefault="00B76043" w:rsidP="00B76043">
      <w:pPr>
        <w:spacing w:after="0" w:line="240" w:lineRule="auto"/>
        <w:jc w:val="both"/>
        <w:rPr>
          <w:rFonts w:ascii="Times New Roman" w:hAnsi="Times New Roman"/>
          <w:sz w:val="28"/>
          <w:szCs w:val="28"/>
          <w:lang w:eastAsia="ru-RU"/>
        </w:rPr>
      </w:pPr>
      <w:bookmarkStart w:id="46" w:name="sub_1053"/>
      <w:r>
        <w:rPr>
          <w:rFonts w:ascii="Times New Roman" w:hAnsi="Times New Roman"/>
          <w:sz w:val="28"/>
          <w:szCs w:val="28"/>
          <w:lang w:eastAsia="ru-RU"/>
        </w:rPr>
        <w:t>2.15</w:t>
      </w:r>
      <w:r w:rsidRPr="00582FBA">
        <w:rPr>
          <w:rFonts w:ascii="Times New Roman" w:hAnsi="Times New Roman"/>
          <w:sz w:val="28"/>
          <w:szCs w:val="28"/>
          <w:lang w:eastAsia="ru-RU"/>
        </w:rPr>
        <w:t>.7.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bookmarkEnd w:id="46"/>
    </w:p>
    <w:p w:rsidR="00B76043" w:rsidRDefault="00B76043" w:rsidP="00B7604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2.15</w:t>
      </w:r>
      <w:r w:rsidRPr="00582FBA">
        <w:rPr>
          <w:rFonts w:ascii="Times New Roman" w:hAnsi="Times New Roman"/>
          <w:sz w:val="28"/>
          <w:szCs w:val="28"/>
          <w:lang w:eastAsia="ru-RU"/>
        </w:rPr>
        <w:t>.8.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или на адрес электронной почты (в соответствии со способом получения результата, указанным в электронном заявлен</w:t>
      </w:r>
    </w:p>
    <w:p w:rsidR="003B6A79" w:rsidRDefault="003B6A79" w:rsidP="00B76043">
      <w:pPr>
        <w:widowControl w:val="0"/>
        <w:autoSpaceDE w:val="0"/>
        <w:autoSpaceDN w:val="0"/>
        <w:adjustRightInd w:val="0"/>
        <w:spacing w:after="0" w:line="240" w:lineRule="auto"/>
        <w:jc w:val="both"/>
        <w:rPr>
          <w:rFonts w:ascii="Times New Roman" w:hAnsi="Times New Roman"/>
          <w:bCs/>
          <w:sz w:val="28"/>
          <w:szCs w:val="28"/>
        </w:rPr>
      </w:pPr>
      <w:r w:rsidRPr="003B6A79">
        <w:rPr>
          <w:rFonts w:ascii="Times New Roman" w:hAnsi="Times New Roman"/>
          <w:bCs/>
          <w:sz w:val="28"/>
          <w:szCs w:val="28"/>
        </w:rPr>
        <w:t>2.16. В целях предоставления муниципальных услуг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 149-ФЗ «Об информации, информационных технологиях и о защите информации» или единой информационной системой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предусмотренной Постановление Правительства РФ от 15.06.2022 № 1067 «О случаях и сроках использования биометрических персональных данных, размещенных физическими лицами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0011091F">
        <w:rPr>
          <w:rFonts w:ascii="Times New Roman" w:hAnsi="Times New Roman"/>
          <w:bCs/>
          <w:sz w:val="28"/>
          <w:szCs w:val="28"/>
        </w:rPr>
        <w:t>»</w:t>
      </w:r>
      <w:r>
        <w:rPr>
          <w:rFonts w:ascii="Times New Roman" w:hAnsi="Times New Roman"/>
          <w:bCs/>
          <w:sz w:val="28"/>
          <w:szCs w:val="28"/>
        </w:rPr>
        <w:t>.</w:t>
      </w:r>
    </w:p>
    <w:p w:rsidR="003B6A79" w:rsidRPr="003B6A79" w:rsidRDefault="003B6A79" w:rsidP="00B76043">
      <w:pPr>
        <w:widowControl w:val="0"/>
        <w:autoSpaceDE w:val="0"/>
        <w:autoSpaceDN w:val="0"/>
        <w:adjustRightInd w:val="0"/>
        <w:spacing w:after="0" w:line="240" w:lineRule="auto"/>
        <w:jc w:val="both"/>
        <w:rPr>
          <w:rFonts w:ascii="Times New Roman" w:hAnsi="Times New Roman"/>
          <w:color w:val="000000"/>
          <w:sz w:val="28"/>
          <w:szCs w:val="28"/>
          <w:lang w:eastAsia="ru-RU"/>
        </w:rPr>
      </w:pPr>
    </w:p>
    <w:p w:rsidR="00B76043" w:rsidRPr="00A3798A" w:rsidRDefault="00B76043" w:rsidP="00B76043">
      <w:pPr>
        <w:autoSpaceDE w:val="0"/>
        <w:autoSpaceDN w:val="0"/>
        <w:adjustRightInd w:val="0"/>
        <w:spacing w:after="0" w:line="240" w:lineRule="auto"/>
        <w:ind w:firstLine="709"/>
        <w:jc w:val="center"/>
        <w:rPr>
          <w:rFonts w:ascii="Times New Roman" w:hAnsi="Times New Roman"/>
          <w:b/>
          <w:color w:val="000000"/>
          <w:sz w:val="28"/>
          <w:szCs w:val="28"/>
          <w:lang w:eastAsia="ru-RU"/>
        </w:rPr>
      </w:pPr>
      <w:r w:rsidRPr="00A3798A">
        <w:rPr>
          <w:rFonts w:ascii="Times New Roman" w:hAnsi="Times New Roman"/>
          <w:b/>
          <w:color w:val="000000"/>
          <w:sz w:val="28"/>
          <w:szCs w:val="28"/>
          <w:lang w:eastAsia="ru-RU"/>
        </w:rPr>
        <w:t xml:space="preserve">III. Состав, последовательность и сроки выполнения административных процедур (действий), требования к порядку их </w:t>
      </w:r>
      <w:r w:rsidRPr="00A3798A">
        <w:rPr>
          <w:rFonts w:ascii="Times New Roman" w:hAnsi="Times New Roman"/>
          <w:b/>
          <w:color w:val="000000"/>
          <w:sz w:val="28"/>
          <w:szCs w:val="28"/>
          <w:lang w:eastAsia="ru-RU"/>
        </w:rPr>
        <w:lastRenderedPageBreak/>
        <w:t>выполнения, в том числе особенности выполнения административных процедур (действий) в электронной форме</w:t>
      </w:r>
    </w:p>
    <w:p w:rsidR="00B76043" w:rsidRPr="007A0F28" w:rsidRDefault="00B76043" w:rsidP="00B76043">
      <w:pPr>
        <w:autoSpaceDE w:val="0"/>
        <w:autoSpaceDN w:val="0"/>
        <w:adjustRightInd w:val="0"/>
        <w:spacing w:after="0" w:line="240" w:lineRule="auto"/>
        <w:ind w:firstLine="709"/>
        <w:jc w:val="both"/>
        <w:outlineLvl w:val="0"/>
        <w:rPr>
          <w:rFonts w:ascii="Times New Roman" w:hAnsi="Times New Roman"/>
          <w:color w:val="000000"/>
          <w:sz w:val="28"/>
          <w:szCs w:val="28"/>
          <w:lang w:eastAsia="ru-RU"/>
        </w:rPr>
      </w:pPr>
    </w:p>
    <w:p w:rsidR="00B76043" w:rsidRDefault="00B76043" w:rsidP="00B76043">
      <w:pPr>
        <w:spacing w:before="100" w:after="0" w:line="240" w:lineRule="auto"/>
        <w:jc w:val="both"/>
        <w:rPr>
          <w:rFonts w:ascii="Times New Roman" w:hAnsi="Times New Roman"/>
          <w:sz w:val="28"/>
          <w:szCs w:val="28"/>
          <w:lang w:eastAsia="ru-RU"/>
        </w:rPr>
      </w:pPr>
      <w:r w:rsidRPr="007A0F28">
        <w:rPr>
          <w:rFonts w:ascii="Times New Roman" w:hAnsi="Times New Roman"/>
          <w:sz w:val="28"/>
          <w:szCs w:val="28"/>
          <w:lang w:eastAsia="ru-RU"/>
        </w:rPr>
        <w:t>3.1. Предоставление муниципальной услуги включает в себя следующие административные процедуры:</w:t>
      </w:r>
    </w:p>
    <w:p w:rsidR="00B76043" w:rsidRPr="0049010D" w:rsidRDefault="00B76043" w:rsidP="00B76043">
      <w:pPr>
        <w:spacing w:before="100" w:after="0" w:line="240" w:lineRule="auto"/>
        <w:jc w:val="both"/>
        <w:rPr>
          <w:rFonts w:ascii="Times New Roman" w:hAnsi="Times New Roman"/>
          <w:sz w:val="28"/>
          <w:szCs w:val="28"/>
          <w:lang w:eastAsia="ru-RU"/>
        </w:rPr>
      </w:pPr>
      <w:r w:rsidRPr="0049010D">
        <w:rPr>
          <w:rFonts w:ascii="Times New Roman" w:hAnsi="Times New Roman"/>
          <w:sz w:val="28"/>
          <w:szCs w:val="28"/>
          <w:lang w:eastAsia="ar-SA"/>
        </w:rPr>
        <w:t>-</w:t>
      </w:r>
      <w:r w:rsidRPr="0049010D">
        <w:rPr>
          <w:rFonts w:ascii="Times New Roman" w:hAnsi="Times New Roman"/>
          <w:sz w:val="28"/>
          <w:szCs w:val="28"/>
          <w:lang w:eastAsia="ar-SA"/>
        </w:rPr>
        <w:tab/>
        <w:t>прием и регистрация заявления о предоставлении земельного участка с приложенными к нему документами;</w:t>
      </w:r>
    </w:p>
    <w:p w:rsidR="00B76043" w:rsidRPr="0049010D" w:rsidRDefault="00B76043" w:rsidP="00B76043">
      <w:pPr>
        <w:tabs>
          <w:tab w:val="left" w:pos="709"/>
          <w:tab w:val="left" w:pos="1003"/>
        </w:tabs>
        <w:suppressAutoHyphens/>
        <w:spacing w:after="0" w:line="240" w:lineRule="auto"/>
        <w:ind w:firstLine="709"/>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рассмотрение заявления о предоставлении земельного участка и документов, необходимых для предоставления муниципальной услуги, подготовка проекта договора аренды земельного участка или постановления об отказе в предоставлении земельного участка либо уведомления о возврате заявления заявителю с направлением (выдачей) заявителю уведомления о возврате заявления заявителю или направлением сканированной копии уведомления о возврате заявления заявителю в личный кабинет заявителя на Едином портале;</w:t>
      </w:r>
    </w:p>
    <w:p w:rsidR="00B76043" w:rsidRPr="0049010D" w:rsidRDefault="00B76043" w:rsidP="004D18DB">
      <w:pPr>
        <w:tabs>
          <w:tab w:val="left" w:pos="709"/>
          <w:tab w:val="left" w:pos="1003"/>
        </w:tabs>
        <w:suppressAutoHyphens/>
        <w:spacing w:after="0" w:line="240" w:lineRule="auto"/>
        <w:ind w:firstLine="709"/>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направление (выдача) заявителю проекта договора аренды земельного участка или постановления об отказе в предоставлении земельного участка либо размещение сканированной копии проекта договора аренды земельного участка или постановления об отказе в предоставлении земельного участка в личном кабине</w:t>
      </w:r>
      <w:r w:rsidR="004D18DB">
        <w:rPr>
          <w:rFonts w:ascii="Times New Roman" w:hAnsi="Times New Roman"/>
          <w:sz w:val="28"/>
          <w:szCs w:val="28"/>
          <w:lang w:eastAsia="ar-SA"/>
        </w:rPr>
        <w:t>те заявителя на Едином портале.</w:t>
      </w:r>
    </w:p>
    <w:p w:rsidR="00B76043" w:rsidRPr="0049010D" w:rsidRDefault="00B76043" w:rsidP="00B76043">
      <w:pPr>
        <w:shd w:val="clear" w:color="auto" w:fill="FFFFFF"/>
        <w:tabs>
          <w:tab w:val="left" w:pos="709"/>
          <w:tab w:val="left" w:pos="1003"/>
        </w:tabs>
        <w:suppressAutoHyphens/>
        <w:spacing w:after="0" w:line="240" w:lineRule="auto"/>
        <w:jc w:val="both"/>
        <w:rPr>
          <w:rFonts w:ascii="Times New Roman" w:hAnsi="Times New Roman"/>
          <w:sz w:val="28"/>
          <w:szCs w:val="28"/>
          <w:lang w:eastAsia="ar-SA"/>
        </w:rPr>
      </w:pPr>
    </w:p>
    <w:p w:rsidR="00B76043" w:rsidRPr="0049010D" w:rsidRDefault="00B76043" w:rsidP="00B76043">
      <w:pPr>
        <w:tabs>
          <w:tab w:val="left" w:pos="709"/>
        </w:tabs>
        <w:suppressAutoHyphens/>
        <w:spacing w:after="0" w:line="240" w:lineRule="auto"/>
        <w:rPr>
          <w:rFonts w:ascii="Times New Roman" w:hAnsi="Times New Roman"/>
          <w:sz w:val="28"/>
          <w:szCs w:val="28"/>
          <w:lang w:eastAsia="ar-SA"/>
        </w:rPr>
      </w:pPr>
      <w:r w:rsidRPr="0049010D">
        <w:rPr>
          <w:rFonts w:ascii="Times New Roman" w:hAnsi="Times New Roman"/>
          <w:sz w:val="28"/>
          <w:szCs w:val="28"/>
          <w:lang w:eastAsia="ar-SA"/>
        </w:rPr>
        <w:t>3.</w:t>
      </w:r>
      <w:r w:rsidR="003736C0">
        <w:rPr>
          <w:rFonts w:ascii="Times New Roman" w:hAnsi="Times New Roman"/>
          <w:sz w:val="28"/>
          <w:szCs w:val="28"/>
          <w:lang w:eastAsia="ar-SA"/>
        </w:rPr>
        <w:t>2</w:t>
      </w:r>
      <w:r w:rsidRPr="0049010D">
        <w:rPr>
          <w:rFonts w:ascii="Times New Roman" w:hAnsi="Times New Roman"/>
          <w:sz w:val="28"/>
          <w:szCs w:val="28"/>
          <w:lang w:eastAsia="ar-SA"/>
        </w:rPr>
        <w:t>. Прием и регистрация заявления о предоставлении земельного участка с приложенными к нему документами</w:t>
      </w:r>
    </w:p>
    <w:p w:rsidR="00B76043" w:rsidRPr="0049010D" w:rsidRDefault="00B76043" w:rsidP="00B76043">
      <w:pPr>
        <w:tabs>
          <w:tab w:val="left" w:pos="709"/>
        </w:tabs>
        <w:suppressAutoHyphens/>
        <w:spacing w:after="0" w:line="240" w:lineRule="auto"/>
        <w:jc w:val="both"/>
        <w:rPr>
          <w:rFonts w:ascii="Times New Roman" w:hAnsi="Times New Roman"/>
          <w:sz w:val="28"/>
          <w:szCs w:val="28"/>
          <w:lang w:eastAsia="ar-SA"/>
        </w:rPr>
      </w:pPr>
    </w:p>
    <w:p w:rsidR="00B76043" w:rsidRPr="0049010D" w:rsidRDefault="00B76043" w:rsidP="00B76043">
      <w:pPr>
        <w:widowControl w:val="0"/>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3.</w:t>
      </w:r>
      <w:r w:rsidR="003736C0">
        <w:rPr>
          <w:rFonts w:ascii="Times New Roman" w:hAnsi="Times New Roman"/>
          <w:sz w:val="28"/>
          <w:szCs w:val="28"/>
          <w:lang w:eastAsia="ar-SA"/>
        </w:rPr>
        <w:t>2</w:t>
      </w:r>
      <w:r w:rsidRPr="0049010D">
        <w:rPr>
          <w:rFonts w:ascii="Times New Roman" w:hAnsi="Times New Roman"/>
          <w:sz w:val="28"/>
          <w:szCs w:val="28"/>
          <w:lang w:eastAsia="ar-SA"/>
        </w:rPr>
        <w:t>.1. Основанием для начала административной процедуры является поступление в Администрацию заявления о предоставлении земельного участка с приложенными к нему документами, в том числе в электронной форме, в соответствии с требованиями Административного регламента.</w:t>
      </w:r>
    </w:p>
    <w:p w:rsidR="00B76043" w:rsidRPr="0049010D" w:rsidRDefault="00B76043" w:rsidP="00B76043">
      <w:pPr>
        <w:widowControl w:val="0"/>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3.</w:t>
      </w:r>
      <w:r w:rsidR="003736C0">
        <w:rPr>
          <w:rFonts w:ascii="Times New Roman" w:hAnsi="Times New Roman"/>
          <w:sz w:val="28"/>
          <w:szCs w:val="28"/>
          <w:lang w:eastAsia="ar-SA"/>
        </w:rPr>
        <w:t>2</w:t>
      </w:r>
      <w:r w:rsidRPr="0049010D">
        <w:rPr>
          <w:rFonts w:ascii="Times New Roman" w:hAnsi="Times New Roman"/>
          <w:sz w:val="28"/>
          <w:szCs w:val="28"/>
          <w:lang w:eastAsia="ar-SA"/>
        </w:rPr>
        <w:t>.2. Ответственными за выполнение административной процедуры являются:</w:t>
      </w:r>
    </w:p>
    <w:p w:rsidR="00B76043" w:rsidRPr="0049010D" w:rsidRDefault="00B76043" w:rsidP="00B76043">
      <w:pPr>
        <w:shd w:val="clear" w:color="auto" w:fill="FFFFFF"/>
        <w:tabs>
          <w:tab w:val="left" w:pos="851"/>
        </w:tabs>
        <w:suppressAutoHyphens/>
        <w:spacing w:after="0" w:line="240" w:lineRule="auto"/>
        <w:jc w:val="both"/>
        <w:rPr>
          <w:rFonts w:ascii="Times New Roman" w:hAnsi="Times New Roman"/>
          <w:i/>
          <w:iCs/>
          <w:sz w:val="24"/>
          <w:szCs w:val="24"/>
          <w:lang w:eastAsia="ar-SA"/>
        </w:rPr>
      </w:pPr>
      <w:r w:rsidRPr="0049010D">
        <w:rPr>
          <w:rFonts w:ascii="Times New Roman" w:hAnsi="Times New Roman"/>
          <w:i/>
          <w:iCs/>
          <w:sz w:val="24"/>
          <w:szCs w:val="24"/>
          <w:lang w:eastAsia="ar-SA"/>
        </w:rPr>
        <w:t>-</w:t>
      </w:r>
      <w:r w:rsidRPr="0049010D">
        <w:rPr>
          <w:rFonts w:ascii="Times New Roman" w:hAnsi="Times New Roman"/>
          <w:i/>
          <w:iCs/>
          <w:sz w:val="24"/>
          <w:szCs w:val="24"/>
          <w:lang w:eastAsia="ar-SA"/>
        </w:rPr>
        <w:tab/>
      </w:r>
      <w:r w:rsidRPr="0049010D">
        <w:rPr>
          <w:rFonts w:ascii="Times New Roman" w:hAnsi="Times New Roman"/>
          <w:iCs/>
          <w:sz w:val="28"/>
          <w:szCs w:val="28"/>
          <w:lang w:eastAsia="ar-SA"/>
        </w:rPr>
        <w:t>специалисты администрации.</w:t>
      </w:r>
    </w:p>
    <w:p w:rsidR="00B76043" w:rsidRPr="0049010D" w:rsidRDefault="00B76043" w:rsidP="00B76043">
      <w:pPr>
        <w:widowControl w:val="0"/>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3.</w:t>
      </w:r>
      <w:r w:rsidR="003736C0">
        <w:rPr>
          <w:rFonts w:ascii="Times New Roman" w:hAnsi="Times New Roman"/>
          <w:sz w:val="28"/>
          <w:szCs w:val="28"/>
          <w:lang w:eastAsia="ar-SA"/>
        </w:rPr>
        <w:t>2</w:t>
      </w:r>
      <w:r w:rsidRPr="0049010D">
        <w:rPr>
          <w:rFonts w:ascii="Times New Roman" w:hAnsi="Times New Roman"/>
          <w:sz w:val="28"/>
          <w:szCs w:val="28"/>
          <w:lang w:eastAsia="ar-SA"/>
        </w:rPr>
        <w:t xml:space="preserve">.3. Прием заявления о предоставлении земельного участка с приложенными к нему документами при личном обращении заявителя в Администрацию осуществляется в дни и часы работы Администрации, Административного регламента, </w:t>
      </w:r>
      <w:r w:rsidRPr="0049010D">
        <w:rPr>
          <w:rFonts w:ascii="Times New Roman" w:hAnsi="Times New Roman"/>
          <w:iCs/>
          <w:sz w:val="28"/>
          <w:szCs w:val="28"/>
          <w:lang w:eastAsia="ar-SA"/>
        </w:rPr>
        <w:t>специалистом Администрации.</w:t>
      </w:r>
      <w:r w:rsidRPr="0049010D">
        <w:rPr>
          <w:rFonts w:ascii="Times New Roman" w:hAnsi="Times New Roman"/>
          <w:sz w:val="28"/>
          <w:szCs w:val="28"/>
          <w:lang w:eastAsia="ar-SA"/>
        </w:rPr>
        <w:t xml:space="preserve"> Специалист Администрации принимает и регистрирует документы в порядке, установленном для регистрации входящей корреспонденции.</w:t>
      </w:r>
    </w:p>
    <w:p w:rsidR="00B76043" w:rsidRPr="0049010D" w:rsidRDefault="00B76043" w:rsidP="00B76043">
      <w:pPr>
        <w:widowControl w:val="0"/>
        <w:suppressAutoHyphens/>
        <w:spacing w:after="0" w:line="240" w:lineRule="auto"/>
        <w:jc w:val="both"/>
        <w:rPr>
          <w:rFonts w:ascii="Times New Roman" w:hAnsi="Times New Roman"/>
          <w:spacing w:val="-2"/>
          <w:sz w:val="28"/>
          <w:szCs w:val="28"/>
          <w:lang w:eastAsia="ar-SA"/>
        </w:rPr>
      </w:pPr>
      <w:r w:rsidRPr="0049010D">
        <w:rPr>
          <w:rFonts w:ascii="Times New Roman" w:hAnsi="Times New Roman"/>
          <w:spacing w:val="-2"/>
          <w:sz w:val="28"/>
          <w:szCs w:val="28"/>
          <w:lang w:eastAsia="ar-SA"/>
        </w:rPr>
        <w:t>3.</w:t>
      </w:r>
      <w:r w:rsidR="003736C0">
        <w:rPr>
          <w:rFonts w:ascii="Times New Roman" w:hAnsi="Times New Roman"/>
          <w:spacing w:val="-2"/>
          <w:sz w:val="28"/>
          <w:szCs w:val="28"/>
          <w:lang w:eastAsia="ar-SA"/>
        </w:rPr>
        <w:t>2</w:t>
      </w:r>
      <w:r w:rsidRPr="0049010D">
        <w:rPr>
          <w:rFonts w:ascii="Times New Roman" w:hAnsi="Times New Roman"/>
          <w:spacing w:val="-2"/>
          <w:sz w:val="28"/>
          <w:szCs w:val="28"/>
          <w:lang w:eastAsia="ar-SA"/>
        </w:rPr>
        <w:t xml:space="preserve">.4. Срок регистрации заявления </w:t>
      </w:r>
      <w:r w:rsidRPr="0049010D">
        <w:rPr>
          <w:rFonts w:ascii="Times New Roman" w:hAnsi="Times New Roman"/>
          <w:sz w:val="28"/>
          <w:szCs w:val="28"/>
          <w:lang w:eastAsia="ar-SA"/>
        </w:rPr>
        <w:t xml:space="preserve">о предоставлении земельного участка </w:t>
      </w:r>
      <w:r w:rsidRPr="0049010D">
        <w:rPr>
          <w:rFonts w:ascii="Times New Roman" w:hAnsi="Times New Roman"/>
          <w:spacing w:val="-2"/>
          <w:sz w:val="28"/>
          <w:szCs w:val="28"/>
          <w:lang w:eastAsia="ar-SA"/>
        </w:rPr>
        <w:t>с приложенными к нему документами при личном обращении в Администрацию составляет не более 10 минут.</w:t>
      </w:r>
    </w:p>
    <w:p w:rsidR="00B76043" w:rsidRPr="0049010D" w:rsidRDefault="00B76043" w:rsidP="00B76043">
      <w:pPr>
        <w:widowControl w:val="0"/>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3.</w:t>
      </w:r>
      <w:r w:rsidR="003736C0">
        <w:rPr>
          <w:rFonts w:ascii="Times New Roman" w:hAnsi="Times New Roman"/>
          <w:sz w:val="28"/>
          <w:szCs w:val="28"/>
          <w:lang w:eastAsia="ar-SA"/>
        </w:rPr>
        <w:t>2</w:t>
      </w:r>
      <w:r w:rsidRPr="0049010D">
        <w:rPr>
          <w:rFonts w:ascii="Times New Roman" w:hAnsi="Times New Roman"/>
          <w:sz w:val="28"/>
          <w:szCs w:val="28"/>
          <w:lang w:eastAsia="ar-SA"/>
        </w:rPr>
        <w:t>.5. При поступлении заявления о предоставлении земельного участка с приложенными к нему документами по почте или в электронной форме их прием и регистрация осуществляются в порядке, предусмотренном правилами делопроизводства и документооборота Администрации.</w:t>
      </w:r>
    </w:p>
    <w:p w:rsidR="00B76043" w:rsidRPr="0049010D" w:rsidRDefault="00B76043" w:rsidP="00B76043">
      <w:pPr>
        <w:widowControl w:val="0"/>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lastRenderedPageBreak/>
        <w:t>3.</w:t>
      </w:r>
      <w:r w:rsidR="003736C0">
        <w:rPr>
          <w:rFonts w:ascii="Times New Roman" w:hAnsi="Times New Roman"/>
          <w:sz w:val="28"/>
          <w:szCs w:val="28"/>
          <w:lang w:eastAsia="ar-SA"/>
        </w:rPr>
        <w:t>2</w:t>
      </w:r>
      <w:r w:rsidRPr="0049010D">
        <w:rPr>
          <w:rFonts w:ascii="Times New Roman" w:hAnsi="Times New Roman"/>
          <w:sz w:val="28"/>
          <w:szCs w:val="28"/>
          <w:lang w:eastAsia="ar-SA"/>
        </w:rPr>
        <w:t>.6. Результатом исполнения административной процедуры являются прием, регистрация и передача заявления о предоставлении земельного участка с приложенными к нему документами главе Администрации.</w:t>
      </w:r>
    </w:p>
    <w:p w:rsidR="00B76043" w:rsidRPr="0049010D" w:rsidRDefault="00B76043" w:rsidP="00B76043">
      <w:pPr>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3.</w:t>
      </w:r>
      <w:r w:rsidR="003736C0">
        <w:rPr>
          <w:rFonts w:ascii="Times New Roman" w:hAnsi="Times New Roman"/>
          <w:sz w:val="28"/>
          <w:szCs w:val="28"/>
          <w:lang w:eastAsia="ar-SA"/>
        </w:rPr>
        <w:t>2</w:t>
      </w:r>
      <w:r w:rsidRPr="0049010D">
        <w:rPr>
          <w:rFonts w:ascii="Times New Roman" w:hAnsi="Times New Roman"/>
          <w:sz w:val="28"/>
          <w:szCs w:val="28"/>
          <w:lang w:eastAsia="ar-SA"/>
        </w:rPr>
        <w:t>.7. Срок исполнения административной процедуры не должен превышать 3 дня.</w:t>
      </w:r>
    </w:p>
    <w:p w:rsidR="00B76043" w:rsidRDefault="00B76043" w:rsidP="00B76043">
      <w:pPr>
        <w:tabs>
          <w:tab w:val="left" w:pos="709"/>
        </w:tabs>
        <w:suppressAutoHyphens/>
        <w:spacing w:after="0" w:line="240" w:lineRule="auto"/>
        <w:rPr>
          <w:rFonts w:ascii="Times New Roman" w:hAnsi="Times New Roman"/>
          <w:sz w:val="28"/>
          <w:szCs w:val="28"/>
          <w:lang w:eastAsia="ar-SA"/>
        </w:rPr>
      </w:pPr>
    </w:p>
    <w:p w:rsidR="00B76043" w:rsidRPr="0049010D" w:rsidRDefault="00B76043" w:rsidP="00B76043">
      <w:pPr>
        <w:tabs>
          <w:tab w:val="left" w:pos="709"/>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3.</w:t>
      </w:r>
      <w:r w:rsidR="003736C0">
        <w:rPr>
          <w:rFonts w:ascii="Times New Roman" w:hAnsi="Times New Roman"/>
          <w:sz w:val="28"/>
          <w:szCs w:val="28"/>
          <w:lang w:eastAsia="ar-SA"/>
        </w:rPr>
        <w:t>3</w:t>
      </w:r>
      <w:r w:rsidRPr="0049010D">
        <w:rPr>
          <w:rFonts w:ascii="Times New Roman" w:hAnsi="Times New Roman"/>
          <w:sz w:val="28"/>
          <w:szCs w:val="28"/>
          <w:lang w:eastAsia="ar-SA"/>
        </w:rPr>
        <w:t xml:space="preserve">. Рассмотрение заявления о предоставлении земельного </w:t>
      </w:r>
      <w:proofErr w:type="spellStart"/>
      <w:r w:rsidRPr="0049010D">
        <w:rPr>
          <w:rFonts w:ascii="Times New Roman" w:hAnsi="Times New Roman"/>
          <w:sz w:val="28"/>
          <w:szCs w:val="28"/>
          <w:lang w:eastAsia="ar-SA"/>
        </w:rPr>
        <w:t>участкаи</w:t>
      </w:r>
      <w:proofErr w:type="spellEnd"/>
      <w:r w:rsidRPr="0049010D">
        <w:rPr>
          <w:rFonts w:ascii="Times New Roman" w:hAnsi="Times New Roman"/>
          <w:sz w:val="28"/>
          <w:szCs w:val="28"/>
          <w:lang w:eastAsia="ar-SA"/>
        </w:rPr>
        <w:t xml:space="preserve"> документов, необходимых для предоставления муниципальной услуги, подготовка проекта договора аренды земельного участка или постановления об отказе в предоставлении земельного участка либо уведомления о возврате заявления заявителю с направлением (выдачей) заявителю уведомления о возврате заявления заявителю или направлением сканированной копии уведомления о возврате заявления заявителю в личный кабинет </w:t>
      </w:r>
      <w:proofErr w:type="spellStart"/>
      <w:r w:rsidRPr="0049010D">
        <w:rPr>
          <w:rFonts w:ascii="Times New Roman" w:hAnsi="Times New Roman"/>
          <w:sz w:val="28"/>
          <w:szCs w:val="28"/>
          <w:lang w:eastAsia="ar-SA"/>
        </w:rPr>
        <w:t>заявителяна</w:t>
      </w:r>
      <w:proofErr w:type="spellEnd"/>
      <w:r w:rsidRPr="0049010D">
        <w:rPr>
          <w:rFonts w:ascii="Times New Roman" w:hAnsi="Times New Roman"/>
          <w:sz w:val="28"/>
          <w:szCs w:val="28"/>
          <w:lang w:eastAsia="ar-SA"/>
        </w:rPr>
        <w:t xml:space="preserve"> Едином портале</w:t>
      </w:r>
    </w:p>
    <w:p w:rsidR="00B76043" w:rsidRPr="0049010D" w:rsidRDefault="00B76043" w:rsidP="00B76043">
      <w:pPr>
        <w:tabs>
          <w:tab w:val="left" w:pos="709"/>
        </w:tabs>
        <w:suppressAutoHyphens/>
        <w:spacing w:after="0" w:line="240" w:lineRule="auto"/>
        <w:jc w:val="both"/>
        <w:rPr>
          <w:rFonts w:ascii="Times New Roman" w:hAnsi="Times New Roman"/>
          <w:sz w:val="28"/>
          <w:szCs w:val="28"/>
          <w:lang w:eastAsia="ar-SA"/>
        </w:rPr>
      </w:pPr>
    </w:p>
    <w:p w:rsidR="00B76043" w:rsidRPr="0049010D" w:rsidRDefault="00B76043" w:rsidP="00B76043">
      <w:pPr>
        <w:widowControl w:val="0"/>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3.</w:t>
      </w:r>
      <w:r w:rsidR="003736C0">
        <w:rPr>
          <w:rFonts w:ascii="Times New Roman" w:hAnsi="Times New Roman"/>
          <w:sz w:val="28"/>
          <w:szCs w:val="28"/>
          <w:lang w:eastAsia="ar-SA"/>
        </w:rPr>
        <w:t>3</w:t>
      </w:r>
      <w:r w:rsidRPr="0049010D">
        <w:rPr>
          <w:rFonts w:ascii="Times New Roman" w:hAnsi="Times New Roman"/>
          <w:sz w:val="28"/>
          <w:szCs w:val="28"/>
          <w:lang w:eastAsia="ar-SA"/>
        </w:rPr>
        <w:t>.1. Основанием для начала административной процедуры является поступление к главе Администрации зарегистрированного заявления о предоставлении земельного участка с приложенными к нему документами.</w:t>
      </w:r>
    </w:p>
    <w:p w:rsidR="00B76043" w:rsidRPr="0049010D" w:rsidRDefault="00B76043" w:rsidP="00B76043">
      <w:pPr>
        <w:widowControl w:val="0"/>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3.</w:t>
      </w:r>
      <w:r w:rsidR="003736C0">
        <w:rPr>
          <w:rFonts w:ascii="Times New Roman" w:hAnsi="Times New Roman"/>
          <w:sz w:val="28"/>
          <w:szCs w:val="28"/>
          <w:lang w:eastAsia="ar-SA"/>
        </w:rPr>
        <w:t>3</w:t>
      </w:r>
      <w:r w:rsidRPr="0049010D">
        <w:rPr>
          <w:rFonts w:ascii="Times New Roman" w:hAnsi="Times New Roman"/>
          <w:sz w:val="28"/>
          <w:szCs w:val="28"/>
          <w:lang w:eastAsia="ar-SA"/>
        </w:rPr>
        <w:t>.2. Ответственными за выполнение административной процедуры являются:</w:t>
      </w:r>
    </w:p>
    <w:p w:rsidR="00B76043" w:rsidRPr="0049010D" w:rsidRDefault="00B76043" w:rsidP="00B76043">
      <w:pPr>
        <w:widowControl w:val="0"/>
        <w:tabs>
          <w:tab w:val="left" w:pos="851"/>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глава Администрации;</w:t>
      </w:r>
    </w:p>
    <w:p w:rsidR="00B76043" w:rsidRPr="0049010D" w:rsidRDefault="00B76043" w:rsidP="00B76043">
      <w:pPr>
        <w:widowControl w:val="0"/>
        <w:shd w:val="clear" w:color="auto" w:fill="FFFFFF"/>
        <w:tabs>
          <w:tab w:val="left" w:pos="851"/>
        </w:tabs>
        <w:suppressAutoHyphens/>
        <w:spacing w:after="0" w:line="240" w:lineRule="auto"/>
        <w:jc w:val="both"/>
        <w:rPr>
          <w:rFonts w:ascii="Times New Roman" w:hAnsi="Times New Roman"/>
          <w:iCs/>
          <w:sz w:val="28"/>
          <w:szCs w:val="28"/>
          <w:lang w:eastAsia="ar-SA"/>
        </w:rPr>
      </w:pPr>
      <w:r w:rsidRPr="0049010D">
        <w:rPr>
          <w:rFonts w:ascii="Times New Roman" w:hAnsi="Times New Roman"/>
          <w:iCs/>
          <w:sz w:val="28"/>
          <w:szCs w:val="28"/>
          <w:lang w:eastAsia="ar-SA"/>
        </w:rPr>
        <w:t>-</w:t>
      </w:r>
      <w:r w:rsidRPr="0049010D">
        <w:rPr>
          <w:rFonts w:ascii="Times New Roman" w:hAnsi="Times New Roman"/>
          <w:iCs/>
          <w:sz w:val="28"/>
          <w:szCs w:val="28"/>
          <w:lang w:eastAsia="ar-SA"/>
        </w:rPr>
        <w:tab/>
        <w:t>специалист, ответственный за работу с информацией в электронном сервисе (при поступлении заявления о предоставлении земельного участка и документов через Единый портал);</w:t>
      </w:r>
    </w:p>
    <w:p w:rsidR="00B76043" w:rsidRPr="0049010D" w:rsidRDefault="00B76043" w:rsidP="00B76043">
      <w:pPr>
        <w:widowControl w:val="0"/>
        <w:shd w:val="clear" w:color="auto" w:fill="FFFFFF"/>
        <w:tabs>
          <w:tab w:val="left" w:pos="851"/>
        </w:tabs>
        <w:suppressAutoHyphens/>
        <w:spacing w:after="0" w:line="240" w:lineRule="auto"/>
        <w:jc w:val="both"/>
        <w:rPr>
          <w:rFonts w:ascii="Times New Roman" w:hAnsi="Times New Roman"/>
          <w:iCs/>
          <w:sz w:val="28"/>
          <w:szCs w:val="28"/>
          <w:lang w:eastAsia="ar-SA"/>
        </w:rPr>
      </w:pPr>
      <w:r w:rsidRPr="0049010D">
        <w:rPr>
          <w:rFonts w:ascii="Times New Roman" w:hAnsi="Times New Roman"/>
          <w:iCs/>
          <w:sz w:val="28"/>
          <w:szCs w:val="28"/>
          <w:lang w:eastAsia="ar-SA"/>
        </w:rPr>
        <w:t>-</w:t>
      </w:r>
      <w:r w:rsidRPr="0049010D">
        <w:rPr>
          <w:rFonts w:ascii="Times New Roman" w:hAnsi="Times New Roman"/>
          <w:iCs/>
          <w:sz w:val="28"/>
          <w:szCs w:val="28"/>
          <w:lang w:eastAsia="ar-SA"/>
        </w:rPr>
        <w:tab/>
        <w:t>специалист Администрации по земельным и имущественным отношениям.</w:t>
      </w:r>
    </w:p>
    <w:p w:rsidR="00B76043" w:rsidRPr="0049010D" w:rsidRDefault="00B76043" w:rsidP="00B76043">
      <w:pPr>
        <w:widowControl w:val="0"/>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3.</w:t>
      </w:r>
      <w:r w:rsidR="003736C0">
        <w:rPr>
          <w:rFonts w:ascii="Times New Roman" w:hAnsi="Times New Roman"/>
          <w:sz w:val="28"/>
          <w:szCs w:val="28"/>
          <w:lang w:eastAsia="ar-SA"/>
        </w:rPr>
        <w:t>3</w:t>
      </w:r>
      <w:r w:rsidRPr="0049010D">
        <w:rPr>
          <w:rFonts w:ascii="Times New Roman" w:hAnsi="Times New Roman"/>
          <w:sz w:val="28"/>
          <w:szCs w:val="28"/>
          <w:lang w:eastAsia="ar-SA"/>
        </w:rPr>
        <w:t>.3. Глава Администрации в течение 1 дня после получения зарегистрированного заявления о предоставлении земельного участка с приложенными к нему документами:</w:t>
      </w:r>
    </w:p>
    <w:p w:rsidR="00B76043" w:rsidRPr="0049010D" w:rsidRDefault="00B76043" w:rsidP="00B76043">
      <w:pPr>
        <w:widowControl w:val="0"/>
        <w:tabs>
          <w:tab w:val="left" w:pos="851"/>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рассматривает поступившее заявление о предоставлении земельного участка с приложенными к нему документами, налагает резолюцию о рассмотрении заявления о предоставлении земельного участка;</w:t>
      </w:r>
    </w:p>
    <w:p w:rsidR="00B76043" w:rsidRPr="0049010D" w:rsidRDefault="00B76043" w:rsidP="00B76043">
      <w:pPr>
        <w:widowControl w:val="0"/>
        <w:tabs>
          <w:tab w:val="left" w:pos="851"/>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направляет заявление о предоставлении земельного участка с приложенными к нему документами с резолюцией на исполнение.</w:t>
      </w:r>
    </w:p>
    <w:p w:rsidR="00B76043" w:rsidRPr="0049010D" w:rsidRDefault="00B76043" w:rsidP="00B76043">
      <w:pPr>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Решение о подготовке уведомления о возврате заявления о предоставлении земельного участка заявителю принимается в случаях, если:</w:t>
      </w:r>
    </w:p>
    <w:p w:rsidR="00B76043" w:rsidRPr="0049010D" w:rsidRDefault="00B76043" w:rsidP="00B76043">
      <w:pPr>
        <w:tabs>
          <w:tab w:val="left" w:pos="851"/>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заявление о предоставлении земельного участка не соответствует требованиям Административного регламента;</w:t>
      </w:r>
    </w:p>
    <w:p w:rsidR="00B76043" w:rsidRPr="0049010D" w:rsidRDefault="00B76043" w:rsidP="00B76043">
      <w:pPr>
        <w:tabs>
          <w:tab w:val="left" w:pos="851"/>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заявление о предоставлении земельного участка подано в иной уполномоченный орган;</w:t>
      </w:r>
    </w:p>
    <w:p w:rsidR="00B76043" w:rsidRPr="0049010D" w:rsidRDefault="00B76043" w:rsidP="00B76043">
      <w:pPr>
        <w:tabs>
          <w:tab w:val="left" w:pos="851"/>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не представлены или представлены не в полном объеме документы, указанные в приложении № 1 Административного регламента, обязанность представления которых возложена на заявителя;</w:t>
      </w:r>
    </w:p>
    <w:p w:rsidR="00B76043" w:rsidRPr="0049010D" w:rsidRDefault="00B76043" w:rsidP="00B76043">
      <w:pPr>
        <w:tabs>
          <w:tab w:val="left" w:pos="851"/>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отсутствует подпись заявителя;</w:t>
      </w:r>
    </w:p>
    <w:p w:rsidR="00B76043" w:rsidRPr="0049010D" w:rsidRDefault="00B76043" w:rsidP="00B76043">
      <w:pPr>
        <w:tabs>
          <w:tab w:val="left" w:pos="851"/>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lastRenderedPageBreak/>
        <w:t>-</w:t>
      </w:r>
      <w:r w:rsidRPr="0049010D">
        <w:rPr>
          <w:rFonts w:ascii="Times New Roman" w:hAnsi="Times New Roman"/>
          <w:sz w:val="28"/>
          <w:szCs w:val="28"/>
          <w:lang w:eastAsia="ar-SA"/>
        </w:rPr>
        <w:tab/>
        <w:t>с заявлением о предоставлении земельного участка обратилось лицо, не уполномоченное заявителем;</w:t>
      </w:r>
    </w:p>
    <w:p w:rsidR="00B76043" w:rsidRPr="0049010D" w:rsidRDefault="00B76043" w:rsidP="00B76043">
      <w:pPr>
        <w:tabs>
          <w:tab w:val="left" w:pos="851"/>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текст заявления о предоставлении земельного участка не поддается прочтению;</w:t>
      </w:r>
    </w:p>
    <w:p w:rsidR="00B76043" w:rsidRPr="0049010D" w:rsidRDefault="00B76043" w:rsidP="00B76043">
      <w:pPr>
        <w:tabs>
          <w:tab w:val="left" w:pos="851"/>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заявителем представлены документы, содержащие неполные и (или) недостоверные сведения, исполненные карандашом и (или) содержащие подчистки либо приписки, зачеркнутые слова и иные не оговоренные в них исправления.</w:t>
      </w:r>
    </w:p>
    <w:p w:rsidR="00B76043" w:rsidRPr="0049010D" w:rsidRDefault="00B76043" w:rsidP="00B76043">
      <w:pPr>
        <w:widowControl w:val="0"/>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 xml:space="preserve">        В уведомлении о возврате заявления заявителю сообщаются причины, послужившие основанием для возврата заявления о предоставлении земельного участка заявителю с указанием соответствующих положений Административного регламента и иных нормативных правовых актов.</w:t>
      </w:r>
    </w:p>
    <w:p w:rsidR="00B76043" w:rsidRPr="0049010D" w:rsidRDefault="00B76043" w:rsidP="00B76043">
      <w:pPr>
        <w:widowControl w:val="0"/>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 xml:space="preserve">        Принятие решения о возврате заявления о предоставлении земельного участка заявителю не препятствует повторному обращению заявителя после устранения причин, послуживших основанием для принятия такого решения, за предоставлением муниципальной услуги.</w:t>
      </w:r>
    </w:p>
    <w:p w:rsidR="00B76043" w:rsidRPr="0049010D" w:rsidRDefault="00B76043" w:rsidP="00B76043">
      <w:pPr>
        <w:tabs>
          <w:tab w:val="left" w:pos="709"/>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3.</w:t>
      </w:r>
      <w:r w:rsidR="003736C0">
        <w:rPr>
          <w:rFonts w:ascii="Times New Roman" w:hAnsi="Times New Roman"/>
          <w:sz w:val="28"/>
          <w:szCs w:val="28"/>
          <w:lang w:eastAsia="ar-SA"/>
        </w:rPr>
        <w:t>3</w:t>
      </w:r>
      <w:r w:rsidRPr="0049010D">
        <w:rPr>
          <w:rFonts w:ascii="Times New Roman" w:hAnsi="Times New Roman"/>
          <w:sz w:val="28"/>
          <w:szCs w:val="28"/>
          <w:lang w:eastAsia="ar-SA"/>
        </w:rPr>
        <w:t>.</w:t>
      </w:r>
      <w:r w:rsidR="003736C0">
        <w:rPr>
          <w:rFonts w:ascii="Times New Roman" w:hAnsi="Times New Roman"/>
          <w:sz w:val="28"/>
          <w:szCs w:val="28"/>
          <w:lang w:eastAsia="ar-SA"/>
        </w:rPr>
        <w:t>4</w:t>
      </w:r>
      <w:r w:rsidRPr="0049010D">
        <w:rPr>
          <w:rFonts w:ascii="Times New Roman" w:hAnsi="Times New Roman"/>
          <w:sz w:val="28"/>
          <w:szCs w:val="28"/>
          <w:lang w:eastAsia="ar-SA"/>
        </w:rPr>
        <w:t>. Если к заявлению о предоставлении земельного участка не приложены документы, указанные в приложении № 1 Административного регламента, то они подлежат предоставлению в рамках межведомственного информационного взаимодействия.</w:t>
      </w:r>
    </w:p>
    <w:p w:rsidR="00B76043" w:rsidRPr="0049010D" w:rsidRDefault="00B76043" w:rsidP="00B76043">
      <w:pPr>
        <w:widowControl w:val="0"/>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 xml:space="preserve">Специалист Администрации в течение 3 дней со дня предоставления  документов готовит запросы в: </w:t>
      </w:r>
    </w:p>
    <w:p w:rsidR="00B76043" w:rsidRPr="0049010D" w:rsidRDefault="00B76043" w:rsidP="00B76043">
      <w:pPr>
        <w:tabs>
          <w:tab w:val="left" w:pos="709"/>
          <w:tab w:val="left" w:pos="851"/>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органы, осуществляющие функции по государственной регистрации прав на недвижимое имущество и сделок с ним;</w:t>
      </w:r>
    </w:p>
    <w:p w:rsidR="00B76043" w:rsidRPr="0049010D" w:rsidRDefault="00B76043" w:rsidP="00B76043">
      <w:pPr>
        <w:tabs>
          <w:tab w:val="left" w:pos="709"/>
          <w:tab w:val="left" w:pos="851"/>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органы, осуществляющие оказание государственных услуг в сфере ведения государственного кадастра недвижимости, осуществления государственного кадастрового учета недвижимого имущества, кадастровой деятельности, государственной кадастровой оценки земель, землеустройства, государственного мониторинга земель, геодезии и картографии;</w:t>
      </w:r>
    </w:p>
    <w:p w:rsidR="00B76043" w:rsidRPr="0049010D" w:rsidRDefault="00B76043" w:rsidP="00B76043">
      <w:pPr>
        <w:tabs>
          <w:tab w:val="left" w:pos="851"/>
        </w:tabs>
        <w:suppressAutoHyphens/>
        <w:spacing w:after="0" w:line="240" w:lineRule="auto"/>
        <w:ind w:left="360" w:firstLine="349"/>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 xml:space="preserve">налоговые органы. </w:t>
      </w:r>
    </w:p>
    <w:p w:rsidR="00B76043" w:rsidRPr="0049010D" w:rsidRDefault="00B76043" w:rsidP="00B76043">
      <w:pPr>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 xml:space="preserve">      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w:t>
      </w:r>
    </w:p>
    <w:p w:rsidR="00B76043" w:rsidRPr="0049010D" w:rsidRDefault="00B76043" w:rsidP="00B76043">
      <w:pPr>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 xml:space="preserve">       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w:t>
      </w:r>
    </w:p>
    <w:p w:rsidR="00B76043" w:rsidRPr="0049010D" w:rsidRDefault="00B76043" w:rsidP="00B76043">
      <w:pPr>
        <w:tabs>
          <w:tab w:val="left" w:pos="709"/>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 xml:space="preserve">        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 предоставляющие документ и (или) информацию.</w:t>
      </w:r>
    </w:p>
    <w:p w:rsidR="00B76043" w:rsidRPr="0049010D" w:rsidRDefault="00B76043" w:rsidP="00B76043">
      <w:pPr>
        <w:tabs>
          <w:tab w:val="left" w:pos="709"/>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3.</w:t>
      </w:r>
      <w:r w:rsidR="003736C0">
        <w:rPr>
          <w:rFonts w:ascii="Times New Roman" w:hAnsi="Times New Roman"/>
          <w:sz w:val="28"/>
          <w:szCs w:val="28"/>
          <w:lang w:eastAsia="ar-SA"/>
        </w:rPr>
        <w:t>3.5.</w:t>
      </w:r>
      <w:r w:rsidRPr="0049010D">
        <w:rPr>
          <w:rFonts w:ascii="Times New Roman" w:hAnsi="Times New Roman"/>
          <w:sz w:val="28"/>
          <w:szCs w:val="28"/>
          <w:lang w:eastAsia="ar-SA"/>
        </w:rPr>
        <w:t xml:space="preserve"> После получения документов, необходимых для предоставления муниципальной услуги, из органов, осуществляющих межведомственное </w:t>
      </w:r>
      <w:r w:rsidRPr="0049010D">
        <w:rPr>
          <w:rFonts w:ascii="Times New Roman" w:hAnsi="Times New Roman"/>
          <w:sz w:val="28"/>
          <w:szCs w:val="28"/>
          <w:lang w:eastAsia="ar-SA"/>
        </w:rPr>
        <w:lastRenderedPageBreak/>
        <w:t xml:space="preserve">информационное взаимодействие, Специалист </w:t>
      </w:r>
      <w:r w:rsidRPr="0049010D">
        <w:rPr>
          <w:rFonts w:ascii="Times New Roman" w:hAnsi="Times New Roman"/>
          <w:iCs/>
          <w:sz w:val="28"/>
          <w:szCs w:val="28"/>
          <w:lang w:eastAsia="ar-SA"/>
        </w:rPr>
        <w:t>Администрации принимает</w:t>
      </w:r>
      <w:r w:rsidRPr="0049010D">
        <w:rPr>
          <w:rFonts w:ascii="Times New Roman" w:hAnsi="Times New Roman"/>
          <w:sz w:val="28"/>
          <w:szCs w:val="28"/>
          <w:lang w:eastAsia="ar-SA"/>
        </w:rPr>
        <w:t xml:space="preserve"> решение о подготовке проекта договора аренды земельного участка или постановления об отказе в предоставлении земельного участка.</w:t>
      </w:r>
    </w:p>
    <w:p w:rsidR="00B76043" w:rsidRPr="0049010D" w:rsidRDefault="00B76043" w:rsidP="00B76043">
      <w:pPr>
        <w:tabs>
          <w:tab w:val="left" w:pos="709"/>
        </w:tabs>
        <w:suppressAutoHyphens/>
        <w:spacing w:after="0" w:line="240" w:lineRule="auto"/>
        <w:ind w:firstLine="709"/>
        <w:jc w:val="both"/>
        <w:rPr>
          <w:rFonts w:ascii="Times New Roman" w:hAnsi="Times New Roman"/>
          <w:sz w:val="28"/>
          <w:szCs w:val="28"/>
          <w:lang w:eastAsia="ar-SA"/>
        </w:rPr>
      </w:pPr>
      <w:r w:rsidRPr="0049010D">
        <w:rPr>
          <w:rFonts w:ascii="Times New Roman" w:hAnsi="Times New Roman"/>
          <w:sz w:val="28"/>
          <w:szCs w:val="28"/>
          <w:lang w:eastAsia="ar-SA"/>
        </w:rPr>
        <w:t>Решение об отказе в предоставлении земельного участка в форме постановления об отказе в предоставлении земельного участка принимается в случаях, если:</w:t>
      </w:r>
    </w:p>
    <w:p w:rsidR="00B76043" w:rsidRPr="0049010D" w:rsidRDefault="00B76043" w:rsidP="00B76043">
      <w:pPr>
        <w:tabs>
          <w:tab w:val="left" w:pos="851"/>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76043" w:rsidRPr="0049010D" w:rsidRDefault="00B76043" w:rsidP="00B76043">
      <w:pPr>
        <w:tabs>
          <w:tab w:val="left" w:pos="851"/>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указанный в заявлении о предоставлении земельного участка земельный участок предоставлен на праве постоянного (бессрочного) пользования или аренды, за исключением случаев, если с заявлением о предоставлении земельного участка обратился обладатель данных прав;</w:t>
      </w:r>
    </w:p>
    <w:p w:rsidR="00B76043" w:rsidRPr="0049010D" w:rsidRDefault="00B76043" w:rsidP="00B76043">
      <w:pPr>
        <w:tabs>
          <w:tab w:val="left" w:pos="851"/>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указанный в заявлении о предоставлении земельного участка земельный участок предоставлен на праве безвозмездного пользования, пожизненного наследуемого владения;</w:t>
      </w:r>
    </w:p>
    <w:p w:rsidR="00B76043" w:rsidRPr="0049010D" w:rsidRDefault="00B76043" w:rsidP="00B76043">
      <w:pPr>
        <w:tabs>
          <w:tab w:val="left" w:pos="851"/>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w:t>
      </w:r>
    </w:p>
    <w:p w:rsidR="00B76043" w:rsidRPr="0049010D" w:rsidRDefault="00B76043" w:rsidP="00B76043">
      <w:pPr>
        <w:tabs>
          <w:tab w:val="left" w:pos="851"/>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 xml:space="preserve">указанный в заявлении о предоставлении земельного участка земельный участок предоставлен некоммерческой организации, созданной гражданами, для комплексного </w:t>
      </w:r>
      <w:r w:rsidR="00EE614A">
        <w:rPr>
          <w:rFonts w:ascii="Times New Roman" w:hAnsi="Times New Roman"/>
          <w:sz w:val="28"/>
          <w:szCs w:val="28"/>
          <w:lang w:eastAsia="ar-SA"/>
        </w:rPr>
        <w:t>развития</w:t>
      </w:r>
      <w:r w:rsidRPr="0049010D">
        <w:rPr>
          <w:rFonts w:ascii="Times New Roman" w:hAnsi="Times New Roman"/>
          <w:sz w:val="28"/>
          <w:szCs w:val="28"/>
          <w:lang w:eastAsia="ar-SA"/>
        </w:rPr>
        <w:t xml:space="preserve"> территории в целях индивидуального жилищного строительства, за исключением случаев обращения с заявлением о предоставлении земельного участка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76043" w:rsidRPr="0049010D" w:rsidRDefault="00B76043" w:rsidP="00B76043">
      <w:pPr>
        <w:tabs>
          <w:tab w:val="left" w:pos="851"/>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4" w:history="1">
        <w:r w:rsidRPr="0049010D">
          <w:rPr>
            <w:rFonts w:ascii="Times New Roman" w:hAnsi="Times New Roman"/>
            <w:color w:val="0000FF"/>
            <w:sz w:val="28"/>
            <w:szCs w:val="28"/>
            <w:lang w:eastAsia="ar-SA"/>
          </w:rPr>
          <w:t>пунктом 3 статьи 39.36</w:t>
        </w:r>
      </w:hyperlink>
      <w:r w:rsidRPr="0049010D">
        <w:rPr>
          <w:rFonts w:ascii="Times New Roman" w:hAnsi="Times New Roman"/>
          <w:sz w:val="28"/>
          <w:szCs w:val="28"/>
          <w:lang w:eastAsia="ar-SA"/>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76043" w:rsidRPr="0049010D" w:rsidRDefault="00B76043" w:rsidP="00B76043">
      <w:pPr>
        <w:tabs>
          <w:tab w:val="left" w:pos="851"/>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76043" w:rsidRPr="0049010D" w:rsidRDefault="00B76043" w:rsidP="00B76043">
      <w:pPr>
        <w:tabs>
          <w:tab w:val="left" w:pos="851"/>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lastRenderedPageBreak/>
        <w:t>-</w:t>
      </w:r>
      <w:r w:rsidRPr="0049010D">
        <w:rPr>
          <w:rFonts w:ascii="Times New Roman" w:hAnsi="Times New Roman"/>
          <w:sz w:val="28"/>
          <w:szCs w:val="28"/>
          <w:lang w:eastAsia="ar-SA"/>
        </w:rPr>
        <w:tab/>
        <w:t>указанный в заявлении о предоставлении земельного участка земельный участок является изъятым из оборота;</w:t>
      </w:r>
    </w:p>
    <w:p w:rsidR="00B76043" w:rsidRPr="0049010D" w:rsidRDefault="00B76043" w:rsidP="00B76043">
      <w:pPr>
        <w:tabs>
          <w:tab w:val="left" w:pos="851"/>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указанный в заявлении о предоставлении земельного участка земельный участок является зарезервированным для государственных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76043" w:rsidRPr="0049010D" w:rsidRDefault="00B76043" w:rsidP="00B76043">
      <w:pPr>
        <w:tabs>
          <w:tab w:val="left" w:pos="851"/>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w:t>
      </w:r>
    </w:p>
    <w:p w:rsidR="00B76043" w:rsidRPr="0049010D" w:rsidRDefault="00B76043" w:rsidP="00B76043">
      <w:pPr>
        <w:tabs>
          <w:tab w:val="left" w:pos="851"/>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w:t>
      </w:r>
      <w:r w:rsidR="0016326E" w:rsidRPr="0049010D">
        <w:rPr>
          <w:rFonts w:ascii="Times New Roman" w:hAnsi="Times New Roman"/>
          <w:sz w:val="28"/>
          <w:szCs w:val="28"/>
          <w:lang w:eastAsia="ar-SA"/>
        </w:rPr>
        <w:t xml:space="preserve">комплексном </w:t>
      </w:r>
      <w:r w:rsidR="0016326E">
        <w:rPr>
          <w:rFonts w:ascii="Times New Roman" w:hAnsi="Times New Roman"/>
          <w:sz w:val="28"/>
          <w:szCs w:val="28"/>
          <w:lang w:eastAsia="ar-SA"/>
        </w:rPr>
        <w:t>развитии</w:t>
      </w:r>
      <w:r w:rsidR="0016326E" w:rsidRPr="0049010D">
        <w:rPr>
          <w:rFonts w:ascii="Times New Roman" w:hAnsi="Times New Roman"/>
          <w:sz w:val="28"/>
          <w:szCs w:val="28"/>
          <w:lang w:eastAsia="ar-SA"/>
        </w:rPr>
        <w:t xml:space="preserve"> территории</w:t>
      </w:r>
      <w:r w:rsidRPr="0049010D">
        <w:rPr>
          <w:rFonts w:ascii="Times New Roman" w:hAnsi="Times New Roman"/>
          <w:sz w:val="28"/>
          <w:szCs w:val="28"/>
          <w:lang w:eastAsia="ar-SA"/>
        </w:rPr>
        <w:t>;</w:t>
      </w:r>
    </w:p>
    <w:p w:rsidR="00B76043" w:rsidRPr="0049010D" w:rsidRDefault="00B76043" w:rsidP="00B76043">
      <w:pPr>
        <w:tabs>
          <w:tab w:val="left" w:pos="851"/>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 xml:space="preserve">указанный в заявлении о предоставлении земельного участка земельный участок образован из земельного участка, в отношении которого с другим лицом заключен договор о комплексном </w:t>
      </w:r>
      <w:r w:rsidR="00EE614A">
        <w:rPr>
          <w:rFonts w:ascii="Times New Roman" w:hAnsi="Times New Roman"/>
          <w:sz w:val="28"/>
          <w:szCs w:val="28"/>
          <w:lang w:eastAsia="ar-SA"/>
        </w:rPr>
        <w:t>развитии</w:t>
      </w:r>
      <w:r w:rsidRPr="0049010D">
        <w:rPr>
          <w:rFonts w:ascii="Times New Roman" w:hAnsi="Times New Roman"/>
          <w:sz w:val="28"/>
          <w:szCs w:val="28"/>
          <w:lang w:eastAsia="ar-SA"/>
        </w:rPr>
        <w:t xml:space="preserve">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76043" w:rsidRPr="0049010D" w:rsidRDefault="00B76043" w:rsidP="00B76043">
      <w:pPr>
        <w:tabs>
          <w:tab w:val="left" w:pos="851"/>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w:t>
      </w:r>
      <w:r w:rsidR="00EE614A">
        <w:rPr>
          <w:rFonts w:ascii="Times New Roman" w:hAnsi="Times New Roman"/>
          <w:sz w:val="28"/>
          <w:szCs w:val="28"/>
          <w:lang w:eastAsia="ar-SA"/>
        </w:rPr>
        <w:t>развитии</w:t>
      </w:r>
      <w:r w:rsidRPr="0049010D">
        <w:rPr>
          <w:rFonts w:ascii="Times New Roman" w:hAnsi="Times New Roman"/>
          <w:sz w:val="28"/>
          <w:szCs w:val="28"/>
          <w:lang w:eastAsia="ar-SA"/>
        </w:rPr>
        <w:t xml:space="preserve">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w:t>
      </w:r>
      <w:r w:rsidR="00EE614A">
        <w:rPr>
          <w:rFonts w:ascii="Times New Roman" w:hAnsi="Times New Roman"/>
          <w:sz w:val="28"/>
          <w:szCs w:val="28"/>
          <w:lang w:eastAsia="ar-SA"/>
        </w:rPr>
        <w:t>развитии</w:t>
      </w:r>
      <w:r w:rsidRPr="0049010D">
        <w:rPr>
          <w:rFonts w:ascii="Times New Roman" w:hAnsi="Times New Roman"/>
          <w:sz w:val="28"/>
          <w:szCs w:val="28"/>
          <w:lang w:eastAsia="ar-SA"/>
        </w:rPr>
        <w:t xml:space="preserve"> территории, предусматривающий обязательство данного лица по строительству указанных объектов;</w:t>
      </w:r>
    </w:p>
    <w:p w:rsidR="00B76043" w:rsidRPr="0049010D" w:rsidRDefault="00B76043" w:rsidP="00B76043">
      <w:pPr>
        <w:tabs>
          <w:tab w:val="left" w:pos="851"/>
        </w:tabs>
        <w:suppressAutoHyphens/>
        <w:spacing w:after="0" w:line="240" w:lineRule="auto"/>
        <w:jc w:val="both"/>
        <w:rPr>
          <w:rFonts w:ascii="Times New Roman" w:hAnsi="Times New Roman"/>
          <w:sz w:val="28"/>
          <w:szCs w:val="28"/>
          <w:lang w:eastAsia="ar-SA"/>
        </w:rPr>
      </w:pPr>
      <w:proofErr w:type="gramStart"/>
      <w:r w:rsidRPr="0049010D">
        <w:rPr>
          <w:rFonts w:ascii="Times New Roman" w:hAnsi="Times New Roman"/>
          <w:sz w:val="28"/>
          <w:szCs w:val="28"/>
          <w:lang w:eastAsia="ar-SA"/>
        </w:rPr>
        <w:t>-</w:t>
      </w:r>
      <w:r w:rsidRPr="0049010D">
        <w:rPr>
          <w:rFonts w:ascii="Times New Roman" w:hAnsi="Times New Roman"/>
          <w:sz w:val="28"/>
          <w:szCs w:val="28"/>
          <w:lang w:eastAsia="ar-SA"/>
        </w:rPr>
        <w:tab/>
        <w:t xml:space="preserve">указанный в заявлении о предоставлении земельного участка земельный участок образован из земельного участка, в отношении которого с другим лицом заключен договор </w:t>
      </w:r>
      <w:r w:rsidR="0016326E" w:rsidRPr="0016326E">
        <w:rPr>
          <w:rFonts w:ascii="Times New Roman" w:hAnsi="Times New Roman"/>
          <w:sz w:val="28"/>
          <w:szCs w:val="28"/>
        </w:rPr>
        <w:t>о комплексном развитии территории</w:t>
      </w:r>
      <w:r w:rsidR="00B66BCC">
        <w:rPr>
          <w:rFonts w:ascii="Times New Roman" w:hAnsi="Times New Roman"/>
          <w:sz w:val="28"/>
          <w:szCs w:val="28"/>
        </w:rPr>
        <w:t xml:space="preserve"> </w:t>
      </w:r>
      <w:r w:rsidRPr="0049010D">
        <w:rPr>
          <w:rFonts w:ascii="Times New Roman" w:hAnsi="Times New Roman"/>
          <w:sz w:val="28"/>
          <w:szCs w:val="28"/>
          <w:lang w:eastAsia="ar-SA"/>
        </w:rPr>
        <w:t>и в составе утвержденной документации по планированию территории предназначен для размещения объектов федерального значения, объектов регионального значения или объектов местного значения;</w:t>
      </w:r>
      <w:proofErr w:type="gramEnd"/>
    </w:p>
    <w:p w:rsidR="00B76043" w:rsidRPr="0049010D" w:rsidRDefault="00B76043" w:rsidP="00B76043">
      <w:pPr>
        <w:tabs>
          <w:tab w:val="left" w:pos="851"/>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указанный в заявлении о предоставлении земельного участка земельный участок является предметом аукциона, извещение</w:t>
      </w:r>
      <w:r w:rsidR="00433944">
        <w:rPr>
          <w:rFonts w:ascii="Times New Roman" w:hAnsi="Times New Roman"/>
          <w:sz w:val="28"/>
          <w:szCs w:val="28"/>
          <w:lang w:eastAsia="ar-SA"/>
        </w:rPr>
        <w:t>,</w:t>
      </w:r>
      <w:r w:rsidRPr="0049010D">
        <w:rPr>
          <w:rFonts w:ascii="Times New Roman" w:hAnsi="Times New Roman"/>
          <w:sz w:val="28"/>
          <w:szCs w:val="28"/>
          <w:lang w:eastAsia="ar-SA"/>
        </w:rPr>
        <w:t xml:space="preserve"> о проведении которого размещено в соответствии с пунктом 19 статьи 39.11 Земельного кодекса Российской Федерации;</w:t>
      </w:r>
    </w:p>
    <w:p w:rsidR="00B76043" w:rsidRPr="0049010D" w:rsidRDefault="00B76043" w:rsidP="00B76043">
      <w:pPr>
        <w:tabs>
          <w:tab w:val="left" w:pos="851"/>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 xml:space="preserve">в отношении земельного участка, указанного в заявлении о предоставлении земельного участка, поступило предусмотренное </w:t>
      </w:r>
      <w:hyperlink r:id="rId35" w:history="1">
        <w:r w:rsidRPr="0049010D">
          <w:rPr>
            <w:rFonts w:ascii="Times New Roman" w:hAnsi="Times New Roman"/>
            <w:color w:val="0000FF"/>
            <w:sz w:val="28"/>
            <w:szCs w:val="28"/>
            <w:lang w:eastAsia="ar-SA"/>
          </w:rPr>
          <w:t>подпунктом 6 пункта 4 статьи 39.11</w:t>
        </w:r>
      </w:hyperlink>
      <w:r w:rsidRPr="0049010D">
        <w:rPr>
          <w:rFonts w:ascii="Times New Roman" w:hAnsi="Times New Roman"/>
          <w:sz w:val="28"/>
          <w:szCs w:val="28"/>
          <w:lang w:eastAsia="ar-SA"/>
        </w:rPr>
        <w:t xml:space="preserve"> Земельного кодекса Российской </w:t>
      </w:r>
      <w:r w:rsidRPr="0049010D">
        <w:rPr>
          <w:rFonts w:ascii="Times New Roman" w:hAnsi="Times New Roman"/>
          <w:sz w:val="28"/>
          <w:szCs w:val="28"/>
          <w:lang w:eastAsia="ar-SA"/>
        </w:rPr>
        <w:lastRenderedPageBreak/>
        <w:t xml:space="preserve">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49010D">
          <w:rPr>
            <w:rFonts w:ascii="Times New Roman" w:hAnsi="Times New Roman"/>
            <w:color w:val="0000FF"/>
            <w:sz w:val="28"/>
            <w:szCs w:val="28"/>
            <w:lang w:eastAsia="ar-SA"/>
          </w:rPr>
          <w:t>подпунктом 4 пункта 4 статьи 39.11</w:t>
        </w:r>
      </w:hyperlink>
      <w:r w:rsidRPr="0049010D">
        <w:rPr>
          <w:rFonts w:ascii="Times New Roman" w:hAnsi="Times New Roman"/>
          <w:sz w:val="28"/>
          <w:szCs w:val="28"/>
          <w:lang w:eastAsia="ar-SA"/>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7" w:history="1">
        <w:r w:rsidRPr="0049010D">
          <w:rPr>
            <w:rFonts w:ascii="Times New Roman" w:hAnsi="Times New Roman"/>
            <w:color w:val="0000FF"/>
            <w:sz w:val="28"/>
            <w:szCs w:val="28"/>
            <w:lang w:eastAsia="ar-SA"/>
          </w:rPr>
          <w:t>пунктом 8 статьи 39.11</w:t>
        </w:r>
      </w:hyperlink>
      <w:r w:rsidRPr="0049010D">
        <w:rPr>
          <w:rFonts w:ascii="Times New Roman" w:hAnsi="Times New Roman"/>
          <w:sz w:val="28"/>
          <w:szCs w:val="28"/>
          <w:lang w:eastAsia="ar-SA"/>
        </w:rPr>
        <w:t xml:space="preserve"> Земельного кодекса Российской Федерации;</w:t>
      </w:r>
    </w:p>
    <w:p w:rsidR="00092E11" w:rsidRDefault="00B76043" w:rsidP="00B76043">
      <w:pPr>
        <w:tabs>
          <w:tab w:val="left" w:pos="851"/>
        </w:tabs>
        <w:suppressAutoHyphens/>
        <w:spacing w:after="0" w:line="240" w:lineRule="auto"/>
        <w:jc w:val="both"/>
        <w:rPr>
          <w:rFonts w:ascii="Times New Roman" w:hAnsi="Times New Roman"/>
          <w:sz w:val="28"/>
          <w:szCs w:val="28"/>
        </w:rPr>
      </w:pPr>
      <w:r w:rsidRPr="0049010D">
        <w:rPr>
          <w:rFonts w:ascii="Times New Roman" w:hAnsi="Times New Roman"/>
          <w:sz w:val="28"/>
          <w:szCs w:val="28"/>
          <w:lang w:eastAsia="ar-SA"/>
        </w:rPr>
        <w:t>-</w:t>
      </w:r>
      <w:r w:rsidRPr="0049010D">
        <w:rPr>
          <w:rFonts w:ascii="Times New Roman" w:hAnsi="Times New Roman"/>
          <w:sz w:val="28"/>
          <w:szCs w:val="28"/>
          <w:lang w:eastAsia="ar-SA"/>
        </w:rPr>
        <w:tab/>
      </w:r>
      <w:r w:rsidR="004D18DB" w:rsidRPr="00B66BCC">
        <w:rPr>
          <w:rFonts w:ascii="Times New Roman" w:hAnsi="Times New Roman"/>
          <w:sz w:val="28"/>
          <w:szCs w:val="28"/>
        </w:rPr>
        <w:t>в отношении</w:t>
      </w:r>
      <w:r w:rsidR="004D18DB" w:rsidRPr="004D18DB">
        <w:rPr>
          <w:rFonts w:ascii="Times New Roman" w:hAnsi="Times New Roman"/>
          <w:sz w:val="28"/>
          <w:szCs w:val="28"/>
        </w:rPr>
        <w:t xml:space="preserve"> земельного участка, указанного в заявлении о его предоставлении, опубликовано и размещено в соответствии с </w:t>
      </w:r>
      <w:hyperlink r:id="rId38" w:anchor="/document/12124624/entry/391811" w:history="1">
        <w:r w:rsidR="004D18DB" w:rsidRPr="00092E11">
          <w:rPr>
            <w:rStyle w:val="afa"/>
            <w:rFonts w:ascii="Times New Roman" w:eastAsia="Calibri" w:hAnsi="Times New Roman"/>
            <w:color w:val="003366"/>
            <w:sz w:val="28"/>
            <w:szCs w:val="28"/>
          </w:rPr>
          <w:t>подпунктом 1 пункта 1 статьи 39.18</w:t>
        </w:r>
      </w:hyperlink>
      <w:r w:rsidR="004D18DB" w:rsidRPr="004D18DB">
        <w:rPr>
          <w:rFonts w:ascii="Times New Roman" w:hAnsi="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B76043" w:rsidRPr="0049010D" w:rsidRDefault="00B76043" w:rsidP="00B76043">
      <w:pPr>
        <w:tabs>
          <w:tab w:val="left" w:pos="851"/>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76043" w:rsidRPr="0049010D" w:rsidRDefault="00B76043" w:rsidP="00B76043">
      <w:pPr>
        <w:tabs>
          <w:tab w:val="left" w:pos="851"/>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указанный в заявлении о предоставлении земельного участка земельный участок в соответствии с утвержденными документами терр</w:t>
      </w:r>
      <w:bookmarkStart w:id="47" w:name="_GoBack"/>
      <w:bookmarkEnd w:id="47"/>
      <w:r w:rsidRPr="0049010D">
        <w:rPr>
          <w:rFonts w:ascii="Times New Roman" w:hAnsi="Times New Roman"/>
          <w:sz w:val="28"/>
          <w:szCs w:val="28"/>
          <w:lang w:eastAsia="ar-SA"/>
        </w:rPr>
        <w:t>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76043" w:rsidRPr="0049010D" w:rsidRDefault="00B76043" w:rsidP="00B76043">
      <w:pPr>
        <w:tabs>
          <w:tab w:val="left" w:pos="851"/>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региональной государственной программой и с заявлением о предоставлении земельного участка обратилось лицо, не уполномоченное на строительство этих здания, сооружения;</w:t>
      </w:r>
    </w:p>
    <w:p w:rsidR="00B76043" w:rsidRPr="0049010D" w:rsidRDefault="00B76043" w:rsidP="00B76043">
      <w:pPr>
        <w:tabs>
          <w:tab w:val="left" w:pos="851"/>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предоставление земельного участка на заявленном виде прав не допускается;</w:t>
      </w:r>
    </w:p>
    <w:p w:rsidR="00B76043" w:rsidRPr="0049010D" w:rsidRDefault="00B76043" w:rsidP="00B76043">
      <w:pPr>
        <w:tabs>
          <w:tab w:val="left" w:pos="851"/>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 xml:space="preserve"> в отношении земельного участка, указанного в заявлении о предоставлении земельного участка, не установлен вид разрешенного использования;</w:t>
      </w:r>
    </w:p>
    <w:p w:rsidR="00B76043" w:rsidRPr="0049010D" w:rsidRDefault="00B76043" w:rsidP="00B76043">
      <w:pPr>
        <w:tabs>
          <w:tab w:val="left" w:pos="851"/>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 xml:space="preserve"> указанный в заявлении о предоставлении земельного участка земельный участок не отнесен к определенной категории земель;</w:t>
      </w:r>
    </w:p>
    <w:p w:rsidR="00B76043" w:rsidRPr="0049010D" w:rsidRDefault="00B76043" w:rsidP="00B76043">
      <w:pPr>
        <w:tabs>
          <w:tab w:val="left" w:pos="851"/>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в отношении земельного участка, указанного в заявлении о предоставлении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76043" w:rsidRPr="0049010D" w:rsidRDefault="00B76043" w:rsidP="00B76043">
      <w:pPr>
        <w:tabs>
          <w:tab w:val="left" w:pos="851"/>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 xml:space="preserve">указанный в заявлении о предоставлении земельного участка земельный участок изъят для государственных нужд и указанная в заявлении </w:t>
      </w:r>
      <w:r w:rsidRPr="0049010D">
        <w:rPr>
          <w:rFonts w:ascii="Times New Roman" w:hAnsi="Times New Roman"/>
          <w:sz w:val="28"/>
          <w:szCs w:val="28"/>
          <w:lang w:eastAsia="ar-SA"/>
        </w:rPr>
        <w:lastRenderedPageBreak/>
        <w:t>о предоставлении земельного участка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76043" w:rsidRPr="0049010D" w:rsidRDefault="00B76043" w:rsidP="00B76043">
      <w:pPr>
        <w:tabs>
          <w:tab w:val="left" w:pos="851"/>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границы земельного участка, указанного в заявлении о предоставлении земельного участка, подлежат уточнению в соответствии с Федеральным законом от 24 июля 2007 года № 221-ФЗ «О государственном кадастре недвижимости»;</w:t>
      </w:r>
    </w:p>
    <w:p w:rsidR="00B76043" w:rsidRPr="0049010D" w:rsidRDefault="00B76043" w:rsidP="00B76043">
      <w:pPr>
        <w:tabs>
          <w:tab w:val="left" w:pos="851"/>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площадь земельного участка, указанного в заявлении о  предоставлении земельного участка,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B76043" w:rsidRPr="0049010D" w:rsidRDefault="00BD7B52" w:rsidP="00B76043">
      <w:pPr>
        <w:tabs>
          <w:tab w:val="left" w:pos="709"/>
        </w:tabs>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ab/>
      </w:r>
      <w:r w:rsidR="00B76043" w:rsidRPr="0049010D">
        <w:rPr>
          <w:rFonts w:ascii="Times New Roman" w:hAnsi="Times New Roman"/>
          <w:sz w:val="28"/>
          <w:szCs w:val="28"/>
          <w:lang w:eastAsia="ar-SA"/>
        </w:rPr>
        <w:t>В постановлении об отказе в предоставлении земельного участка сообщаются причины, послужившие основанием для отказа в предоставлении земельного участка в собственность, с указанием соответствующих положений Административного регламента и иных нормативных правовых актов.</w:t>
      </w:r>
    </w:p>
    <w:p w:rsidR="00B76043" w:rsidRPr="0049010D" w:rsidRDefault="00B76043" w:rsidP="00B76043">
      <w:pPr>
        <w:tabs>
          <w:tab w:val="left" w:pos="709"/>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3.</w:t>
      </w:r>
      <w:r w:rsidR="003736C0">
        <w:rPr>
          <w:rFonts w:ascii="Times New Roman" w:hAnsi="Times New Roman"/>
          <w:sz w:val="28"/>
          <w:szCs w:val="28"/>
          <w:lang w:eastAsia="ar-SA"/>
        </w:rPr>
        <w:t>3.6.</w:t>
      </w:r>
      <w:r w:rsidRPr="0049010D">
        <w:rPr>
          <w:rFonts w:ascii="Times New Roman" w:hAnsi="Times New Roman"/>
          <w:sz w:val="28"/>
          <w:szCs w:val="28"/>
          <w:lang w:eastAsia="ar-SA"/>
        </w:rPr>
        <w:t xml:space="preserve"> Специалист Администрации осуществляет подготовку проекта договора аренды земельного участка или проекта постановления об отказе в предоставлении земельного участка в течение 12 дней со дня поступления заявления о предоставлении земельного участка в Администрацию.</w:t>
      </w:r>
    </w:p>
    <w:p w:rsidR="00B76043" w:rsidRPr="0049010D" w:rsidRDefault="00B76043" w:rsidP="00B76043">
      <w:pPr>
        <w:widowControl w:val="0"/>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Специалист Администрации в течение 5 дней с даты поступления заявления о предоставлении земельного участка в Администрацию осуществляет подготовку проекта уведомления о возврате заявления заявителю.</w:t>
      </w:r>
    </w:p>
    <w:p w:rsidR="00B76043" w:rsidRPr="0049010D" w:rsidRDefault="00B76043" w:rsidP="00B76043">
      <w:pPr>
        <w:tabs>
          <w:tab w:val="left" w:pos="709"/>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3.</w:t>
      </w:r>
      <w:r w:rsidR="003736C0">
        <w:rPr>
          <w:rFonts w:ascii="Times New Roman" w:hAnsi="Times New Roman"/>
          <w:sz w:val="28"/>
          <w:szCs w:val="28"/>
          <w:lang w:eastAsia="ar-SA"/>
        </w:rPr>
        <w:t>3.6</w:t>
      </w:r>
      <w:r w:rsidRPr="0049010D">
        <w:rPr>
          <w:rFonts w:ascii="Times New Roman" w:hAnsi="Times New Roman"/>
          <w:sz w:val="28"/>
          <w:szCs w:val="28"/>
          <w:lang w:eastAsia="ar-SA"/>
        </w:rPr>
        <w:t>.1.  Специалист Администрации осуществляет проверку:</w:t>
      </w:r>
    </w:p>
    <w:p w:rsidR="00B76043" w:rsidRPr="0049010D" w:rsidRDefault="00B76043" w:rsidP="00B76043">
      <w:pPr>
        <w:tabs>
          <w:tab w:val="left" w:pos="709"/>
          <w:tab w:val="left" w:pos="851"/>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договора аренды земельного участка,</w:t>
      </w:r>
    </w:p>
    <w:p w:rsidR="00B76043" w:rsidRPr="0049010D" w:rsidRDefault="00B76043" w:rsidP="00B76043">
      <w:pPr>
        <w:tabs>
          <w:tab w:val="left" w:pos="709"/>
          <w:tab w:val="left" w:pos="851"/>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постановления об отказе в предоставлении земельного участка или уведомления о возврате заявления заявителю осуществляет его проверку, визирует и представляет на согласование главы Администрации указанный проект.</w:t>
      </w:r>
    </w:p>
    <w:p w:rsidR="00B76043" w:rsidRPr="0049010D" w:rsidRDefault="00B76043" w:rsidP="00B76043">
      <w:pPr>
        <w:widowControl w:val="0"/>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3.</w:t>
      </w:r>
      <w:r w:rsidR="003736C0">
        <w:rPr>
          <w:rFonts w:ascii="Times New Roman" w:hAnsi="Times New Roman"/>
          <w:sz w:val="28"/>
          <w:szCs w:val="28"/>
          <w:lang w:eastAsia="ar-SA"/>
        </w:rPr>
        <w:t>3.6</w:t>
      </w:r>
      <w:r w:rsidRPr="0049010D">
        <w:rPr>
          <w:rFonts w:ascii="Times New Roman" w:hAnsi="Times New Roman"/>
          <w:sz w:val="28"/>
          <w:szCs w:val="28"/>
          <w:lang w:eastAsia="ar-SA"/>
        </w:rPr>
        <w:t>.2. Глава  Администрации в день представления проекта постановления об отказе в предоставлении земельного участка или уведомления о возврате заявления заявителю:</w:t>
      </w:r>
    </w:p>
    <w:p w:rsidR="00B76043" w:rsidRPr="0049010D" w:rsidRDefault="00B76043" w:rsidP="00B76043">
      <w:pPr>
        <w:widowControl w:val="0"/>
        <w:tabs>
          <w:tab w:val="left" w:pos="851"/>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рассматривает проект постановления об отказе в предоставлении земельного участка или уведомления о возврате заявления заявителю;</w:t>
      </w:r>
    </w:p>
    <w:p w:rsidR="00B76043" w:rsidRPr="0049010D" w:rsidRDefault="00B76043" w:rsidP="00B76043">
      <w:pPr>
        <w:widowControl w:val="0"/>
        <w:tabs>
          <w:tab w:val="left" w:pos="851"/>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визирует проект постановления об отказе в предоставлении земельного участка или уведомления о возврате заявления заявителю;</w:t>
      </w:r>
    </w:p>
    <w:p w:rsidR="00B76043" w:rsidRPr="0049010D" w:rsidRDefault="00B76043" w:rsidP="00B76043">
      <w:pPr>
        <w:widowControl w:val="0"/>
        <w:tabs>
          <w:tab w:val="left" w:pos="851"/>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возвращает проект постановления об отказе в предоставлении земельного участка или уведомление о возврате заявления заявителю.</w:t>
      </w:r>
    </w:p>
    <w:p w:rsidR="00B76043" w:rsidRPr="0049010D" w:rsidRDefault="00B76043" w:rsidP="00B76043">
      <w:pPr>
        <w:widowControl w:val="0"/>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3.</w:t>
      </w:r>
      <w:r w:rsidR="003736C0">
        <w:rPr>
          <w:rFonts w:ascii="Times New Roman" w:hAnsi="Times New Roman"/>
          <w:sz w:val="28"/>
          <w:szCs w:val="28"/>
          <w:lang w:eastAsia="ar-SA"/>
        </w:rPr>
        <w:t>3.6</w:t>
      </w:r>
      <w:r w:rsidRPr="0049010D">
        <w:rPr>
          <w:rFonts w:ascii="Times New Roman" w:hAnsi="Times New Roman"/>
          <w:sz w:val="28"/>
          <w:szCs w:val="28"/>
          <w:lang w:eastAsia="ar-SA"/>
        </w:rPr>
        <w:t xml:space="preserve">.3. Специалист Администрации в день получения направляет его главе </w:t>
      </w:r>
      <w:r w:rsidRPr="0049010D">
        <w:rPr>
          <w:rFonts w:ascii="Times New Roman" w:hAnsi="Times New Roman"/>
          <w:sz w:val="28"/>
          <w:szCs w:val="28"/>
          <w:lang w:eastAsia="ar-SA"/>
        </w:rPr>
        <w:lastRenderedPageBreak/>
        <w:t>Администрации на подпись.</w:t>
      </w:r>
    </w:p>
    <w:p w:rsidR="00B76043" w:rsidRPr="0049010D" w:rsidRDefault="00B76043" w:rsidP="00B76043">
      <w:pPr>
        <w:suppressAutoHyphens/>
        <w:spacing w:after="0" w:line="240" w:lineRule="auto"/>
        <w:ind w:firstLine="708"/>
        <w:jc w:val="both"/>
        <w:rPr>
          <w:rFonts w:ascii="Times New Roman" w:hAnsi="Times New Roman"/>
          <w:sz w:val="28"/>
          <w:szCs w:val="28"/>
          <w:lang w:eastAsia="ar-SA"/>
        </w:rPr>
      </w:pPr>
      <w:r w:rsidRPr="0049010D">
        <w:rPr>
          <w:rFonts w:ascii="Times New Roman" w:hAnsi="Times New Roman"/>
          <w:sz w:val="28"/>
          <w:szCs w:val="28"/>
          <w:lang w:eastAsia="ar-SA"/>
        </w:rPr>
        <w:t>Глава Администрации в день представления уведомления о возврате заявления заявителю:</w:t>
      </w:r>
    </w:p>
    <w:p w:rsidR="00B76043" w:rsidRPr="0049010D" w:rsidRDefault="00B76043" w:rsidP="00B76043">
      <w:pPr>
        <w:tabs>
          <w:tab w:val="left" w:pos="851"/>
        </w:tabs>
        <w:suppressAutoHyphens/>
        <w:spacing w:after="0" w:line="240" w:lineRule="auto"/>
        <w:ind w:firstLine="708"/>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рассматривает представленные документы;</w:t>
      </w:r>
    </w:p>
    <w:p w:rsidR="00B76043" w:rsidRPr="0049010D" w:rsidRDefault="00B76043" w:rsidP="00B76043">
      <w:pPr>
        <w:tabs>
          <w:tab w:val="left" w:pos="851"/>
        </w:tabs>
        <w:suppressAutoHyphens/>
        <w:spacing w:after="0" w:line="240" w:lineRule="auto"/>
        <w:ind w:firstLine="708"/>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подписывает уведомление о возврате заявления заявителю;</w:t>
      </w:r>
    </w:p>
    <w:p w:rsidR="00B76043" w:rsidRPr="0049010D" w:rsidRDefault="00BD7B52" w:rsidP="00B76043">
      <w:pPr>
        <w:widowControl w:val="0"/>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ab/>
      </w:r>
      <w:r w:rsidR="00B76043" w:rsidRPr="0049010D">
        <w:rPr>
          <w:rFonts w:ascii="Times New Roman" w:hAnsi="Times New Roman"/>
          <w:sz w:val="28"/>
          <w:szCs w:val="28"/>
          <w:lang w:eastAsia="ar-SA"/>
        </w:rPr>
        <w:t>-возвращает документы специалисту;</w:t>
      </w:r>
    </w:p>
    <w:p w:rsidR="00B76043" w:rsidRPr="0049010D" w:rsidRDefault="00BD7B52" w:rsidP="00B76043">
      <w:pPr>
        <w:widowControl w:val="0"/>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ab/>
      </w:r>
      <w:r w:rsidR="00B76043" w:rsidRPr="0049010D">
        <w:rPr>
          <w:rFonts w:ascii="Times New Roman" w:hAnsi="Times New Roman"/>
          <w:sz w:val="28"/>
          <w:szCs w:val="28"/>
          <w:lang w:eastAsia="ar-SA"/>
        </w:rPr>
        <w:t>Глава Администрации  в день получения подписанного уведомления о возврате заявления заявителю передает его специалисту  Администрации.</w:t>
      </w:r>
    </w:p>
    <w:p w:rsidR="00B76043" w:rsidRPr="0049010D" w:rsidRDefault="00B76043" w:rsidP="00B76043">
      <w:pPr>
        <w:widowControl w:val="0"/>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Специалист Администрации передает указанное уведомление  для регистрации.</w:t>
      </w:r>
    </w:p>
    <w:p w:rsidR="00B76043" w:rsidRPr="0049010D" w:rsidRDefault="00B76043" w:rsidP="00B76043">
      <w:pPr>
        <w:widowControl w:val="0"/>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 xml:space="preserve">Ведущий  специалист возвращает зарегистрированное уведомление о возврате заявления заявителю. </w:t>
      </w:r>
    </w:p>
    <w:p w:rsidR="00B76043" w:rsidRPr="0049010D" w:rsidRDefault="00B76043" w:rsidP="00B76043">
      <w:pPr>
        <w:widowControl w:val="0"/>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Специалист Администрации информирует посредством телефонной связи заявителя о возможности получения уведомления о возврате заявления заявителю в Администрации или через МФЦ, если заявителем выбран МФЦ в качестве способа получения результата предоставления муниципальной услуги.</w:t>
      </w:r>
    </w:p>
    <w:p w:rsidR="00B76043" w:rsidRPr="0049010D" w:rsidRDefault="00B76043" w:rsidP="00B76043">
      <w:pPr>
        <w:widowControl w:val="0"/>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Если в течение 3 дней со дня поступления зарегистрированного уведомления о возврате заявления заявителю заявитель не явился в Администрацию для получения уведомления о возврате заявления заявителю, заявления о предоставлении земельного участка с приложенными к нему документами, специалист Администрации передает указанные документы в общий отдел для направления их заявителю посредством почтовой связи.</w:t>
      </w:r>
    </w:p>
    <w:p w:rsidR="00B76043" w:rsidRPr="0049010D" w:rsidRDefault="00B76043" w:rsidP="00B76043">
      <w:pPr>
        <w:widowControl w:val="0"/>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В случае выбора заявителем МФЦ в качестве способа получения результата предоставления муниципальной услуги специалист Администрации передает уведомление о возврате заявления заявителю, заявление о предоставлении земельного участка с приложенными к нему документами курьерской службе МФЦ в сроки, установленные соглашением о взаимодействии (не позднее 2 рабочих дней со дня регистрации уведомления о возврате заявления заявителю).</w:t>
      </w:r>
    </w:p>
    <w:p w:rsidR="00B76043" w:rsidRPr="0049010D" w:rsidRDefault="00B76043" w:rsidP="00B76043">
      <w:pPr>
        <w:widowControl w:val="0"/>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Возврат заявителю заявления о предоставлении земельного участка с приложенным к нему документами осуществляется в случае их поступления в Администрацию в виде бумажного документа, при этом копии указанных документов остаются в Администрации.</w:t>
      </w:r>
    </w:p>
    <w:p w:rsidR="00B76043" w:rsidRPr="0049010D" w:rsidRDefault="00B76043" w:rsidP="00B76043">
      <w:pPr>
        <w:suppressAutoHyphens/>
        <w:spacing w:after="0" w:line="240" w:lineRule="auto"/>
        <w:ind w:firstLine="708"/>
        <w:jc w:val="both"/>
        <w:rPr>
          <w:rFonts w:ascii="Times New Roman" w:hAnsi="Times New Roman"/>
          <w:sz w:val="28"/>
          <w:szCs w:val="28"/>
          <w:lang w:eastAsia="ar-SA"/>
        </w:rPr>
      </w:pPr>
      <w:r w:rsidRPr="0049010D">
        <w:rPr>
          <w:rFonts w:ascii="Times New Roman" w:hAnsi="Times New Roman"/>
          <w:sz w:val="28"/>
          <w:szCs w:val="28"/>
          <w:lang w:eastAsia="ar-SA"/>
        </w:rPr>
        <w:t>3.</w:t>
      </w:r>
      <w:r w:rsidR="003736C0">
        <w:rPr>
          <w:rFonts w:ascii="Times New Roman" w:hAnsi="Times New Roman"/>
          <w:sz w:val="28"/>
          <w:szCs w:val="28"/>
          <w:lang w:eastAsia="ar-SA"/>
        </w:rPr>
        <w:t>3.6</w:t>
      </w:r>
      <w:r w:rsidRPr="0049010D">
        <w:rPr>
          <w:rFonts w:ascii="Times New Roman" w:hAnsi="Times New Roman"/>
          <w:sz w:val="28"/>
          <w:szCs w:val="28"/>
          <w:lang w:eastAsia="ar-SA"/>
        </w:rPr>
        <w:t>.4. Согласованный  с Главой Администрации проект постановления об отказе в предоставлении земельного участка передается специалисту Администрации.</w:t>
      </w:r>
    </w:p>
    <w:p w:rsidR="00B76043" w:rsidRPr="0049010D" w:rsidRDefault="00B76043" w:rsidP="00B76043">
      <w:pPr>
        <w:suppressAutoHyphens/>
        <w:spacing w:after="0" w:line="240" w:lineRule="auto"/>
        <w:ind w:firstLine="708"/>
        <w:jc w:val="both"/>
        <w:rPr>
          <w:rFonts w:ascii="Times New Roman" w:hAnsi="Times New Roman"/>
          <w:sz w:val="28"/>
          <w:szCs w:val="28"/>
          <w:lang w:eastAsia="ar-SA"/>
        </w:rPr>
      </w:pPr>
      <w:r w:rsidRPr="0049010D">
        <w:rPr>
          <w:rFonts w:ascii="Times New Roman" w:hAnsi="Times New Roman"/>
          <w:sz w:val="28"/>
          <w:szCs w:val="28"/>
          <w:lang w:eastAsia="ar-SA"/>
        </w:rPr>
        <w:t>3.</w:t>
      </w:r>
      <w:r w:rsidR="003736C0">
        <w:rPr>
          <w:rFonts w:ascii="Times New Roman" w:hAnsi="Times New Roman"/>
          <w:sz w:val="28"/>
          <w:szCs w:val="28"/>
          <w:lang w:eastAsia="ar-SA"/>
        </w:rPr>
        <w:t>3.6</w:t>
      </w:r>
      <w:r w:rsidRPr="0049010D">
        <w:rPr>
          <w:rFonts w:ascii="Times New Roman" w:hAnsi="Times New Roman"/>
          <w:sz w:val="28"/>
          <w:szCs w:val="28"/>
          <w:lang w:eastAsia="ar-SA"/>
        </w:rPr>
        <w:t xml:space="preserve">.5. Специалист Администрации распечатывает дополнительно 2 экземпляра проекта договора аренды земельного участка или 1 экземпляр проекта постановления об отказе в предоставлении земельного участка и представляет все экземпляры проекта постановления об отказе в предоставлении земельного участка на подпись главе Администрации. </w:t>
      </w:r>
    </w:p>
    <w:p w:rsidR="00B76043" w:rsidRPr="0049010D" w:rsidRDefault="00B76043" w:rsidP="00B76043">
      <w:pPr>
        <w:suppressAutoHyphens/>
        <w:spacing w:after="0" w:line="240" w:lineRule="auto"/>
        <w:ind w:firstLine="708"/>
        <w:jc w:val="both"/>
        <w:rPr>
          <w:rFonts w:ascii="Times New Roman" w:hAnsi="Times New Roman"/>
          <w:sz w:val="28"/>
          <w:szCs w:val="28"/>
          <w:lang w:eastAsia="ar-SA"/>
        </w:rPr>
      </w:pPr>
      <w:r w:rsidRPr="0049010D">
        <w:rPr>
          <w:rFonts w:ascii="Times New Roman" w:hAnsi="Times New Roman"/>
          <w:sz w:val="28"/>
          <w:szCs w:val="28"/>
          <w:lang w:eastAsia="ar-SA"/>
        </w:rPr>
        <w:t>3.</w:t>
      </w:r>
      <w:r w:rsidR="003736C0">
        <w:rPr>
          <w:rFonts w:ascii="Times New Roman" w:hAnsi="Times New Roman"/>
          <w:sz w:val="28"/>
          <w:szCs w:val="28"/>
          <w:lang w:eastAsia="ar-SA"/>
        </w:rPr>
        <w:t>3.6</w:t>
      </w:r>
      <w:r w:rsidRPr="0049010D">
        <w:rPr>
          <w:rFonts w:ascii="Times New Roman" w:hAnsi="Times New Roman"/>
          <w:sz w:val="28"/>
          <w:szCs w:val="28"/>
          <w:lang w:eastAsia="ar-SA"/>
        </w:rPr>
        <w:t>.6. Глава Администрации в день представления согласованного проекта постановления об отказе в предоставлении земельного участка:</w:t>
      </w:r>
    </w:p>
    <w:p w:rsidR="00B76043" w:rsidRPr="0049010D" w:rsidRDefault="00B76043" w:rsidP="00B76043">
      <w:pPr>
        <w:tabs>
          <w:tab w:val="left" w:pos="851"/>
        </w:tabs>
        <w:suppressAutoHyphens/>
        <w:spacing w:after="0" w:line="240" w:lineRule="auto"/>
        <w:ind w:firstLine="708"/>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рассматривает представленные документы;</w:t>
      </w:r>
    </w:p>
    <w:p w:rsidR="00B76043" w:rsidRPr="0049010D" w:rsidRDefault="00B76043" w:rsidP="00B76043">
      <w:pPr>
        <w:tabs>
          <w:tab w:val="left" w:pos="851"/>
        </w:tabs>
        <w:suppressAutoHyphens/>
        <w:spacing w:after="0" w:line="240" w:lineRule="auto"/>
        <w:ind w:firstLine="708"/>
        <w:jc w:val="both"/>
        <w:rPr>
          <w:rFonts w:ascii="Times New Roman" w:hAnsi="Times New Roman"/>
          <w:sz w:val="28"/>
          <w:szCs w:val="28"/>
          <w:lang w:eastAsia="ar-SA"/>
        </w:rPr>
      </w:pPr>
      <w:r w:rsidRPr="0049010D">
        <w:rPr>
          <w:rFonts w:ascii="Times New Roman" w:hAnsi="Times New Roman"/>
          <w:sz w:val="28"/>
          <w:szCs w:val="28"/>
          <w:lang w:eastAsia="ar-SA"/>
        </w:rPr>
        <w:lastRenderedPageBreak/>
        <w:t>-</w:t>
      </w:r>
      <w:r w:rsidRPr="0049010D">
        <w:rPr>
          <w:rFonts w:ascii="Times New Roman" w:hAnsi="Times New Roman"/>
          <w:sz w:val="28"/>
          <w:szCs w:val="28"/>
          <w:lang w:eastAsia="ar-SA"/>
        </w:rPr>
        <w:tab/>
        <w:t>подписывает все экземпляры постановления об отказе в предоставлении земельного участка;</w:t>
      </w:r>
    </w:p>
    <w:p w:rsidR="00B76043" w:rsidRPr="0049010D" w:rsidRDefault="00B76043" w:rsidP="00B76043">
      <w:pPr>
        <w:suppressAutoHyphens/>
        <w:spacing w:after="0" w:line="240" w:lineRule="auto"/>
        <w:ind w:firstLine="708"/>
        <w:jc w:val="both"/>
        <w:rPr>
          <w:rFonts w:ascii="Times New Roman" w:hAnsi="Times New Roman"/>
          <w:sz w:val="28"/>
          <w:szCs w:val="28"/>
          <w:lang w:eastAsia="ar-SA"/>
        </w:rPr>
      </w:pPr>
      <w:r w:rsidRPr="0049010D">
        <w:rPr>
          <w:rFonts w:ascii="Times New Roman" w:hAnsi="Times New Roman"/>
          <w:sz w:val="28"/>
          <w:szCs w:val="28"/>
          <w:lang w:eastAsia="ar-SA"/>
        </w:rPr>
        <w:t>3.</w:t>
      </w:r>
      <w:r w:rsidR="003736C0">
        <w:rPr>
          <w:rFonts w:ascii="Times New Roman" w:hAnsi="Times New Roman"/>
          <w:sz w:val="28"/>
          <w:szCs w:val="28"/>
          <w:lang w:eastAsia="ar-SA"/>
        </w:rPr>
        <w:t>3.6</w:t>
      </w:r>
      <w:r w:rsidRPr="0049010D">
        <w:rPr>
          <w:rFonts w:ascii="Times New Roman" w:hAnsi="Times New Roman"/>
          <w:sz w:val="28"/>
          <w:szCs w:val="28"/>
          <w:lang w:eastAsia="ar-SA"/>
        </w:rPr>
        <w:t>.</w:t>
      </w:r>
      <w:r w:rsidR="003736C0">
        <w:rPr>
          <w:rFonts w:ascii="Times New Roman" w:hAnsi="Times New Roman"/>
          <w:sz w:val="28"/>
          <w:szCs w:val="28"/>
          <w:lang w:eastAsia="ar-SA"/>
        </w:rPr>
        <w:t>7</w:t>
      </w:r>
      <w:r w:rsidRPr="0049010D">
        <w:rPr>
          <w:rFonts w:ascii="Times New Roman" w:hAnsi="Times New Roman"/>
          <w:sz w:val="28"/>
          <w:szCs w:val="28"/>
          <w:lang w:eastAsia="ar-SA"/>
        </w:rPr>
        <w:t xml:space="preserve">. Специалист Администрации, ответственный за подготовку документов, в день получения подписанного главой Администрации постановления об отказе в предоставлении земельного участка проставляет на документе печать Администрации и передает постановление об отказе в предоставлении земельного участка   для регистрации. </w:t>
      </w:r>
    </w:p>
    <w:p w:rsidR="00B76043" w:rsidRPr="0049010D" w:rsidRDefault="00B76043" w:rsidP="00B76043">
      <w:pPr>
        <w:suppressAutoHyphens/>
        <w:spacing w:after="0" w:line="240" w:lineRule="auto"/>
        <w:ind w:firstLine="708"/>
        <w:jc w:val="both"/>
        <w:rPr>
          <w:rFonts w:ascii="Times New Roman" w:hAnsi="Times New Roman"/>
          <w:sz w:val="28"/>
          <w:szCs w:val="28"/>
          <w:lang w:eastAsia="ar-SA"/>
        </w:rPr>
      </w:pPr>
      <w:r w:rsidRPr="0049010D">
        <w:rPr>
          <w:rFonts w:ascii="Times New Roman" w:hAnsi="Times New Roman"/>
          <w:sz w:val="28"/>
          <w:szCs w:val="28"/>
          <w:lang w:eastAsia="ar-SA"/>
        </w:rPr>
        <w:t>3.</w:t>
      </w:r>
      <w:r w:rsidR="003736C0">
        <w:rPr>
          <w:rFonts w:ascii="Times New Roman" w:hAnsi="Times New Roman"/>
          <w:sz w:val="28"/>
          <w:szCs w:val="28"/>
          <w:lang w:eastAsia="ar-SA"/>
        </w:rPr>
        <w:t>3.6.8</w:t>
      </w:r>
      <w:r w:rsidRPr="0049010D">
        <w:rPr>
          <w:rFonts w:ascii="Times New Roman" w:hAnsi="Times New Roman"/>
          <w:sz w:val="28"/>
          <w:szCs w:val="28"/>
          <w:lang w:eastAsia="ar-SA"/>
        </w:rPr>
        <w:t>. Ведущий специалист  принимает и регистрирует постановление об отказе в предоставлении земельного участка в установленном порядке, один экземпляр оставляет на хранение.</w:t>
      </w:r>
    </w:p>
    <w:p w:rsidR="00B76043" w:rsidRPr="0049010D" w:rsidRDefault="00B76043" w:rsidP="00B76043">
      <w:pPr>
        <w:suppressAutoHyphens/>
        <w:spacing w:after="0" w:line="240" w:lineRule="auto"/>
        <w:ind w:firstLine="708"/>
        <w:jc w:val="both"/>
        <w:rPr>
          <w:rFonts w:ascii="Times New Roman" w:hAnsi="Times New Roman"/>
          <w:sz w:val="28"/>
          <w:szCs w:val="28"/>
          <w:lang w:eastAsia="ar-SA"/>
        </w:rPr>
      </w:pPr>
      <w:r w:rsidRPr="0049010D">
        <w:rPr>
          <w:rFonts w:ascii="Times New Roman" w:hAnsi="Times New Roman"/>
          <w:sz w:val="28"/>
          <w:szCs w:val="28"/>
          <w:lang w:eastAsia="ar-SA"/>
        </w:rPr>
        <w:t>3.</w:t>
      </w:r>
      <w:r w:rsidR="003736C0">
        <w:rPr>
          <w:rFonts w:ascii="Times New Roman" w:hAnsi="Times New Roman"/>
          <w:sz w:val="28"/>
          <w:szCs w:val="28"/>
          <w:lang w:eastAsia="ar-SA"/>
        </w:rPr>
        <w:t>3.6.9</w:t>
      </w:r>
      <w:r w:rsidRPr="0049010D">
        <w:rPr>
          <w:rFonts w:ascii="Times New Roman" w:hAnsi="Times New Roman"/>
          <w:sz w:val="28"/>
          <w:szCs w:val="28"/>
          <w:lang w:eastAsia="ar-SA"/>
        </w:rPr>
        <w:t>. Глава Администрации в день представления согласованного проекта договора аренды земельного участка:</w:t>
      </w:r>
    </w:p>
    <w:p w:rsidR="00B76043" w:rsidRPr="0049010D" w:rsidRDefault="00B76043" w:rsidP="00B76043">
      <w:pPr>
        <w:tabs>
          <w:tab w:val="left" w:pos="851"/>
        </w:tabs>
        <w:suppressAutoHyphens/>
        <w:spacing w:after="0" w:line="240" w:lineRule="auto"/>
        <w:ind w:firstLine="708"/>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рассматривает представленные документы;</w:t>
      </w:r>
    </w:p>
    <w:p w:rsidR="00B76043" w:rsidRPr="0049010D" w:rsidRDefault="00B76043" w:rsidP="00B76043">
      <w:pPr>
        <w:tabs>
          <w:tab w:val="left" w:pos="851"/>
        </w:tabs>
        <w:suppressAutoHyphens/>
        <w:spacing w:after="0" w:line="240" w:lineRule="auto"/>
        <w:ind w:firstLine="708"/>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подписывает все экземпляры проекта договора аренды земельного участка;</w:t>
      </w:r>
    </w:p>
    <w:p w:rsidR="00B76043" w:rsidRPr="0049010D" w:rsidRDefault="00B76043" w:rsidP="00B76043">
      <w:pPr>
        <w:suppressAutoHyphens/>
        <w:spacing w:after="0" w:line="240" w:lineRule="auto"/>
        <w:ind w:firstLine="708"/>
        <w:jc w:val="both"/>
        <w:rPr>
          <w:rFonts w:ascii="Times New Roman" w:hAnsi="Times New Roman"/>
          <w:sz w:val="28"/>
          <w:szCs w:val="28"/>
          <w:lang w:eastAsia="ar-SA"/>
        </w:rPr>
      </w:pPr>
      <w:r w:rsidRPr="0049010D">
        <w:rPr>
          <w:rFonts w:ascii="Times New Roman" w:hAnsi="Times New Roman"/>
          <w:sz w:val="28"/>
          <w:szCs w:val="28"/>
          <w:lang w:eastAsia="ar-SA"/>
        </w:rPr>
        <w:t>Специалист Администрации, ответственный за подготовку документов, в день получения подписанного главой Администрации проекта договора аренды земельного участка проставляет на нём печать Администрации.</w:t>
      </w:r>
    </w:p>
    <w:p w:rsidR="00B76043" w:rsidRPr="0049010D" w:rsidRDefault="00B76043" w:rsidP="00B76043">
      <w:pPr>
        <w:suppressAutoHyphens/>
        <w:spacing w:after="0" w:line="240" w:lineRule="auto"/>
        <w:ind w:firstLine="708"/>
        <w:jc w:val="both"/>
        <w:rPr>
          <w:rFonts w:ascii="Times New Roman" w:hAnsi="Times New Roman"/>
          <w:sz w:val="28"/>
          <w:szCs w:val="28"/>
          <w:lang w:eastAsia="ar-SA"/>
        </w:rPr>
      </w:pPr>
      <w:r w:rsidRPr="0049010D">
        <w:rPr>
          <w:rFonts w:ascii="Times New Roman" w:hAnsi="Times New Roman"/>
          <w:sz w:val="28"/>
          <w:szCs w:val="28"/>
          <w:lang w:eastAsia="ar-SA"/>
        </w:rPr>
        <w:t>3.</w:t>
      </w:r>
      <w:r w:rsidR="003736C0">
        <w:rPr>
          <w:rFonts w:ascii="Times New Roman" w:hAnsi="Times New Roman"/>
          <w:sz w:val="28"/>
          <w:szCs w:val="28"/>
          <w:lang w:eastAsia="ar-SA"/>
        </w:rPr>
        <w:t>3.7</w:t>
      </w:r>
      <w:r w:rsidRPr="0049010D">
        <w:rPr>
          <w:rFonts w:ascii="Times New Roman" w:hAnsi="Times New Roman"/>
          <w:sz w:val="28"/>
          <w:szCs w:val="28"/>
          <w:lang w:eastAsia="ar-SA"/>
        </w:rPr>
        <w:t>. На каждом этапе согласования проект договора аренды земельного участка или проект постановления об отказе в предоставлении земельного участка при установлении факта несоответствия требованиям, установленным действующим законодательством, в том числе Административным регламентом, возвращается одним из лиц, ответственных за выполнение административной процедуры.</w:t>
      </w:r>
    </w:p>
    <w:p w:rsidR="00B76043" w:rsidRPr="0049010D" w:rsidRDefault="00B76043" w:rsidP="00B76043">
      <w:pPr>
        <w:widowControl w:val="0"/>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3.</w:t>
      </w:r>
      <w:r w:rsidR="003736C0">
        <w:rPr>
          <w:rFonts w:ascii="Times New Roman" w:hAnsi="Times New Roman"/>
          <w:sz w:val="28"/>
          <w:szCs w:val="28"/>
          <w:lang w:eastAsia="ar-SA"/>
        </w:rPr>
        <w:t>3.8</w:t>
      </w:r>
      <w:r w:rsidRPr="0049010D">
        <w:rPr>
          <w:rFonts w:ascii="Times New Roman" w:hAnsi="Times New Roman"/>
          <w:sz w:val="28"/>
          <w:szCs w:val="28"/>
          <w:lang w:eastAsia="ar-SA"/>
        </w:rPr>
        <w:t>. Результатом выполнения административной процедуры является подписание главой Администрации оформленного на официальном бланке Администрации постановления об отказе в предоставлении земельного участка или подписание главой Администрации проекта договора аренды земельного участка либо направление (выдача) заявителю уведомления о возврате заявления заявителю или направление сканированной копии уведомления о возврате заявления заявителю в личный кабинет заявителя на Едином портале.</w:t>
      </w:r>
    </w:p>
    <w:p w:rsidR="00B76043" w:rsidRPr="0049010D" w:rsidRDefault="00B76043" w:rsidP="00B76043">
      <w:pPr>
        <w:suppressAutoHyphens/>
        <w:spacing w:after="0" w:line="240" w:lineRule="auto"/>
        <w:rPr>
          <w:rFonts w:ascii="Times New Roman" w:hAnsi="Times New Roman"/>
          <w:sz w:val="28"/>
          <w:szCs w:val="28"/>
          <w:lang w:eastAsia="ar-SA"/>
        </w:rPr>
      </w:pPr>
      <w:r w:rsidRPr="0049010D">
        <w:rPr>
          <w:rFonts w:ascii="Times New Roman" w:hAnsi="Times New Roman"/>
          <w:sz w:val="28"/>
          <w:szCs w:val="28"/>
          <w:lang w:eastAsia="ar-SA"/>
        </w:rPr>
        <w:t>3.</w:t>
      </w:r>
      <w:r w:rsidR="003736C0">
        <w:rPr>
          <w:rFonts w:ascii="Times New Roman" w:hAnsi="Times New Roman"/>
          <w:sz w:val="28"/>
          <w:szCs w:val="28"/>
          <w:lang w:eastAsia="ar-SA"/>
        </w:rPr>
        <w:t>3.9</w:t>
      </w:r>
      <w:r w:rsidRPr="0049010D">
        <w:rPr>
          <w:rFonts w:ascii="Times New Roman" w:hAnsi="Times New Roman"/>
          <w:sz w:val="28"/>
          <w:szCs w:val="28"/>
          <w:lang w:eastAsia="ar-SA"/>
        </w:rPr>
        <w:t>. Срок исполнения административной процедуры для:</w:t>
      </w:r>
    </w:p>
    <w:p w:rsidR="00B76043" w:rsidRPr="0049010D" w:rsidRDefault="00B76043" w:rsidP="00B76043">
      <w:pPr>
        <w:widowControl w:val="0"/>
        <w:tabs>
          <w:tab w:val="left" w:pos="851"/>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подготовки проекта договора аренды земельного участка или постановления об отказе в предоставлении земельного участка – не более 24 дней;</w:t>
      </w:r>
    </w:p>
    <w:p w:rsidR="00B76043" w:rsidRPr="0049010D" w:rsidRDefault="00B76043" w:rsidP="00B76043">
      <w:pPr>
        <w:widowControl w:val="0"/>
        <w:tabs>
          <w:tab w:val="left" w:pos="851"/>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подготовки уведомления о возврате заявления заявителю – не более 6 дней;</w:t>
      </w:r>
    </w:p>
    <w:p w:rsidR="00B76043" w:rsidRPr="0049010D" w:rsidRDefault="00B76043" w:rsidP="00B76043">
      <w:pPr>
        <w:widowControl w:val="0"/>
        <w:tabs>
          <w:tab w:val="left" w:pos="851"/>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w:t>
      </w:r>
      <w:r w:rsidRPr="0049010D">
        <w:rPr>
          <w:rFonts w:ascii="Times New Roman" w:hAnsi="Times New Roman"/>
          <w:sz w:val="28"/>
          <w:szCs w:val="28"/>
          <w:lang w:eastAsia="ar-SA"/>
        </w:rPr>
        <w:tab/>
        <w:t>направления (выдачи) заявителю уведомления о возврате заявления заявителю или направления сканированной копии уведомления о возврате заявления заявителю в личный кабинет заявителя на Едином портале – в течение 3 дней со дня принятия соответствующего решения.</w:t>
      </w:r>
    </w:p>
    <w:p w:rsidR="00B76043" w:rsidRPr="0049010D" w:rsidRDefault="00B76043" w:rsidP="00B76043">
      <w:pPr>
        <w:widowControl w:val="0"/>
        <w:suppressAutoHyphens/>
        <w:spacing w:after="0" w:line="240" w:lineRule="auto"/>
        <w:jc w:val="both"/>
        <w:rPr>
          <w:rFonts w:ascii="Times New Roman" w:hAnsi="Times New Roman"/>
          <w:sz w:val="28"/>
          <w:szCs w:val="28"/>
          <w:lang w:eastAsia="ar-SA"/>
        </w:rPr>
      </w:pPr>
    </w:p>
    <w:p w:rsidR="00B76043" w:rsidRPr="0049010D" w:rsidRDefault="00B76043" w:rsidP="00B76043">
      <w:pPr>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3.</w:t>
      </w:r>
      <w:r w:rsidR="003736C0">
        <w:rPr>
          <w:rFonts w:ascii="Times New Roman" w:hAnsi="Times New Roman"/>
          <w:sz w:val="28"/>
          <w:szCs w:val="28"/>
          <w:lang w:eastAsia="ar-SA"/>
        </w:rPr>
        <w:t>4</w:t>
      </w:r>
      <w:r w:rsidRPr="0049010D">
        <w:rPr>
          <w:rFonts w:ascii="Times New Roman" w:hAnsi="Times New Roman"/>
          <w:sz w:val="28"/>
          <w:szCs w:val="28"/>
          <w:lang w:eastAsia="ar-SA"/>
        </w:rPr>
        <w:t xml:space="preserve">. Направление (выдача) заявителю проекта договора аренды земельного участка или постановления об отказе в предоставлении земельного участка </w:t>
      </w:r>
      <w:r w:rsidRPr="0049010D">
        <w:rPr>
          <w:rFonts w:ascii="Times New Roman" w:hAnsi="Times New Roman"/>
          <w:sz w:val="28"/>
          <w:szCs w:val="28"/>
          <w:lang w:eastAsia="ar-SA"/>
        </w:rPr>
        <w:lastRenderedPageBreak/>
        <w:t>либо размещение сканированной копии договора аренды земельного участка или постановления об отказе в предоставлении земельного участка в личном кабинете заявителя на Едином портале</w:t>
      </w:r>
    </w:p>
    <w:p w:rsidR="00B76043" w:rsidRPr="0049010D" w:rsidRDefault="00B76043" w:rsidP="00B76043">
      <w:pPr>
        <w:suppressAutoHyphens/>
        <w:spacing w:after="0" w:line="240" w:lineRule="auto"/>
        <w:jc w:val="both"/>
        <w:rPr>
          <w:rFonts w:ascii="Times New Roman" w:hAnsi="Times New Roman"/>
          <w:sz w:val="28"/>
          <w:szCs w:val="28"/>
          <w:lang w:eastAsia="ar-SA"/>
        </w:rPr>
      </w:pPr>
    </w:p>
    <w:p w:rsidR="00B76043" w:rsidRPr="0049010D" w:rsidRDefault="003736C0" w:rsidP="00B76043">
      <w:pPr>
        <w:widowControl w:val="0"/>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3.4</w:t>
      </w:r>
      <w:r w:rsidR="00B76043" w:rsidRPr="0049010D">
        <w:rPr>
          <w:rFonts w:ascii="Times New Roman" w:hAnsi="Times New Roman"/>
          <w:sz w:val="28"/>
          <w:szCs w:val="28"/>
          <w:lang w:eastAsia="ar-SA"/>
        </w:rPr>
        <w:t>.1. Основанием для начала административной процедуры является получение специалистом Администрации проекта договора аренды земельного участка или  постановления об отказе в предоставлении земельного участка.</w:t>
      </w:r>
    </w:p>
    <w:p w:rsidR="00B76043" w:rsidRPr="0049010D" w:rsidRDefault="003736C0" w:rsidP="00B76043">
      <w:pPr>
        <w:widowControl w:val="0"/>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3.4</w:t>
      </w:r>
      <w:r w:rsidR="00B76043" w:rsidRPr="0049010D">
        <w:rPr>
          <w:rFonts w:ascii="Times New Roman" w:hAnsi="Times New Roman"/>
          <w:sz w:val="28"/>
          <w:szCs w:val="28"/>
          <w:lang w:eastAsia="ar-SA"/>
        </w:rPr>
        <w:t>.2. Специалист Администрации в день получения проекта договора аренды земельного участка или  постановления об отказе в предоставлении земельного участка информирует посредством телефонной связи заявителя о возможности получения результата предоставления муниципальной услуги (проекта договора аренды земельного участка или постановления об отказе в предоставлении земельного участка) в Администрации или через МФЦ, если заявителем выбран МФЦ в качестве способа получения результата предоставления муниципальной услуги.</w:t>
      </w:r>
    </w:p>
    <w:p w:rsidR="00B76043" w:rsidRPr="0049010D" w:rsidRDefault="00B76043" w:rsidP="00B76043">
      <w:pPr>
        <w:widowControl w:val="0"/>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 xml:space="preserve">Если в течение 3 дней после информирования заявителя заявитель не явился в Администрация для получения указанных выше документов, специалист Администрации осуществляет подготовку сопроводительного письма, прилагает к нему 3 экземпляра проекта договора аренды земельного участка или 1 экземпляр постановления об отказе в предоставлении земельного участка и передает указанные документы  для направления их заявителю посредством почтовой связи. </w:t>
      </w:r>
    </w:p>
    <w:p w:rsidR="00B76043" w:rsidRPr="0049010D" w:rsidRDefault="00B76043" w:rsidP="00B76043">
      <w:pPr>
        <w:widowControl w:val="0"/>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В случае выбора заявителем МФЦ в качестве способа получения результата предоставления муниципальной услуги специалист Администрации передает результат предоставления муниципальной услуги курьерской службе МФЦ в сроки, установленные соглашением о взаимодействии (не позднее 2 рабочих дней со дня получения Специалистом Администрации подписанного главой Администрации проекта договора аренды земельного участка или постановления об отказе в предоставлении земельного участка).</w:t>
      </w:r>
    </w:p>
    <w:p w:rsidR="00B76043" w:rsidRPr="0049010D" w:rsidRDefault="00B76043" w:rsidP="00B76043">
      <w:pPr>
        <w:widowControl w:val="0"/>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 xml:space="preserve">        В случае выбора заявителем Единого портала в качестве способа получения результата предоставления муниципальной услуги специалист Администрации передает один экземпляр проекта договора аренды земельного участка или постановления об отказе в предоставлении земельного участка специалисту, ответственному за работу с информацией в электронном сервисе.</w:t>
      </w:r>
    </w:p>
    <w:p w:rsidR="00B76043" w:rsidRPr="0049010D" w:rsidRDefault="00B76043" w:rsidP="00B76043">
      <w:pPr>
        <w:widowControl w:val="0"/>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 xml:space="preserve">       Специалист, ответственный за работу с информацией в электронном сервисе, направляет сканированную копию проекта договора аренды земельного участка или  постановления об отказе в предоставлении земельного участка в личный кабинет заявителя на Едином портале не позднее 2 дней со дня получения указанных документов.</w:t>
      </w:r>
    </w:p>
    <w:p w:rsidR="00B76043" w:rsidRPr="0049010D" w:rsidRDefault="00B76043" w:rsidP="00B76043">
      <w:pPr>
        <w:widowControl w:val="0"/>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 xml:space="preserve">3.3.3. Результатом выполнения административной процедуры является направление (выдача) заявителю проекта договора аренды земельного участка или  постановления об отказе в предоставлении земельного участка либо направление сканированной копии указанных документов в личный </w:t>
      </w:r>
      <w:r w:rsidRPr="0049010D">
        <w:rPr>
          <w:rFonts w:ascii="Times New Roman" w:hAnsi="Times New Roman"/>
          <w:sz w:val="28"/>
          <w:szCs w:val="28"/>
          <w:lang w:eastAsia="ar-SA"/>
        </w:rPr>
        <w:lastRenderedPageBreak/>
        <w:t>кабинет заявителя на Едином портале.</w:t>
      </w:r>
    </w:p>
    <w:p w:rsidR="00B76043" w:rsidRPr="007A0F28" w:rsidRDefault="00B76043" w:rsidP="00B76043">
      <w:pPr>
        <w:tabs>
          <w:tab w:val="left" w:pos="709"/>
        </w:tabs>
        <w:suppressAutoHyphens/>
        <w:spacing w:after="0" w:line="240" w:lineRule="auto"/>
        <w:jc w:val="both"/>
        <w:rPr>
          <w:rFonts w:ascii="Times New Roman" w:hAnsi="Times New Roman"/>
          <w:sz w:val="28"/>
          <w:szCs w:val="28"/>
          <w:lang w:eastAsia="ar-SA"/>
        </w:rPr>
      </w:pPr>
      <w:r w:rsidRPr="0049010D">
        <w:rPr>
          <w:rFonts w:ascii="Times New Roman" w:hAnsi="Times New Roman"/>
          <w:sz w:val="28"/>
          <w:szCs w:val="28"/>
          <w:lang w:eastAsia="ar-SA"/>
        </w:rPr>
        <w:t>3.3.4. Срок исполнения административной процедуры не должен превышать 5 дней.</w:t>
      </w:r>
    </w:p>
    <w:p w:rsidR="00B76043" w:rsidRPr="007A0F28" w:rsidRDefault="00B76043" w:rsidP="00B76043">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sz w:val="28"/>
          <w:szCs w:val="28"/>
          <w:lang w:eastAsia="ru-RU"/>
        </w:rPr>
        <w:t>3.4</w:t>
      </w:r>
      <w:r w:rsidRPr="007A0F28">
        <w:rPr>
          <w:rFonts w:ascii="Times New Roman" w:hAnsi="Times New Roman"/>
          <w:sz w:val="28"/>
          <w:szCs w:val="28"/>
          <w:lang w:eastAsia="ru-RU"/>
        </w:rPr>
        <w:t>. Осуществление оценки качества предоставления  муниципальной услуги.</w:t>
      </w:r>
    </w:p>
    <w:p w:rsidR="00B76043" w:rsidRDefault="00B76043" w:rsidP="00B76043">
      <w:pPr>
        <w:spacing w:after="0" w:line="240" w:lineRule="auto"/>
        <w:jc w:val="both"/>
        <w:rPr>
          <w:rFonts w:ascii="Times New Roman" w:hAnsi="Times New Roman"/>
          <w:sz w:val="28"/>
          <w:szCs w:val="28"/>
          <w:lang w:eastAsia="ru-RU"/>
        </w:rPr>
      </w:pPr>
      <w:r w:rsidRPr="007A0F28">
        <w:rPr>
          <w:rFonts w:ascii="Times New Roman" w:hAnsi="Times New Roman"/>
          <w:sz w:val="28"/>
          <w:szCs w:val="28"/>
          <w:lang w:eastAsia="ru-RU"/>
        </w:rPr>
        <w:t> Заявителям обеспечивается возможность оценить доступность и качество муниципальной услуги на ЕПГУ.</w:t>
      </w:r>
    </w:p>
    <w:p w:rsidR="00B76043" w:rsidRDefault="00B76043" w:rsidP="00B76043">
      <w:pPr>
        <w:spacing w:after="0" w:line="240" w:lineRule="auto"/>
        <w:jc w:val="both"/>
        <w:rPr>
          <w:rFonts w:ascii="Times New Roman" w:hAnsi="Times New Roman"/>
          <w:sz w:val="28"/>
          <w:szCs w:val="28"/>
          <w:lang w:eastAsia="ru-RU"/>
        </w:rPr>
      </w:pPr>
      <w:r w:rsidRPr="007A0F28">
        <w:rPr>
          <w:rFonts w:ascii="Times New Roman" w:hAnsi="Times New Roman"/>
          <w:sz w:val="28"/>
          <w:szCs w:val="28"/>
          <w:lang w:eastAsia="ru-RU"/>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w:t>
      </w:r>
      <w:r>
        <w:rPr>
          <w:rFonts w:ascii="Times New Roman" w:hAnsi="Times New Roman"/>
          <w:sz w:val="28"/>
          <w:szCs w:val="28"/>
          <w:lang w:eastAsia="ru-RU"/>
        </w:rPr>
        <w:t>воих должностных обязанностей».</w:t>
      </w:r>
    </w:p>
    <w:p w:rsidR="00B76043" w:rsidRPr="0055470D" w:rsidRDefault="00B76043" w:rsidP="00B76043">
      <w:pPr>
        <w:spacing w:after="0" w:line="240" w:lineRule="auto"/>
        <w:jc w:val="both"/>
        <w:rPr>
          <w:rFonts w:ascii="Times New Roman" w:hAnsi="Times New Roman"/>
          <w:sz w:val="28"/>
          <w:szCs w:val="28"/>
          <w:lang w:eastAsia="ru-RU"/>
        </w:rPr>
      </w:pPr>
    </w:p>
    <w:p w:rsidR="00B76043" w:rsidRPr="00D475AD" w:rsidRDefault="00B76043" w:rsidP="00B76043">
      <w:pPr>
        <w:spacing w:after="0" w:line="240" w:lineRule="auto"/>
        <w:jc w:val="center"/>
        <w:rPr>
          <w:rFonts w:ascii="Times New Roman" w:hAnsi="Times New Roman"/>
          <w:b/>
          <w:sz w:val="28"/>
          <w:szCs w:val="28"/>
          <w:lang w:eastAsia="ru-RU"/>
        </w:rPr>
      </w:pPr>
      <w:r w:rsidRPr="00D475AD">
        <w:rPr>
          <w:rFonts w:ascii="Times New Roman" w:hAnsi="Times New Roman"/>
          <w:b/>
          <w:sz w:val="28"/>
          <w:szCs w:val="28"/>
          <w:lang w:eastAsia="ru-RU"/>
        </w:rPr>
        <w:t>IV. ПОРЯДОК И ФОРМЫ КОНТРОЛЯ ЗА ПРЕДОСТАВЛЕНИЕМ МУНИЦИПАЛЬНОЙ УСЛУГИ</w:t>
      </w:r>
    </w:p>
    <w:p w:rsidR="00B76043" w:rsidRPr="00D475AD" w:rsidRDefault="00B76043" w:rsidP="00B76043">
      <w:pPr>
        <w:spacing w:after="0" w:line="240" w:lineRule="auto"/>
        <w:jc w:val="both"/>
        <w:rPr>
          <w:rFonts w:ascii="Times New Roman" w:hAnsi="Times New Roman"/>
          <w:sz w:val="28"/>
          <w:szCs w:val="28"/>
          <w:lang w:eastAsia="ru-RU"/>
        </w:rPr>
      </w:pPr>
    </w:p>
    <w:p w:rsidR="00B76043" w:rsidRPr="00D475AD" w:rsidRDefault="00B76043" w:rsidP="00B76043">
      <w:pPr>
        <w:spacing w:after="0" w:line="240" w:lineRule="auto"/>
        <w:ind w:firstLine="700"/>
        <w:jc w:val="both"/>
        <w:rPr>
          <w:rFonts w:ascii="Times New Roman" w:hAnsi="Times New Roman"/>
          <w:sz w:val="28"/>
          <w:szCs w:val="28"/>
          <w:lang w:eastAsia="ru-RU"/>
        </w:rPr>
      </w:pPr>
      <w:r w:rsidRPr="00D475AD">
        <w:rPr>
          <w:rFonts w:ascii="Times New Roman" w:hAnsi="Times New Roman"/>
          <w:sz w:val="28"/>
          <w:szCs w:val="28"/>
          <w:lang w:eastAsia="ru-RU"/>
        </w:rPr>
        <w:t>4.1. Текущий контроль осуществляется постоянно специалистом, предоставляющим муниципальную услугу, по каждой процедуре в соответствии с установленными Административным регламентом содержанием и сроками действий, а также путем проведения начальником отдела проверок исполнения специалистом положений регламента, иных правовых актов.</w:t>
      </w:r>
    </w:p>
    <w:p w:rsidR="00B76043" w:rsidRPr="00D475AD" w:rsidRDefault="00B76043" w:rsidP="00B76043">
      <w:pPr>
        <w:spacing w:after="0" w:line="240" w:lineRule="auto"/>
        <w:ind w:firstLine="700"/>
        <w:jc w:val="both"/>
        <w:rPr>
          <w:rFonts w:ascii="Times New Roman" w:hAnsi="Times New Roman"/>
          <w:sz w:val="28"/>
          <w:szCs w:val="28"/>
          <w:lang w:eastAsia="ru-RU"/>
        </w:rPr>
      </w:pPr>
      <w:r w:rsidRPr="00D475AD">
        <w:rPr>
          <w:rFonts w:ascii="Times New Roman" w:hAnsi="Times New Roman"/>
          <w:sz w:val="28"/>
          <w:szCs w:val="28"/>
          <w:lang w:eastAsia="ru-RU"/>
        </w:rPr>
        <w:t>4.2. Для текущего контроля используются служебная корреспонденция, устная и письменная информация специалистов, осуществляющих регламентируемые действия.</w:t>
      </w:r>
    </w:p>
    <w:p w:rsidR="00B76043" w:rsidRPr="00D475AD" w:rsidRDefault="00B76043" w:rsidP="00B76043">
      <w:pPr>
        <w:spacing w:after="0" w:line="240" w:lineRule="auto"/>
        <w:ind w:firstLine="700"/>
        <w:jc w:val="both"/>
        <w:rPr>
          <w:rFonts w:ascii="Times New Roman" w:hAnsi="Times New Roman"/>
          <w:sz w:val="28"/>
          <w:szCs w:val="28"/>
          <w:lang w:eastAsia="ru-RU"/>
        </w:rPr>
      </w:pPr>
      <w:r w:rsidRPr="00D475AD">
        <w:rPr>
          <w:rFonts w:ascii="Times New Roman" w:hAnsi="Times New Roman"/>
          <w:sz w:val="28"/>
          <w:szCs w:val="28"/>
          <w:lang w:eastAsia="ru-RU"/>
        </w:rPr>
        <w:t>4.3. О случаях и причинах нарушения сроков и содержания административных процедур ответственные за их осуществление специалисты немедленно информируют своего непосредственного руководителя, а также осуществляют срочные меры по устранению нарушений.</w:t>
      </w:r>
    </w:p>
    <w:p w:rsidR="00B76043" w:rsidRPr="00D475AD" w:rsidRDefault="00B76043" w:rsidP="00B76043">
      <w:pPr>
        <w:spacing w:after="0" w:line="240" w:lineRule="auto"/>
        <w:ind w:firstLine="700"/>
        <w:jc w:val="both"/>
        <w:rPr>
          <w:rFonts w:ascii="Times New Roman" w:hAnsi="Times New Roman"/>
          <w:sz w:val="28"/>
          <w:szCs w:val="28"/>
          <w:lang w:eastAsia="ru-RU"/>
        </w:rPr>
      </w:pPr>
      <w:r w:rsidRPr="00D475AD">
        <w:rPr>
          <w:rFonts w:ascii="Times New Roman" w:hAnsi="Times New Roman"/>
          <w:sz w:val="28"/>
          <w:szCs w:val="28"/>
          <w:lang w:eastAsia="ru-RU"/>
        </w:rPr>
        <w:t>4.4. Специалист, предоставляющий муниципальную услугу, несет персональную ответственность за соблюдение сроков и порядка рассмотрения заявлений и представления информации, размещения информации на официальных сайтах, достоверность и полноту сведений, представляемых в связи с предоставлением муниципальной услуги.</w:t>
      </w:r>
    </w:p>
    <w:p w:rsidR="00B76043" w:rsidRPr="00D475AD" w:rsidRDefault="00B76043" w:rsidP="00B76043">
      <w:pPr>
        <w:spacing w:after="0" w:line="240" w:lineRule="auto"/>
        <w:ind w:firstLine="700"/>
        <w:jc w:val="both"/>
        <w:rPr>
          <w:rFonts w:ascii="Times New Roman" w:hAnsi="Times New Roman"/>
          <w:sz w:val="28"/>
          <w:szCs w:val="28"/>
          <w:lang w:eastAsia="ru-RU"/>
        </w:rPr>
      </w:pPr>
      <w:r w:rsidRPr="00D475AD">
        <w:rPr>
          <w:rFonts w:ascii="Times New Roman" w:hAnsi="Times New Roman"/>
          <w:sz w:val="28"/>
          <w:szCs w:val="28"/>
          <w:lang w:eastAsia="ru-RU"/>
        </w:rPr>
        <w:t xml:space="preserve">4.5. Текущий контроль осуществляется путем проведения должностным лицом, ответственным за организацию работы по проведению </w:t>
      </w:r>
      <w:r w:rsidRPr="00D475AD">
        <w:rPr>
          <w:rFonts w:ascii="Times New Roman" w:hAnsi="Times New Roman"/>
          <w:sz w:val="28"/>
          <w:szCs w:val="28"/>
          <w:lang w:eastAsia="ru-RU"/>
        </w:rPr>
        <w:lastRenderedPageBreak/>
        <w:t>проверок соблюдения и исполнения специалистами положений Административного регламента, иных нормативных правовых актов.</w:t>
      </w:r>
    </w:p>
    <w:p w:rsidR="00B76043" w:rsidRPr="00D475AD" w:rsidRDefault="00B76043" w:rsidP="00B76043">
      <w:pPr>
        <w:spacing w:after="0" w:line="240" w:lineRule="auto"/>
        <w:ind w:firstLine="700"/>
        <w:jc w:val="both"/>
        <w:rPr>
          <w:rFonts w:ascii="Times New Roman" w:hAnsi="Times New Roman"/>
          <w:sz w:val="28"/>
          <w:szCs w:val="28"/>
          <w:lang w:eastAsia="ru-RU"/>
        </w:rPr>
      </w:pPr>
      <w:r w:rsidRPr="00D475AD">
        <w:rPr>
          <w:rFonts w:ascii="Times New Roman" w:hAnsi="Times New Roman"/>
          <w:sz w:val="28"/>
          <w:szCs w:val="28"/>
          <w:lang w:eastAsia="ru-RU"/>
        </w:rPr>
        <w:t xml:space="preserve">Периодичность осуществления текущего контроля устанавливается Главой  </w:t>
      </w:r>
      <w:r>
        <w:rPr>
          <w:rFonts w:ascii="Times New Roman" w:hAnsi="Times New Roman"/>
          <w:sz w:val="28"/>
          <w:szCs w:val="28"/>
          <w:lang w:eastAsia="ru-RU"/>
        </w:rPr>
        <w:t xml:space="preserve">Администрации </w:t>
      </w:r>
      <w:r w:rsidR="0048724D">
        <w:rPr>
          <w:rFonts w:ascii="Times New Roman" w:hAnsi="Times New Roman"/>
          <w:sz w:val="28"/>
          <w:szCs w:val="28"/>
          <w:lang w:eastAsia="ru-RU"/>
        </w:rPr>
        <w:t>Каменно-Балковского</w:t>
      </w:r>
      <w:r w:rsidRPr="00D475AD">
        <w:rPr>
          <w:rFonts w:ascii="Times New Roman" w:hAnsi="Times New Roman"/>
          <w:sz w:val="28"/>
          <w:szCs w:val="28"/>
          <w:lang w:eastAsia="ru-RU"/>
        </w:rPr>
        <w:t xml:space="preserve"> сельского поселения.</w:t>
      </w:r>
    </w:p>
    <w:p w:rsidR="00B76043" w:rsidRPr="00D475AD" w:rsidRDefault="00B76043" w:rsidP="00B76043">
      <w:pPr>
        <w:spacing w:after="0" w:line="240" w:lineRule="auto"/>
        <w:ind w:firstLine="700"/>
        <w:jc w:val="both"/>
        <w:rPr>
          <w:rFonts w:ascii="Times New Roman" w:hAnsi="Times New Roman"/>
          <w:sz w:val="28"/>
          <w:szCs w:val="28"/>
          <w:lang w:eastAsia="ru-RU"/>
        </w:rPr>
      </w:pPr>
      <w:r w:rsidRPr="00D475AD">
        <w:rPr>
          <w:rFonts w:ascii="Times New Roman" w:hAnsi="Times New Roman"/>
          <w:sz w:val="28"/>
          <w:szCs w:val="28"/>
          <w:lang w:eastAsia="ru-RU"/>
        </w:rPr>
        <w:t>4.6.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w:t>
      </w:r>
    </w:p>
    <w:p w:rsidR="00B76043" w:rsidRPr="00D475AD" w:rsidRDefault="00B76043" w:rsidP="00B76043">
      <w:pPr>
        <w:spacing w:after="0" w:line="240" w:lineRule="auto"/>
        <w:ind w:firstLine="700"/>
        <w:jc w:val="both"/>
        <w:rPr>
          <w:rFonts w:ascii="Times New Roman" w:hAnsi="Times New Roman"/>
          <w:sz w:val="28"/>
          <w:szCs w:val="28"/>
          <w:lang w:eastAsia="ru-RU"/>
        </w:rPr>
      </w:pPr>
      <w:r w:rsidRPr="00D475AD">
        <w:rPr>
          <w:rFonts w:ascii="Times New Roman" w:hAnsi="Times New Roman"/>
          <w:sz w:val="28"/>
          <w:szCs w:val="28"/>
          <w:lang w:eastAsia="ru-RU"/>
        </w:rPr>
        <w:t>По результатам проведенных проверок в случае выявления нарушений прав заявителей осуществляется привлечение виновных должностных лиц к ответственности в соответствии с законодательством Российской Федерации.</w:t>
      </w:r>
    </w:p>
    <w:p w:rsidR="00B76043" w:rsidRPr="00D475AD" w:rsidRDefault="00B76043" w:rsidP="00B76043">
      <w:pPr>
        <w:spacing w:after="0" w:line="240" w:lineRule="auto"/>
        <w:ind w:firstLine="700"/>
        <w:jc w:val="both"/>
        <w:rPr>
          <w:rFonts w:ascii="Times New Roman" w:hAnsi="Times New Roman"/>
          <w:sz w:val="28"/>
          <w:szCs w:val="28"/>
          <w:lang w:eastAsia="ru-RU"/>
        </w:rPr>
      </w:pPr>
      <w:r w:rsidRPr="00D475AD">
        <w:rPr>
          <w:rFonts w:ascii="Times New Roman" w:hAnsi="Times New Roman"/>
          <w:sz w:val="28"/>
          <w:szCs w:val="28"/>
          <w:lang w:eastAsia="ru-RU"/>
        </w:rPr>
        <w:t xml:space="preserve">4.7. Проверки полноты и качества исполнения муниципальной услуги осуществляются на основании распоряжений Главы  </w:t>
      </w:r>
      <w:r>
        <w:rPr>
          <w:rFonts w:ascii="Times New Roman" w:hAnsi="Times New Roman"/>
          <w:sz w:val="28"/>
          <w:szCs w:val="28"/>
          <w:lang w:eastAsia="ru-RU"/>
        </w:rPr>
        <w:t xml:space="preserve">Администрации </w:t>
      </w:r>
      <w:r w:rsidR="0048724D">
        <w:rPr>
          <w:rFonts w:ascii="Times New Roman" w:hAnsi="Times New Roman"/>
          <w:sz w:val="28"/>
          <w:szCs w:val="28"/>
          <w:lang w:eastAsia="ru-RU"/>
        </w:rPr>
        <w:t>Каменно-Балковского</w:t>
      </w:r>
      <w:r w:rsidRPr="00D475AD">
        <w:rPr>
          <w:rFonts w:ascii="Times New Roman" w:hAnsi="Times New Roman"/>
          <w:sz w:val="28"/>
          <w:szCs w:val="28"/>
          <w:lang w:eastAsia="ru-RU"/>
        </w:rPr>
        <w:t xml:space="preserve"> сельского поселения.</w:t>
      </w:r>
    </w:p>
    <w:p w:rsidR="00B76043" w:rsidRPr="00D475AD" w:rsidRDefault="00B76043" w:rsidP="00B76043">
      <w:pPr>
        <w:spacing w:after="0" w:line="240" w:lineRule="auto"/>
        <w:ind w:firstLine="700"/>
        <w:jc w:val="both"/>
        <w:rPr>
          <w:rFonts w:ascii="Times New Roman" w:hAnsi="Times New Roman"/>
          <w:sz w:val="28"/>
          <w:szCs w:val="28"/>
          <w:lang w:eastAsia="ru-RU"/>
        </w:rPr>
      </w:pPr>
      <w:r w:rsidRPr="00D475AD">
        <w:rPr>
          <w:rFonts w:ascii="Times New Roman" w:hAnsi="Times New Roman"/>
          <w:sz w:val="28"/>
          <w:szCs w:val="28"/>
          <w:lang w:eastAsia="ru-RU"/>
        </w:rPr>
        <w:t>Проверки могут быть плановыми (осуществляться на основании полугодовых или годовых планов работы уполномоченного органа)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B76043" w:rsidRPr="00D475AD" w:rsidRDefault="00B76043" w:rsidP="00B76043">
      <w:pPr>
        <w:spacing w:after="0" w:line="240" w:lineRule="auto"/>
        <w:ind w:firstLine="700"/>
        <w:jc w:val="both"/>
        <w:rPr>
          <w:rFonts w:ascii="Times New Roman" w:hAnsi="Times New Roman"/>
          <w:sz w:val="28"/>
          <w:szCs w:val="28"/>
          <w:lang w:eastAsia="ru-RU"/>
        </w:rPr>
      </w:pPr>
      <w:r w:rsidRPr="00D475AD">
        <w:rPr>
          <w:rFonts w:ascii="Times New Roman" w:hAnsi="Times New Roman"/>
          <w:sz w:val="28"/>
          <w:szCs w:val="28"/>
          <w:lang w:eastAsia="ru-RU"/>
        </w:rPr>
        <w:t>4.8. Результаты проверки оформляются в виде справки, в которой отмечаются выявленные недостатки и предложения по их устранению.</w:t>
      </w:r>
    </w:p>
    <w:p w:rsidR="00B76043" w:rsidRPr="00D475AD" w:rsidRDefault="00B76043" w:rsidP="00B76043">
      <w:pPr>
        <w:spacing w:after="0" w:line="240" w:lineRule="auto"/>
        <w:ind w:firstLine="700"/>
        <w:jc w:val="both"/>
        <w:rPr>
          <w:rFonts w:ascii="Times New Roman" w:hAnsi="Times New Roman"/>
          <w:sz w:val="28"/>
          <w:szCs w:val="28"/>
          <w:lang w:eastAsia="ru-RU"/>
        </w:rPr>
      </w:pPr>
      <w:r w:rsidRPr="00D475AD">
        <w:rPr>
          <w:rFonts w:ascii="Times New Roman" w:hAnsi="Times New Roman"/>
          <w:sz w:val="28"/>
          <w:szCs w:val="28"/>
          <w:lang w:eastAsia="ru-RU"/>
        </w:rPr>
        <w:t>4.9. Справка подписывается проверяющим и руководителем проверяемого уполномоченного органа.</w:t>
      </w:r>
    </w:p>
    <w:p w:rsidR="00B76043" w:rsidRPr="00D475AD" w:rsidRDefault="00B76043" w:rsidP="00B76043">
      <w:pPr>
        <w:spacing w:after="0" w:line="240" w:lineRule="auto"/>
        <w:ind w:firstLine="700"/>
        <w:jc w:val="both"/>
        <w:rPr>
          <w:rFonts w:ascii="Times New Roman" w:hAnsi="Times New Roman"/>
          <w:sz w:val="28"/>
          <w:szCs w:val="28"/>
          <w:lang w:eastAsia="ru-RU"/>
        </w:rPr>
      </w:pPr>
    </w:p>
    <w:p w:rsidR="00B76043" w:rsidRPr="00D475AD" w:rsidRDefault="00B76043" w:rsidP="00B76043">
      <w:pPr>
        <w:spacing w:after="0" w:line="240" w:lineRule="auto"/>
        <w:jc w:val="center"/>
        <w:rPr>
          <w:rFonts w:ascii="Times New Roman" w:hAnsi="Times New Roman"/>
          <w:b/>
          <w:sz w:val="28"/>
          <w:szCs w:val="28"/>
          <w:lang w:eastAsia="ru-RU"/>
        </w:rPr>
      </w:pPr>
      <w:r w:rsidRPr="00D475AD">
        <w:rPr>
          <w:rFonts w:ascii="Times New Roman" w:hAnsi="Times New Roman"/>
          <w:b/>
          <w:sz w:val="28"/>
          <w:szCs w:val="28"/>
          <w:lang w:eastAsia="ru-RU"/>
        </w:rPr>
        <w:t>V. ПОРЯДОК ДОСУДЕБНОГО (ВНЕСУДЕБНОГО) ОБЖАЛОВАНИЯ ДЕЙСТВИЯ (БЕЗДЕЙСТВИЕ) ДОЛЖНОСТНОГО ЛИЦА, А ТАКЖЕ ПРИНИМАЕМОГО ИМ РЕШЕНИЯ ПРИ ПРЕДОСТАВЛЕНИИ ИМ МУНИЦИПАЛЬНОЙ УСЛУГИ</w:t>
      </w:r>
    </w:p>
    <w:p w:rsidR="00B76043" w:rsidRPr="00D475AD" w:rsidRDefault="00B76043" w:rsidP="00B76043">
      <w:pPr>
        <w:spacing w:after="0" w:line="240" w:lineRule="auto"/>
        <w:jc w:val="both"/>
        <w:rPr>
          <w:rFonts w:ascii="Times New Roman" w:hAnsi="Times New Roman"/>
          <w:b/>
          <w:sz w:val="28"/>
          <w:szCs w:val="28"/>
          <w:lang w:eastAsia="ru-RU"/>
        </w:rPr>
      </w:pPr>
    </w:p>
    <w:p w:rsidR="00B76043" w:rsidRPr="00D475AD" w:rsidRDefault="00B76043" w:rsidP="00B76043">
      <w:pPr>
        <w:shd w:val="clear" w:color="auto" w:fill="FFFFFF"/>
        <w:tabs>
          <w:tab w:val="left" w:pos="-4111"/>
        </w:tabs>
        <w:spacing w:after="0" w:line="240" w:lineRule="auto"/>
        <w:ind w:firstLine="700"/>
        <w:jc w:val="both"/>
        <w:rPr>
          <w:rFonts w:ascii="Times New Roman" w:hAnsi="Times New Roman"/>
          <w:color w:val="000000"/>
          <w:sz w:val="28"/>
          <w:szCs w:val="28"/>
          <w:lang w:eastAsia="ru-RU"/>
        </w:rPr>
      </w:pPr>
      <w:r w:rsidRPr="00D475AD">
        <w:rPr>
          <w:rFonts w:ascii="Times New Roman" w:hAnsi="Times New Roman"/>
          <w:color w:val="000000"/>
          <w:sz w:val="28"/>
          <w:szCs w:val="28"/>
          <w:lang w:eastAsia="ru-RU"/>
        </w:rPr>
        <w:t>5.1. Жалоба на нарушение порядка предоставления муниципальных услуг, выразившееся в неправомерных решениях и действиях (бездействии)</w:t>
      </w:r>
      <w:r w:rsidRPr="00D475AD">
        <w:rPr>
          <w:rFonts w:ascii="Times New Roman" w:hAnsi="Times New Roman"/>
          <w:color w:val="000000"/>
          <w:sz w:val="28"/>
          <w:szCs w:val="28"/>
          <w:lang w:eastAsia="ru-RU"/>
        </w:rPr>
        <w:br/>
        <w:t xml:space="preserve">муниципальных служащих Администрации </w:t>
      </w:r>
      <w:r w:rsidR="0048724D">
        <w:rPr>
          <w:rFonts w:ascii="Times New Roman" w:hAnsi="Times New Roman"/>
          <w:color w:val="000000"/>
          <w:sz w:val="28"/>
          <w:szCs w:val="28"/>
          <w:lang w:eastAsia="ru-RU"/>
        </w:rPr>
        <w:t>Каменно-Балковского</w:t>
      </w:r>
      <w:r w:rsidRPr="00D475AD">
        <w:rPr>
          <w:rFonts w:ascii="Times New Roman" w:hAnsi="Times New Roman"/>
          <w:color w:val="000000"/>
          <w:sz w:val="28"/>
          <w:szCs w:val="28"/>
          <w:lang w:eastAsia="ru-RU"/>
        </w:rPr>
        <w:t xml:space="preserve"> сельск</w:t>
      </w:r>
      <w:r w:rsidR="00277C65">
        <w:rPr>
          <w:rFonts w:ascii="Times New Roman" w:hAnsi="Times New Roman"/>
          <w:color w:val="000000"/>
          <w:sz w:val="28"/>
          <w:szCs w:val="28"/>
          <w:lang w:eastAsia="ru-RU"/>
        </w:rPr>
        <w:t xml:space="preserve">ого поселения и ее отраслевых (функциональных) </w:t>
      </w:r>
      <w:r w:rsidRPr="00D475AD">
        <w:rPr>
          <w:rFonts w:ascii="Times New Roman" w:hAnsi="Times New Roman"/>
          <w:color w:val="000000"/>
          <w:sz w:val="28"/>
          <w:szCs w:val="28"/>
          <w:lang w:eastAsia="ru-RU"/>
        </w:rPr>
        <w:t>орга</w:t>
      </w:r>
      <w:r w:rsidR="00277C65">
        <w:rPr>
          <w:rFonts w:ascii="Times New Roman" w:hAnsi="Times New Roman"/>
          <w:color w:val="000000"/>
          <w:sz w:val="28"/>
          <w:szCs w:val="28"/>
          <w:lang w:eastAsia="ru-RU"/>
        </w:rPr>
        <w:t xml:space="preserve">нов подается непосредственно в </w:t>
      </w:r>
      <w:r w:rsidRPr="00D475AD">
        <w:rPr>
          <w:rFonts w:ascii="Times New Roman" w:hAnsi="Times New Roman"/>
          <w:color w:val="000000"/>
          <w:sz w:val="28"/>
          <w:szCs w:val="28"/>
          <w:lang w:eastAsia="ru-RU"/>
        </w:rPr>
        <w:t>орган, предоставляющий муниципальную услугу.</w:t>
      </w:r>
    </w:p>
    <w:p w:rsidR="00B76043" w:rsidRPr="00D475AD" w:rsidRDefault="00B76043" w:rsidP="00B76043">
      <w:pPr>
        <w:shd w:val="clear" w:color="auto" w:fill="FFFFFF"/>
        <w:tabs>
          <w:tab w:val="left" w:pos="-4111"/>
        </w:tabs>
        <w:spacing w:after="0" w:line="240" w:lineRule="auto"/>
        <w:ind w:firstLine="700"/>
        <w:jc w:val="both"/>
        <w:rPr>
          <w:rFonts w:ascii="Times New Roman" w:hAnsi="Times New Roman"/>
          <w:color w:val="000000"/>
          <w:sz w:val="28"/>
          <w:szCs w:val="28"/>
          <w:lang w:eastAsia="ru-RU"/>
        </w:rPr>
      </w:pPr>
      <w:r w:rsidRPr="00D475AD">
        <w:rPr>
          <w:rFonts w:ascii="Times New Roman" w:hAnsi="Times New Roman"/>
          <w:color w:val="000000"/>
          <w:sz w:val="28"/>
          <w:szCs w:val="28"/>
          <w:lang w:eastAsia="ru-RU"/>
        </w:rPr>
        <w:tab/>
        <w:t>5.2. Жалоба на нарушение порядка предоставления муниципальных услуг, выразившееся в неправомерных решениях и действиях (бездейс</w:t>
      </w:r>
      <w:r w:rsidR="00277C65">
        <w:rPr>
          <w:rFonts w:ascii="Times New Roman" w:hAnsi="Times New Roman"/>
          <w:color w:val="000000"/>
          <w:sz w:val="28"/>
          <w:szCs w:val="28"/>
          <w:lang w:eastAsia="ru-RU"/>
        </w:rPr>
        <w:t>твии) руководителя отраслевого</w:t>
      </w:r>
      <w:r w:rsidRPr="00D475AD">
        <w:rPr>
          <w:rFonts w:ascii="Times New Roman" w:hAnsi="Times New Roman"/>
          <w:color w:val="000000"/>
          <w:sz w:val="28"/>
          <w:szCs w:val="28"/>
          <w:lang w:eastAsia="ru-RU"/>
        </w:rPr>
        <w:t xml:space="preserve"> (функционал</w:t>
      </w:r>
      <w:r w:rsidR="00277C65">
        <w:rPr>
          <w:rFonts w:ascii="Times New Roman" w:hAnsi="Times New Roman"/>
          <w:color w:val="000000"/>
          <w:sz w:val="28"/>
          <w:szCs w:val="28"/>
          <w:lang w:eastAsia="ru-RU"/>
        </w:rPr>
        <w:t xml:space="preserve">ьного) органа </w:t>
      </w:r>
      <w:r w:rsidRPr="00D475AD">
        <w:rPr>
          <w:rFonts w:ascii="Times New Roman" w:hAnsi="Times New Roman"/>
          <w:color w:val="000000"/>
          <w:sz w:val="28"/>
          <w:szCs w:val="28"/>
          <w:lang w:eastAsia="ru-RU"/>
        </w:rPr>
        <w:t xml:space="preserve">Администрации   </w:t>
      </w:r>
      <w:r w:rsidR="0048724D">
        <w:rPr>
          <w:rFonts w:ascii="Times New Roman" w:hAnsi="Times New Roman"/>
          <w:color w:val="000000"/>
          <w:sz w:val="28"/>
          <w:szCs w:val="28"/>
          <w:lang w:eastAsia="ru-RU"/>
        </w:rPr>
        <w:t>Каменно-Балковского</w:t>
      </w:r>
      <w:r w:rsidRPr="00D475AD">
        <w:rPr>
          <w:rFonts w:ascii="Times New Roman" w:hAnsi="Times New Roman"/>
          <w:color w:val="000000"/>
          <w:sz w:val="28"/>
          <w:szCs w:val="28"/>
          <w:lang w:eastAsia="ru-RU"/>
        </w:rPr>
        <w:t xml:space="preserve"> сельского поселения подается в Администрацию  </w:t>
      </w:r>
      <w:r w:rsidR="0048724D">
        <w:rPr>
          <w:rFonts w:ascii="Times New Roman" w:hAnsi="Times New Roman"/>
          <w:color w:val="000000"/>
          <w:sz w:val="28"/>
          <w:szCs w:val="28"/>
          <w:lang w:eastAsia="ru-RU"/>
        </w:rPr>
        <w:t>Каменно-Балковского</w:t>
      </w:r>
      <w:r w:rsidRPr="00D475AD">
        <w:rPr>
          <w:rFonts w:ascii="Times New Roman" w:hAnsi="Times New Roman"/>
          <w:color w:val="000000"/>
          <w:sz w:val="28"/>
          <w:szCs w:val="28"/>
          <w:lang w:eastAsia="ru-RU"/>
        </w:rPr>
        <w:t xml:space="preserve"> сельского поселения.</w:t>
      </w:r>
    </w:p>
    <w:p w:rsidR="00B76043" w:rsidRPr="00D475AD" w:rsidRDefault="00B76043" w:rsidP="00B76043">
      <w:pPr>
        <w:shd w:val="clear" w:color="auto" w:fill="FFFFFF"/>
        <w:tabs>
          <w:tab w:val="left" w:pos="-4111"/>
        </w:tabs>
        <w:spacing w:after="0" w:line="240" w:lineRule="auto"/>
        <w:ind w:firstLine="700"/>
        <w:jc w:val="both"/>
        <w:rPr>
          <w:rFonts w:ascii="Times New Roman" w:hAnsi="Times New Roman"/>
          <w:color w:val="000000"/>
          <w:sz w:val="28"/>
          <w:szCs w:val="28"/>
          <w:lang w:eastAsia="ru-RU"/>
        </w:rPr>
      </w:pPr>
      <w:r w:rsidRPr="00D475AD">
        <w:rPr>
          <w:rFonts w:ascii="Times New Roman" w:hAnsi="Times New Roman"/>
          <w:color w:val="000000"/>
          <w:sz w:val="28"/>
          <w:szCs w:val="28"/>
          <w:lang w:eastAsia="ru-RU"/>
        </w:rPr>
        <w:tab/>
        <w:t>5.3. Жалоба подается в письменной форме на бумажном носителе:</w:t>
      </w:r>
    </w:p>
    <w:p w:rsidR="00B76043" w:rsidRPr="00D475AD" w:rsidRDefault="00B76043" w:rsidP="00B76043">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1) </w:t>
      </w:r>
      <w:r w:rsidR="00277C65">
        <w:rPr>
          <w:rFonts w:ascii="Times New Roman" w:hAnsi="Times New Roman"/>
          <w:color w:val="000000"/>
          <w:sz w:val="28"/>
          <w:szCs w:val="28"/>
          <w:lang w:eastAsia="ru-RU"/>
        </w:rPr>
        <w:t>Непосредственно в</w:t>
      </w:r>
      <w:r w:rsidRPr="00D475AD">
        <w:rPr>
          <w:rFonts w:ascii="Times New Roman" w:hAnsi="Times New Roman"/>
          <w:color w:val="000000"/>
          <w:sz w:val="28"/>
          <w:szCs w:val="28"/>
          <w:lang w:eastAsia="ru-RU"/>
        </w:rPr>
        <w:t xml:space="preserve"> Администрации </w:t>
      </w:r>
      <w:r w:rsidR="0048724D">
        <w:rPr>
          <w:rFonts w:ascii="Times New Roman" w:hAnsi="Times New Roman"/>
          <w:color w:val="000000"/>
          <w:sz w:val="28"/>
          <w:szCs w:val="28"/>
          <w:lang w:eastAsia="ru-RU"/>
        </w:rPr>
        <w:t>Каменно-Балковского</w:t>
      </w:r>
      <w:r w:rsidRPr="00D475AD">
        <w:rPr>
          <w:rFonts w:ascii="Times New Roman" w:hAnsi="Times New Roman"/>
          <w:color w:val="000000"/>
          <w:sz w:val="28"/>
          <w:szCs w:val="28"/>
          <w:lang w:eastAsia="ru-RU"/>
        </w:rPr>
        <w:t xml:space="preserve"> сельского поселения.</w:t>
      </w:r>
    </w:p>
    <w:p w:rsidR="00B76043" w:rsidRPr="00D475AD" w:rsidRDefault="00B76043" w:rsidP="00B76043">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xml:space="preserve">2) </w:t>
      </w:r>
      <w:r w:rsidRPr="00D475AD">
        <w:rPr>
          <w:rFonts w:ascii="Times New Roman" w:hAnsi="Times New Roman"/>
          <w:color w:val="000000"/>
          <w:sz w:val="28"/>
          <w:szCs w:val="28"/>
          <w:lang w:eastAsia="ru-RU"/>
        </w:rPr>
        <w:t>Почтовым отправлением по адресу (месту нахо</w:t>
      </w:r>
      <w:r>
        <w:rPr>
          <w:rFonts w:ascii="Times New Roman" w:hAnsi="Times New Roman"/>
          <w:color w:val="000000"/>
          <w:sz w:val="28"/>
          <w:szCs w:val="28"/>
          <w:lang w:eastAsia="ru-RU"/>
        </w:rPr>
        <w:t>ждения) Администрации Орловского</w:t>
      </w:r>
      <w:r w:rsidR="00277C65">
        <w:rPr>
          <w:rFonts w:ascii="Times New Roman" w:hAnsi="Times New Roman"/>
          <w:color w:val="000000"/>
          <w:sz w:val="28"/>
          <w:szCs w:val="28"/>
          <w:lang w:eastAsia="ru-RU"/>
        </w:rPr>
        <w:t xml:space="preserve"> района, ее отраслевого (функционального)</w:t>
      </w:r>
      <w:r w:rsidRPr="00D475AD">
        <w:rPr>
          <w:rFonts w:ascii="Times New Roman" w:hAnsi="Times New Roman"/>
          <w:color w:val="000000"/>
          <w:sz w:val="28"/>
          <w:szCs w:val="28"/>
          <w:lang w:eastAsia="ru-RU"/>
        </w:rPr>
        <w:t xml:space="preserve"> органа, предоставляющего муниципальную услугу.</w:t>
      </w:r>
    </w:p>
    <w:p w:rsidR="00B76043" w:rsidRPr="00D475AD" w:rsidRDefault="00B76043" w:rsidP="00B76043">
      <w:pPr>
        <w:shd w:val="clear" w:color="auto" w:fill="FFFFFF"/>
        <w:spacing w:after="0" w:line="240" w:lineRule="auto"/>
        <w:jc w:val="both"/>
        <w:rPr>
          <w:rFonts w:ascii="Times New Roman" w:hAnsi="Times New Roman"/>
          <w:sz w:val="28"/>
          <w:szCs w:val="28"/>
          <w:lang w:eastAsia="ru-RU"/>
        </w:rPr>
      </w:pPr>
      <w:r>
        <w:rPr>
          <w:rFonts w:ascii="Times New Roman" w:hAnsi="Times New Roman"/>
          <w:color w:val="000000"/>
          <w:sz w:val="28"/>
          <w:szCs w:val="28"/>
          <w:lang w:eastAsia="ru-RU"/>
        </w:rPr>
        <w:t xml:space="preserve">3) </w:t>
      </w:r>
      <w:r w:rsidR="006C0FA1">
        <w:rPr>
          <w:rFonts w:ascii="Times New Roman" w:hAnsi="Times New Roman"/>
          <w:color w:val="000000"/>
          <w:sz w:val="28"/>
          <w:szCs w:val="28"/>
          <w:lang w:eastAsia="ru-RU"/>
        </w:rPr>
        <w:t xml:space="preserve">В ходе личного приема </w:t>
      </w:r>
      <w:proofErr w:type="spellStart"/>
      <w:r w:rsidR="006C0FA1">
        <w:rPr>
          <w:rFonts w:ascii="Times New Roman" w:hAnsi="Times New Roman"/>
          <w:color w:val="000000"/>
          <w:sz w:val="28"/>
          <w:szCs w:val="28"/>
          <w:lang w:eastAsia="ru-RU"/>
        </w:rPr>
        <w:t>Главы</w:t>
      </w:r>
      <w:r>
        <w:rPr>
          <w:rFonts w:ascii="Times New Roman" w:hAnsi="Times New Roman"/>
          <w:color w:val="000000"/>
          <w:sz w:val="28"/>
          <w:szCs w:val="28"/>
          <w:lang w:eastAsia="ru-RU"/>
        </w:rPr>
        <w:t>АдминистрацииОрловского</w:t>
      </w:r>
      <w:r w:rsidRPr="00D475AD">
        <w:rPr>
          <w:rFonts w:ascii="Times New Roman" w:hAnsi="Times New Roman"/>
          <w:color w:val="000000"/>
          <w:sz w:val="28"/>
          <w:szCs w:val="28"/>
          <w:lang w:eastAsia="ru-RU"/>
        </w:rPr>
        <w:t>района</w:t>
      </w:r>
      <w:proofErr w:type="spellEnd"/>
      <w:r w:rsidRPr="00D475AD">
        <w:rPr>
          <w:rFonts w:ascii="Times New Roman" w:hAnsi="Times New Roman"/>
          <w:color w:val="000000"/>
          <w:sz w:val="28"/>
          <w:szCs w:val="28"/>
          <w:lang w:eastAsia="ru-RU"/>
        </w:rPr>
        <w:t xml:space="preserve">, Главы Администрации </w:t>
      </w:r>
      <w:r w:rsidR="0048724D">
        <w:rPr>
          <w:rFonts w:ascii="Times New Roman" w:hAnsi="Times New Roman"/>
          <w:color w:val="000000"/>
          <w:sz w:val="28"/>
          <w:szCs w:val="28"/>
          <w:lang w:eastAsia="ru-RU"/>
        </w:rPr>
        <w:t>Каменно-Балковского</w:t>
      </w:r>
      <w:r w:rsidRPr="00D475AD">
        <w:rPr>
          <w:rFonts w:ascii="Times New Roman" w:hAnsi="Times New Roman"/>
          <w:color w:val="000000"/>
          <w:sz w:val="28"/>
          <w:szCs w:val="28"/>
          <w:lang w:eastAsia="ru-RU"/>
        </w:rPr>
        <w:t xml:space="preserve"> сельского поселения. </w:t>
      </w:r>
      <w:r w:rsidR="006C0FA1">
        <w:rPr>
          <w:rFonts w:ascii="Times New Roman" w:hAnsi="Times New Roman"/>
          <w:color w:val="000000"/>
          <w:sz w:val="28"/>
          <w:szCs w:val="28"/>
          <w:lang w:eastAsia="ru-RU"/>
        </w:rPr>
        <w:t>В</w:t>
      </w:r>
      <w:r w:rsidRPr="00D475AD">
        <w:rPr>
          <w:rFonts w:ascii="Times New Roman" w:hAnsi="Times New Roman"/>
          <w:color w:val="000000"/>
          <w:sz w:val="28"/>
          <w:szCs w:val="28"/>
          <w:lang w:eastAsia="ru-RU"/>
        </w:rPr>
        <w:t xml:space="preserve"> случае подачи жалобы при лично</w:t>
      </w:r>
      <w:r w:rsidR="006C0FA1">
        <w:rPr>
          <w:rFonts w:ascii="Times New Roman" w:hAnsi="Times New Roman"/>
          <w:color w:val="000000"/>
          <w:sz w:val="28"/>
          <w:szCs w:val="28"/>
          <w:lang w:eastAsia="ru-RU"/>
        </w:rPr>
        <w:t>м приеме заявитель представляет документ, удостоверяющий его личность в</w:t>
      </w:r>
      <w:r w:rsidRPr="00D475AD">
        <w:rPr>
          <w:rFonts w:ascii="Times New Roman" w:hAnsi="Times New Roman"/>
          <w:color w:val="000000"/>
          <w:sz w:val="28"/>
          <w:szCs w:val="28"/>
          <w:lang w:eastAsia="ru-RU"/>
        </w:rPr>
        <w:t xml:space="preserve"> соответствии с законодательством Российской Федерации.</w:t>
      </w:r>
    </w:p>
    <w:p w:rsidR="00B76043" w:rsidRPr="00D475AD" w:rsidRDefault="00B76043" w:rsidP="00B76043">
      <w:pPr>
        <w:shd w:val="clear" w:color="auto" w:fill="FFFFFF"/>
        <w:spacing w:after="0" w:line="240" w:lineRule="auto"/>
        <w:ind w:firstLine="700"/>
        <w:jc w:val="both"/>
        <w:rPr>
          <w:rFonts w:ascii="Times New Roman" w:hAnsi="Times New Roman"/>
          <w:sz w:val="28"/>
          <w:szCs w:val="28"/>
          <w:lang w:eastAsia="ru-RU"/>
        </w:rPr>
      </w:pPr>
      <w:r w:rsidRPr="00D475AD">
        <w:rPr>
          <w:rFonts w:ascii="Times New Roman" w:hAnsi="Times New Roman"/>
          <w:color w:val="000000"/>
          <w:sz w:val="28"/>
          <w:szCs w:val="28"/>
          <w:lang w:eastAsia="ru-RU"/>
        </w:rPr>
        <w:t>5.4. Подача жалоб осуществляется бесплатно.</w:t>
      </w:r>
    </w:p>
    <w:p w:rsidR="00B76043" w:rsidRPr="00D475AD" w:rsidRDefault="00B76043" w:rsidP="00B76043">
      <w:pPr>
        <w:shd w:val="clear" w:color="auto" w:fill="FFFFFF"/>
        <w:spacing w:after="0" w:line="240" w:lineRule="auto"/>
        <w:ind w:firstLine="700"/>
        <w:jc w:val="both"/>
        <w:rPr>
          <w:rFonts w:ascii="Times New Roman" w:hAnsi="Times New Roman"/>
          <w:color w:val="000000"/>
          <w:sz w:val="28"/>
          <w:szCs w:val="28"/>
          <w:lang w:eastAsia="ru-RU"/>
        </w:rPr>
      </w:pPr>
      <w:r w:rsidRPr="00D475AD">
        <w:rPr>
          <w:rFonts w:ascii="Times New Roman" w:hAnsi="Times New Roman"/>
          <w:color w:val="000000"/>
          <w:sz w:val="28"/>
          <w:szCs w:val="28"/>
          <w:lang w:eastAsia="ru-RU"/>
        </w:rPr>
        <w:t>5.5.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B76043" w:rsidRPr="00D475AD" w:rsidRDefault="00277C65" w:rsidP="00B76043">
      <w:pPr>
        <w:shd w:val="clear" w:color="auto" w:fill="FFFFFF"/>
        <w:spacing w:after="0" w:line="240" w:lineRule="auto"/>
        <w:ind w:firstLine="70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5.6. Жалоба  оформляется в произвольной форме с учетом </w:t>
      </w:r>
      <w:r w:rsidR="00B76043" w:rsidRPr="00D475AD">
        <w:rPr>
          <w:rFonts w:ascii="Times New Roman" w:hAnsi="Times New Roman"/>
          <w:color w:val="000000"/>
          <w:sz w:val="28"/>
          <w:szCs w:val="28"/>
          <w:lang w:eastAsia="ru-RU"/>
        </w:rPr>
        <w:t>требований, предусмотренных законодательством Российской Федерации.</w:t>
      </w:r>
    </w:p>
    <w:p w:rsidR="00B76043" w:rsidRPr="00D475AD" w:rsidRDefault="00B76043" w:rsidP="00B76043">
      <w:pPr>
        <w:shd w:val="clear" w:color="auto" w:fill="FFFFFF"/>
        <w:spacing w:after="0" w:line="240" w:lineRule="auto"/>
        <w:ind w:firstLine="700"/>
        <w:jc w:val="both"/>
        <w:rPr>
          <w:rFonts w:ascii="Times New Roman" w:hAnsi="Times New Roman"/>
          <w:sz w:val="28"/>
          <w:szCs w:val="28"/>
          <w:lang w:eastAsia="ru-RU"/>
        </w:rPr>
      </w:pPr>
      <w:r w:rsidRPr="00D475AD">
        <w:rPr>
          <w:rFonts w:ascii="Times New Roman" w:hAnsi="Times New Roman"/>
          <w:color w:val="000000"/>
          <w:sz w:val="28"/>
          <w:szCs w:val="28"/>
          <w:lang w:eastAsia="ru-RU"/>
        </w:rPr>
        <w:t>5.7.</w:t>
      </w:r>
      <w:r w:rsidRPr="00D475AD">
        <w:rPr>
          <w:rFonts w:ascii="Times New Roman" w:hAnsi="Times New Roman"/>
          <w:color w:val="000000"/>
          <w:sz w:val="28"/>
          <w:szCs w:val="28"/>
          <w:lang w:eastAsia="ru-RU"/>
        </w:rPr>
        <w:tab/>
        <w:t>Жалоба должна содержать:</w:t>
      </w:r>
    </w:p>
    <w:p w:rsidR="00B76043" w:rsidRPr="00D475AD" w:rsidRDefault="00B76043" w:rsidP="00B76043">
      <w:pPr>
        <w:shd w:val="clear" w:color="auto" w:fill="FFFFFF"/>
        <w:spacing w:after="0" w:line="240" w:lineRule="auto"/>
        <w:jc w:val="both"/>
        <w:rPr>
          <w:rFonts w:ascii="Times New Roman" w:hAnsi="Times New Roman"/>
          <w:sz w:val="28"/>
          <w:szCs w:val="28"/>
          <w:lang w:eastAsia="ru-RU"/>
        </w:rPr>
      </w:pPr>
      <w:r>
        <w:rPr>
          <w:rFonts w:ascii="Times New Roman" w:hAnsi="Times New Roman"/>
          <w:color w:val="000000"/>
          <w:sz w:val="28"/>
          <w:szCs w:val="28"/>
          <w:lang w:eastAsia="ru-RU"/>
        </w:rPr>
        <w:t xml:space="preserve">1) </w:t>
      </w:r>
      <w:r w:rsidR="00277C65">
        <w:rPr>
          <w:rFonts w:ascii="Times New Roman" w:hAnsi="Times New Roman"/>
          <w:color w:val="000000"/>
          <w:sz w:val="28"/>
          <w:szCs w:val="28"/>
          <w:lang w:eastAsia="ru-RU"/>
        </w:rPr>
        <w:t>Наименование</w:t>
      </w:r>
      <w:r w:rsidR="006C0FA1">
        <w:rPr>
          <w:rFonts w:ascii="Times New Roman" w:hAnsi="Times New Roman"/>
          <w:color w:val="000000"/>
          <w:sz w:val="28"/>
          <w:szCs w:val="28"/>
          <w:lang w:eastAsia="ru-RU"/>
        </w:rPr>
        <w:t xml:space="preserve"> Администрации либо отраслевого</w:t>
      </w:r>
      <w:r w:rsidRPr="00D475AD">
        <w:rPr>
          <w:rFonts w:ascii="Times New Roman" w:hAnsi="Times New Roman"/>
          <w:color w:val="000000"/>
          <w:sz w:val="28"/>
          <w:szCs w:val="28"/>
          <w:lang w:eastAsia="ru-RU"/>
        </w:rPr>
        <w:t xml:space="preserve"> (функциональ</w:t>
      </w:r>
      <w:r w:rsidR="006C0FA1">
        <w:rPr>
          <w:rFonts w:ascii="Times New Roman" w:hAnsi="Times New Roman"/>
          <w:color w:val="000000"/>
          <w:sz w:val="28"/>
          <w:szCs w:val="28"/>
          <w:lang w:eastAsia="ru-RU"/>
        </w:rPr>
        <w:t xml:space="preserve">ного) органа </w:t>
      </w:r>
      <w:proofErr w:type="spellStart"/>
      <w:r w:rsidR="006C0FA1">
        <w:rPr>
          <w:rFonts w:ascii="Times New Roman" w:hAnsi="Times New Roman"/>
          <w:color w:val="000000"/>
          <w:sz w:val="28"/>
          <w:szCs w:val="28"/>
          <w:lang w:eastAsia="ru-RU"/>
        </w:rPr>
        <w:t>Администрации</w:t>
      </w:r>
      <w:r w:rsidR="0048724D">
        <w:rPr>
          <w:rFonts w:ascii="Times New Roman" w:hAnsi="Times New Roman"/>
          <w:color w:val="000000"/>
          <w:sz w:val="28"/>
          <w:szCs w:val="28"/>
          <w:lang w:eastAsia="ru-RU"/>
        </w:rPr>
        <w:t>Каменно</w:t>
      </w:r>
      <w:proofErr w:type="spellEnd"/>
      <w:r w:rsidR="0048724D">
        <w:rPr>
          <w:rFonts w:ascii="Times New Roman" w:hAnsi="Times New Roman"/>
          <w:color w:val="000000"/>
          <w:sz w:val="28"/>
          <w:szCs w:val="28"/>
          <w:lang w:eastAsia="ru-RU"/>
        </w:rPr>
        <w:t>-Балковского</w:t>
      </w:r>
      <w:r w:rsidRPr="00D475AD">
        <w:rPr>
          <w:rFonts w:ascii="Times New Roman" w:hAnsi="Times New Roman"/>
          <w:color w:val="000000"/>
          <w:sz w:val="28"/>
          <w:szCs w:val="28"/>
          <w:lang w:eastAsia="ru-RU"/>
        </w:rPr>
        <w:t xml:space="preserve"> сельского поселения, их должностных лиц и муниципальных служащих, предоставляющих муниципальную услугу, решения и действия (бездействие) которых обжалуются.</w:t>
      </w:r>
    </w:p>
    <w:p w:rsidR="00B76043" w:rsidRDefault="00B76043" w:rsidP="00B76043">
      <w:pPr>
        <w:shd w:val="clear" w:color="auto" w:fill="FFFFFF"/>
        <w:spacing w:after="0" w:line="240" w:lineRule="auto"/>
        <w:jc w:val="both"/>
        <w:rPr>
          <w:rFonts w:ascii="Times New Roman" w:hAnsi="Times New Roman"/>
          <w:sz w:val="28"/>
          <w:szCs w:val="28"/>
          <w:lang w:eastAsia="ru-RU"/>
        </w:rPr>
      </w:pPr>
      <w:r>
        <w:rPr>
          <w:rFonts w:ascii="Times New Roman" w:hAnsi="Times New Roman"/>
          <w:color w:val="000000"/>
          <w:sz w:val="28"/>
          <w:szCs w:val="28"/>
          <w:lang w:eastAsia="ru-RU"/>
        </w:rPr>
        <w:t xml:space="preserve">2) </w:t>
      </w:r>
      <w:r w:rsidRPr="00D475AD">
        <w:rPr>
          <w:rFonts w:ascii="Times New Roman" w:hAnsi="Times New Roman"/>
          <w:color w:val="000000"/>
          <w:sz w:val="28"/>
          <w:szCs w:val="28"/>
          <w:lang w:eastAsia="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6043" w:rsidRPr="00D475AD" w:rsidRDefault="00B76043" w:rsidP="00B76043">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3) </w:t>
      </w:r>
      <w:r w:rsidR="006C0FA1">
        <w:rPr>
          <w:rFonts w:ascii="Times New Roman" w:hAnsi="Times New Roman"/>
          <w:color w:val="000000"/>
          <w:sz w:val="28"/>
          <w:szCs w:val="28"/>
          <w:lang w:eastAsia="ru-RU"/>
        </w:rPr>
        <w:t>Сведения об обжалуемых</w:t>
      </w:r>
      <w:r w:rsidRPr="00D475AD">
        <w:rPr>
          <w:rFonts w:ascii="Times New Roman" w:hAnsi="Times New Roman"/>
          <w:color w:val="000000"/>
          <w:sz w:val="28"/>
          <w:szCs w:val="28"/>
          <w:lang w:eastAsia="ru-RU"/>
        </w:rPr>
        <w:t xml:space="preserve"> решения</w:t>
      </w:r>
      <w:r w:rsidR="006C0FA1">
        <w:rPr>
          <w:rFonts w:ascii="Times New Roman" w:hAnsi="Times New Roman"/>
          <w:color w:val="000000"/>
          <w:sz w:val="28"/>
          <w:szCs w:val="28"/>
          <w:lang w:eastAsia="ru-RU"/>
        </w:rPr>
        <w:t xml:space="preserve">х и действиях </w:t>
      </w:r>
      <w:r w:rsidRPr="00D475AD">
        <w:rPr>
          <w:rFonts w:ascii="Times New Roman" w:hAnsi="Times New Roman"/>
          <w:color w:val="000000"/>
          <w:sz w:val="28"/>
          <w:szCs w:val="28"/>
          <w:lang w:eastAsia="ru-RU"/>
        </w:rPr>
        <w:t xml:space="preserve">(бездействии)Администрации </w:t>
      </w:r>
      <w:r w:rsidR="0048724D">
        <w:rPr>
          <w:rFonts w:ascii="Times New Roman" w:hAnsi="Times New Roman"/>
          <w:color w:val="000000"/>
          <w:sz w:val="28"/>
          <w:szCs w:val="28"/>
          <w:lang w:eastAsia="ru-RU"/>
        </w:rPr>
        <w:t>Каменно-Балковского</w:t>
      </w:r>
      <w:r w:rsidRPr="00D475AD">
        <w:rPr>
          <w:rFonts w:ascii="Times New Roman" w:hAnsi="Times New Roman"/>
          <w:color w:val="000000"/>
          <w:sz w:val="28"/>
          <w:szCs w:val="28"/>
          <w:lang w:eastAsia="ru-RU"/>
        </w:rPr>
        <w:t xml:space="preserve"> сельского поселения, ее отраслевых (функциональных) органов их должностных лиц и муниципальных служащих.</w:t>
      </w:r>
    </w:p>
    <w:p w:rsidR="00B76043" w:rsidRPr="00D475AD" w:rsidRDefault="00B76043" w:rsidP="00B76043">
      <w:pPr>
        <w:shd w:val="clear" w:color="auto" w:fill="FFFFFF"/>
        <w:tabs>
          <w:tab w:val="left" w:pos="-4253"/>
        </w:tabs>
        <w:spacing w:after="0" w:line="240" w:lineRule="auto"/>
        <w:jc w:val="both"/>
        <w:rPr>
          <w:rFonts w:ascii="Times New Roman" w:hAnsi="Times New Roman"/>
          <w:sz w:val="28"/>
          <w:szCs w:val="28"/>
          <w:lang w:eastAsia="ru-RU"/>
        </w:rPr>
      </w:pPr>
      <w:r>
        <w:rPr>
          <w:rFonts w:ascii="Times New Roman" w:hAnsi="Times New Roman"/>
          <w:color w:val="000000"/>
          <w:sz w:val="28"/>
          <w:szCs w:val="28"/>
          <w:lang w:eastAsia="ru-RU"/>
        </w:rPr>
        <w:t xml:space="preserve">4) </w:t>
      </w:r>
      <w:r w:rsidRPr="00D475AD">
        <w:rPr>
          <w:rFonts w:ascii="Times New Roman" w:hAnsi="Times New Roman"/>
          <w:color w:val="000000"/>
          <w:sz w:val="28"/>
          <w:szCs w:val="28"/>
          <w:lang w:eastAsia="ru-RU"/>
        </w:rPr>
        <w:t>Доводы, на основании которых заявитель не со</w:t>
      </w:r>
      <w:r w:rsidR="006C0FA1">
        <w:rPr>
          <w:rFonts w:ascii="Times New Roman" w:hAnsi="Times New Roman"/>
          <w:color w:val="000000"/>
          <w:sz w:val="28"/>
          <w:szCs w:val="28"/>
          <w:lang w:eastAsia="ru-RU"/>
        </w:rPr>
        <w:t xml:space="preserve">гласен с решением и действием </w:t>
      </w:r>
      <w:r w:rsidR="00277C65">
        <w:rPr>
          <w:rFonts w:ascii="Times New Roman" w:hAnsi="Times New Roman"/>
          <w:color w:val="000000"/>
          <w:sz w:val="28"/>
          <w:szCs w:val="28"/>
          <w:lang w:eastAsia="ru-RU"/>
        </w:rPr>
        <w:t xml:space="preserve">(бездействием) </w:t>
      </w:r>
      <w:proofErr w:type="spellStart"/>
      <w:r w:rsidR="00277C65">
        <w:rPr>
          <w:rFonts w:ascii="Times New Roman" w:hAnsi="Times New Roman"/>
          <w:color w:val="000000"/>
          <w:sz w:val="28"/>
          <w:szCs w:val="28"/>
          <w:lang w:eastAsia="ru-RU"/>
        </w:rPr>
        <w:t>Администрации</w:t>
      </w:r>
      <w:r w:rsidR="0048724D">
        <w:rPr>
          <w:rFonts w:ascii="Times New Roman" w:hAnsi="Times New Roman"/>
          <w:color w:val="000000"/>
          <w:sz w:val="28"/>
          <w:szCs w:val="28"/>
          <w:lang w:eastAsia="ru-RU"/>
        </w:rPr>
        <w:t>Каменно</w:t>
      </w:r>
      <w:proofErr w:type="spellEnd"/>
      <w:r w:rsidR="0048724D">
        <w:rPr>
          <w:rFonts w:ascii="Times New Roman" w:hAnsi="Times New Roman"/>
          <w:color w:val="000000"/>
          <w:sz w:val="28"/>
          <w:szCs w:val="28"/>
          <w:lang w:eastAsia="ru-RU"/>
        </w:rPr>
        <w:t>-Балковского</w:t>
      </w:r>
      <w:r w:rsidRPr="00D475AD">
        <w:rPr>
          <w:rFonts w:ascii="Times New Roman" w:hAnsi="Times New Roman"/>
          <w:color w:val="000000"/>
          <w:sz w:val="28"/>
          <w:szCs w:val="28"/>
          <w:lang w:eastAsia="ru-RU"/>
        </w:rPr>
        <w:t xml:space="preserve"> сельского поселения,  ее отраслевых (функциональных) органов, их должностных лиц и муници</w:t>
      </w:r>
      <w:r w:rsidR="00277C65">
        <w:rPr>
          <w:rFonts w:ascii="Times New Roman" w:hAnsi="Times New Roman"/>
          <w:color w:val="000000"/>
          <w:sz w:val="28"/>
          <w:szCs w:val="28"/>
          <w:lang w:eastAsia="ru-RU"/>
        </w:rPr>
        <w:t xml:space="preserve">пальных служащих. Заявителем могут быть представлены документы (при </w:t>
      </w:r>
      <w:r w:rsidRPr="00D475AD">
        <w:rPr>
          <w:rFonts w:ascii="Times New Roman" w:hAnsi="Times New Roman"/>
          <w:color w:val="000000"/>
          <w:sz w:val="28"/>
          <w:szCs w:val="28"/>
          <w:lang w:eastAsia="ru-RU"/>
        </w:rPr>
        <w:t>наличии), подтверждающие доводы заявителя, либо их копии.</w:t>
      </w:r>
    </w:p>
    <w:p w:rsidR="00B76043" w:rsidRPr="00D475AD" w:rsidRDefault="00B76043" w:rsidP="00B76043">
      <w:pPr>
        <w:shd w:val="clear" w:color="auto" w:fill="FFFFFF"/>
        <w:spacing w:after="0" w:line="240" w:lineRule="auto"/>
        <w:ind w:firstLine="700"/>
        <w:jc w:val="both"/>
        <w:rPr>
          <w:rFonts w:ascii="Times New Roman" w:hAnsi="Times New Roman"/>
          <w:sz w:val="28"/>
          <w:szCs w:val="28"/>
          <w:lang w:eastAsia="ru-RU"/>
        </w:rPr>
      </w:pPr>
      <w:r w:rsidRPr="00D475AD">
        <w:rPr>
          <w:rFonts w:ascii="Times New Roman" w:hAnsi="Times New Roman"/>
          <w:color w:val="000000"/>
          <w:sz w:val="28"/>
          <w:szCs w:val="28"/>
          <w:lang w:eastAsia="ru-RU"/>
        </w:rPr>
        <w:t>5.8.</w:t>
      </w:r>
      <w:r w:rsidRPr="00D475AD">
        <w:rPr>
          <w:rFonts w:ascii="Times New Roman" w:hAnsi="Times New Roman"/>
          <w:color w:val="000000"/>
          <w:sz w:val="28"/>
          <w:szCs w:val="28"/>
          <w:lang w:eastAsia="ru-RU"/>
        </w:rPr>
        <w:tab/>
        <w:t>В случае если жалоба подается через представителя заявителя, также представляет</w:t>
      </w:r>
      <w:r w:rsidR="00277C65">
        <w:rPr>
          <w:rFonts w:ascii="Times New Roman" w:hAnsi="Times New Roman"/>
          <w:color w:val="000000"/>
          <w:sz w:val="28"/>
          <w:szCs w:val="28"/>
          <w:lang w:eastAsia="ru-RU"/>
        </w:rPr>
        <w:t xml:space="preserve">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w:t>
      </w:r>
      <w:r w:rsidRPr="00D475AD">
        <w:rPr>
          <w:rFonts w:ascii="Times New Roman" w:hAnsi="Times New Roman"/>
          <w:color w:val="000000"/>
          <w:sz w:val="28"/>
          <w:szCs w:val="28"/>
          <w:lang w:eastAsia="ru-RU"/>
        </w:rPr>
        <w:t>за</w:t>
      </w:r>
      <w:r w:rsidR="00277C65">
        <w:rPr>
          <w:rFonts w:ascii="Times New Roman" w:hAnsi="Times New Roman"/>
          <w:color w:val="000000"/>
          <w:sz w:val="28"/>
          <w:szCs w:val="28"/>
          <w:lang w:eastAsia="ru-RU"/>
        </w:rPr>
        <w:t xml:space="preserve">явителя, может </w:t>
      </w:r>
      <w:r w:rsidRPr="00D475AD">
        <w:rPr>
          <w:rFonts w:ascii="Times New Roman" w:hAnsi="Times New Roman"/>
          <w:color w:val="000000"/>
          <w:sz w:val="28"/>
          <w:szCs w:val="28"/>
          <w:lang w:eastAsia="ru-RU"/>
        </w:rPr>
        <w:t>быть представлена:</w:t>
      </w:r>
    </w:p>
    <w:p w:rsidR="00B76043" w:rsidRPr="00D475AD" w:rsidRDefault="00B76043" w:rsidP="00B76043">
      <w:pPr>
        <w:widowControl w:val="0"/>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1) </w:t>
      </w:r>
      <w:r w:rsidRPr="00D475AD">
        <w:rPr>
          <w:rFonts w:ascii="Times New Roman" w:hAnsi="Times New Roman"/>
          <w:color w:val="000000"/>
          <w:sz w:val="28"/>
          <w:szCs w:val="28"/>
          <w:lang w:eastAsia="ru-RU"/>
        </w:rPr>
        <w:t>Оформленная  в соответствии с законодательством Российской</w:t>
      </w:r>
      <w:r w:rsidRPr="00D475AD">
        <w:rPr>
          <w:rFonts w:ascii="Times New Roman" w:hAnsi="Times New Roman"/>
          <w:color w:val="000000"/>
          <w:sz w:val="28"/>
          <w:szCs w:val="28"/>
          <w:lang w:eastAsia="ru-RU"/>
        </w:rPr>
        <w:br/>
        <w:t>Федерации доверенность (для физических лиц).</w:t>
      </w:r>
    </w:p>
    <w:p w:rsidR="00B76043" w:rsidRDefault="00B76043" w:rsidP="00B76043">
      <w:pPr>
        <w:widowControl w:val="0"/>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2) </w:t>
      </w:r>
      <w:r w:rsidR="00277C65">
        <w:rPr>
          <w:rFonts w:ascii="Times New Roman" w:hAnsi="Times New Roman"/>
          <w:color w:val="000000"/>
          <w:sz w:val="28"/>
          <w:szCs w:val="28"/>
          <w:lang w:eastAsia="ru-RU"/>
        </w:rPr>
        <w:t xml:space="preserve">Оформленная в соответствии с законодательством Российской Федераций доверенность, </w:t>
      </w:r>
      <w:r w:rsidRPr="00D475AD">
        <w:rPr>
          <w:rFonts w:ascii="Times New Roman" w:hAnsi="Times New Roman"/>
          <w:color w:val="000000"/>
          <w:sz w:val="28"/>
          <w:szCs w:val="28"/>
          <w:lang w:eastAsia="ru-RU"/>
        </w:rPr>
        <w:t>завере</w:t>
      </w:r>
      <w:r w:rsidR="00277C65">
        <w:rPr>
          <w:rFonts w:ascii="Times New Roman" w:hAnsi="Times New Roman"/>
          <w:color w:val="000000"/>
          <w:sz w:val="28"/>
          <w:szCs w:val="28"/>
          <w:lang w:eastAsia="ru-RU"/>
        </w:rPr>
        <w:t xml:space="preserve">нная печатью заявителя и </w:t>
      </w:r>
      <w:r w:rsidRPr="00D475AD">
        <w:rPr>
          <w:rFonts w:ascii="Times New Roman" w:hAnsi="Times New Roman"/>
          <w:color w:val="000000"/>
          <w:sz w:val="28"/>
          <w:szCs w:val="28"/>
          <w:lang w:eastAsia="ru-RU"/>
        </w:rPr>
        <w:t>подписанная руководителем заявителя или уполномоченным этим руководителем лицом (для юридических лиц).</w:t>
      </w:r>
    </w:p>
    <w:p w:rsidR="00B76043" w:rsidRPr="008B7C59" w:rsidRDefault="00B76043" w:rsidP="00B76043">
      <w:pPr>
        <w:widowControl w:val="0"/>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xml:space="preserve">3) </w:t>
      </w:r>
      <w:r w:rsidR="00277C65">
        <w:rPr>
          <w:rFonts w:ascii="Times New Roman" w:hAnsi="Times New Roman"/>
          <w:color w:val="000000"/>
          <w:sz w:val="28"/>
          <w:szCs w:val="28"/>
          <w:lang w:eastAsia="ru-RU"/>
        </w:rPr>
        <w:t>Копия  решения о назначении или об избрании либо приказа</w:t>
      </w:r>
      <w:r w:rsidRPr="00D475AD">
        <w:rPr>
          <w:rFonts w:ascii="Times New Roman" w:hAnsi="Times New Roman"/>
          <w:color w:val="000000"/>
          <w:sz w:val="28"/>
          <w:szCs w:val="28"/>
          <w:lang w:eastAsia="ru-RU"/>
        </w:rPr>
        <w:t xml:space="preserve"> о назначении физического лица на должность, в соответств</w:t>
      </w:r>
      <w:r w:rsidR="00277C65">
        <w:rPr>
          <w:rFonts w:ascii="Times New Roman" w:hAnsi="Times New Roman"/>
          <w:color w:val="000000"/>
          <w:sz w:val="28"/>
          <w:szCs w:val="28"/>
          <w:lang w:eastAsia="ru-RU"/>
        </w:rPr>
        <w:t>ии с которым такое</w:t>
      </w:r>
      <w:r w:rsidR="00277C65">
        <w:rPr>
          <w:rFonts w:ascii="Times New Roman" w:hAnsi="Times New Roman"/>
          <w:color w:val="000000"/>
          <w:sz w:val="28"/>
          <w:szCs w:val="28"/>
          <w:lang w:eastAsia="ru-RU"/>
        </w:rPr>
        <w:br/>
        <w:t>физическое лицо обладает правом действовать от имени заявителя</w:t>
      </w:r>
      <w:r w:rsidRPr="00D475AD">
        <w:rPr>
          <w:rFonts w:ascii="Times New Roman" w:hAnsi="Times New Roman"/>
          <w:color w:val="000000"/>
          <w:sz w:val="28"/>
          <w:szCs w:val="28"/>
          <w:lang w:eastAsia="ru-RU"/>
        </w:rPr>
        <w:t xml:space="preserve"> без доверенности.</w:t>
      </w:r>
    </w:p>
    <w:p w:rsidR="00B76043" w:rsidRPr="00D475AD" w:rsidRDefault="00277C65" w:rsidP="00B76043">
      <w:pPr>
        <w:shd w:val="clear" w:color="auto" w:fill="FFFFFF"/>
        <w:spacing w:after="0" w:line="240" w:lineRule="auto"/>
        <w:ind w:right="101" w:firstLine="700"/>
        <w:jc w:val="both"/>
        <w:rPr>
          <w:rFonts w:ascii="Times New Roman" w:hAnsi="Times New Roman"/>
          <w:sz w:val="28"/>
          <w:szCs w:val="28"/>
          <w:lang w:eastAsia="ru-RU"/>
        </w:rPr>
      </w:pPr>
      <w:r>
        <w:rPr>
          <w:rFonts w:ascii="Times New Roman" w:hAnsi="Times New Roman"/>
          <w:color w:val="000000"/>
          <w:sz w:val="28"/>
          <w:szCs w:val="28"/>
          <w:lang w:eastAsia="ru-RU"/>
        </w:rPr>
        <w:t xml:space="preserve">5.9. Жалоба, поступившая в письменной форме на </w:t>
      </w:r>
      <w:r w:rsidR="00B76043" w:rsidRPr="00D475AD">
        <w:rPr>
          <w:rFonts w:ascii="Times New Roman" w:hAnsi="Times New Roman"/>
          <w:color w:val="000000"/>
          <w:sz w:val="28"/>
          <w:szCs w:val="28"/>
          <w:lang w:eastAsia="ru-RU"/>
        </w:rPr>
        <w:t>бумажном  носителе, подлежит регистрации в течение 1 рабочего дня с момента поступления жалобы.</w:t>
      </w:r>
    </w:p>
    <w:p w:rsidR="00B76043" w:rsidRPr="00D475AD" w:rsidRDefault="00B76043" w:rsidP="00B76043">
      <w:pPr>
        <w:widowControl w:val="0"/>
        <w:shd w:val="clear" w:color="auto" w:fill="FFFFFF"/>
        <w:spacing w:after="0" w:line="240" w:lineRule="auto"/>
        <w:ind w:firstLine="700"/>
        <w:jc w:val="both"/>
        <w:rPr>
          <w:rFonts w:ascii="Times New Roman" w:hAnsi="Times New Roman"/>
          <w:color w:val="000000"/>
          <w:sz w:val="28"/>
          <w:szCs w:val="28"/>
          <w:lang w:eastAsia="ru-RU"/>
        </w:rPr>
      </w:pPr>
      <w:r w:rsidRPr="00D475AD">
        <w:rPr>
          <w:rFonts w:ascii="Times New Roman" w:hAnsi="Times New Roman"/>
          <w:color w:val="000000"/>
          <w:sz w:val="28"/>
          <w:szCs w:val="28"/>
          <w:lang w:eastAsia="ru-RU"/>
        </w:rPr>
        <w:t xml:space="preserve"> 5.10. В случае если жалоба не соответствует требованиям пунктов 2.7, 2.8 настоящих Правил, она рассматривается в соответствии с Федеральным Законом от 02.05.2006 № 59-ФЗ «О порядке рассмотрения обращений граждан Российской Федерации».</w:t>
      </w:r>
    </w:p>
    <w:p w:rsidR="00B76043" w:rsidRPr="00D475AD" w:rsidRDefault="00B76043" w:rsidP="00B76043">
      <w:pPr>
        <w:widowControl w:val="0"/>
        <w:shd w:val="clear" w:color="auto" w:fill="FFFFFF"/>
        <w:spacing w:after="0" w:line="240" w:lineRule="auto"/>
        <w:ind w:firstLine="700"/>
        <w:jc w:val="both"/>
        <w:rPr>
          <w:rFonts w:ascii="Times New Roman" w:hAnsi="Times New Roman"/>
          <w:sz w:val="28"/>
          <w:szCs w:val="28"/>
          <w:lang w:eastAsia="ru-RU"/>
        </w:rPr>
      </w:pPr>
      <w:r w:rsidRPr="00D475AD">
        <w:rPr>
          <w:rFonts w:ascii="Times New Roman" w:hAnsi="Times New Roman"/>
          <w:color w:val="000000"/>
          <w:sz w:val="28"/>
          <w:szCs w:val="28"/>
          <w:lang w:eastAsia="ru-RU"/>
        </w:rPr>
        <w:t>5.11. В электронном виде жалоба может быть подана заявителем посредством:</w:t>
      </w:r>
    </w:p>
    <w:p w:rsidR="00B76043" w:rsidRPr="00D475AD" w:rsidRDefault="00B76043" w:rsidP="00B76043">
      <w:pPr>
        <w:widowControl w:val="0"/>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1) </w:t>
      </w:r>
      <w:r w:rsidRPr="00D475AD">
        <w:rPr>
          <w:rFonts w:ascii="Times New Roman" w:hAnsi="Times New Roman"/>
          <w:color w:val="000000"/>
          <w:sz w:val="28"/>
          <w:szCs w:val="28"/>
          <w:lang w:eastAsia="ru-RU"/>
        </w:rPr>
        <w:t xml:space="preserve">Официального сайта Администрации </w:t>
      </w:r>
      <w:r w:rsidR="0048724D">
        <w:rPr>
          <w:rFonts w:ascii="Times New Roman" w:hAnsi="Times New Roman"/>
          <w:color w:val="000000"/>
          <w:sz w:val="28"/>
          <w:szCs w:val="28"/>
          <w:lang w:eastAsia="ru-RU"/>
        </w:rPr>
        <w:t>Каменно-Балковского</w:t>
      </w:r>
      <w:r w:rsidRPr="00D475AD">
        <w:rPr>
          <w:rFonts w:ascii="Times New Roman" w:hAnsi="Times New Roman"/>
          <w:color w:val="000000"/>
          <w:sz w:val="28"/>
          <w:szCs w:val="28"/>
          <w:lang w:eastAsia="ru-RU"/>
        </w:rPr>
        <w:t xml:space="preserve"> сельского поселения, ее отраслевых (функциональных) органов, предоставляющих муниципальную услугу, в информационно-телекоммуникационной сети Интернет.</w:t>
      </w:r>
    </w:p>
    <w:p w:rsidR="00B76043" w:rsidRPr="00D475AD" w:rsidRDefault="00B76043" w:rsidP="00B76043">
      <w:pPr>
        <w:widowControl w:val="0"/>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2) </w:t>
      </w:r>
      <w:r w:rsidRPr="00D475AD">
        <w:rPr>
          <w:rFonts w:ascii="Times New Roman" w:hAnsi="Times New Roman"/>
          <w:color w:val="000000"/>
          <w:sz w:val="28"/>
          <w:szCs w:val="28"/>
          <w:lang w:eastAsia="ru-RU"/>
        </w:rPr>
        <w:t xml:space="preserve">Электронной почты Администрации </w:t>
      </w:r>
      <w:r w:rsidR="0048724D">
        <w:rPr>
          <w:rFonts w:ascii="Times New Roman" w:hAnsi="Times New Roman"/>
          <w:color w:val="000000"/>
          <w:sz w:val="28"/>
          <w:szCs w:val="28"/>
          <w:lang w:eastAsia="ru-RU"/>
        </w:rPr>
        <w:t>Каменно-Балковского</w:t>
      </w:r>
      <w:r w:rsidRPr="00D475AD">
        <w:rPr>
          <w:rFonts w:ascii="Times New Roman" w:hAnsi="Times New Roman"/>
          <w:color w:val="000000"/>
          <w:sz w:val="28"/>
          <w:szCs w:val="28"/>
          <w:lang w:eastAsia="ru-RU"/>
        </w:rPr>
        <w:t xml:space="preserve"> сельского поселения, ее отраслевых (функциональных) органов, предоставляющих муниципальную услугу.</w:t>
      </w:r>
    </w:p>
    <w:p w:rsidR="00B76043" w:rsidRPr="00D475AD" w:rsidRDefault="00B76043" w:rsidP="00B76043">
      <w:pPr>
        <w:widowControl w:val="0"/>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3) </w:t>
      </w:r>
      <w:r w:rsidRPr="00D475AD">
        <w:rPr>
          <w:rFonts w:ascii="Times New Roman" w:hAnsi="Times New Roman"/>
          <w:color w:val="000000"/>
          <w:sz w:val="28"/>
          <w:szCs w:val="28"/>
          <w:lang w:eastAsia="ru-RU"/>
        </w:rPr>
        <w:t>Федеральной  государств</w:t>
      </w:r>
      <w:r w:rsidR="00216FEB">
        <w:rPr>
          <w:rFonts w:ascii="Times New Roman" w:hAnsi="Times New Roman"/>
          <w:color w:val="000000"/>
          <w:sz w:val="28"/>
          <w:szCs w:val="28"/>
          <w:lang w:eastAsia="ru-RU"/>
        </w:rPr>
        <w:t xml:space="preserve">енной  информационной  системы </w:t>
      </w:r>
      <w:r w:rsidRPr="00D475AD">
        <w:rPr>
          <w:rFonts w:ascii="Times New Roman" w:hAnsi="Times New Roman"/>
          <w:color w:val="000000"/>
          <w:sz w:val="28"/>
          <w:szCs w:val="28"/>
          <w:lang w:eastAsia="ru-RU"/>
        </w:rPr>
        <w:t>«Единый портал государственных и муниципальных услуг (функций)» (далее - ЕПГУ).</w:t>
      </w:r>
    </w:p>
    <w:p w:rsidR="00B76043" w:rsidRPr="00D475AD" w:rsidRDefault="00B76043" w:rsidP="00B76043">
      <w:pPr>
        <w:widowControl w:val="0"/>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4) </w:t>
      </w:r>
      <w:r w:rsidRPr="00D475AD">
        <w:rPr>
          <w:rFonts w:ascii="Times New Roman" w:hAnsi="Times New Roman"/>
          <w:color w:val="000000"/>
          <w:sz w:val="28"/>
          <w:szCs w:val="28"/>
          <w:lang w:eastAsia="ru-RU"/>
        </w:rPr>
        <w:t>Гос</w:t>
      </w:r>
      <w:r w:rsidR="00216FEB">
        <w:rPr>
          <w:rFonts w:ascii="Times New Roman" w:hAnsi="Times New Roman"/>
          <w:color w:val="000000"/>
          <w:sz w:val="28"/>
          <w:szCs w:val="28"/>
          <w:lang w:eastAsia="ru-RU"/>
        </w:rPr>
        <w:t xml:space="preserve">ударственной информационной системы Ростовской </w:t>
      </w:r>
      <w:r w:rsidRPr="00D475AD">
        <w:rPr>
          <w:rFonts w:ascii="Times New Roman" w:hAnsi="Times New Roman"/>
          <w:color w:val="000000"/>
          <w:sz w:val="28"/>
          <w:szCs w:val="28"/>
          <w:lang w:eastAsia="ru-RU"/>
        </w:rPr>
        <w:t>области «Портал государственных и муниципальных услуг Ростовской области» (далее - РПГУ).</w:t>
      </w:r>
    </w:p>
    <w:p w:rsidR="00B76043" w:rsidRPr="00D475AD" w:rsidRDefault="00B76043" w:rsidP="00B76043">
      <w:pPr>
        <w:shd w:val="clear" w:color="auto" w:fill="FFFFFF"/>
        <w:spacing w:after="0" w:line="240" w:lineRule="auto"/>
        <w:ind w:firstLine="700"/>
        <w:jc w:val="both"/>
        <w:rPr>
          <w:rFonts w:ascii="Times New Roman" w:hAnsi="Times New Roman"/>
          <w:sz w:val="28"/>
          <w:szCs w:val="28"/>
          <w:lang w:eastAsia="ru-RU"/>
        </w:rPr>
      </w:pPr>
      <w:r w:rsidRPr="00D475AD">
        <w:rPr>
          <w:rFonts w:ascii="Times New Roman" w:hAnsi="Times New Roman"/>
          <w:color w:val="000000"/>
          <w:sz w:val="28"/>
          <w:szCs w:val="28"/>
          <w:lang w:eastAsia="ru-RU"/>
        </w:rPr>
        <w:t>5.12.</w:t>
      </w:r>
      <w:r w:rsidRPr="00D475AD">
        <w:rPr>
          <w:rFonts w:ascii="Times New Roman" w:hAnsi="Times New Roman"/>
          <w:color w:val="000000"/>
          <w:sz w:val="28"/>
          <w:szCs w:val="28"/>
          <w:lang w:eastAsia="ru-RU"/>
        </w:rPr>
        <w:tab/>
        <w:t>При подаче жалобы в электронном виде документы, указа</w:t>
      </w:r>
      <w:r w:rsidR="00216FEB">
        <w:rPr>
          <w:rFonts w:ascii="Times New Roman" w:hAnsi="Times New Roman"/>
          <w:color w:val="000000"/>
          <w:sz w:val="28"/>
          <w:szCs w:val="28"/>
          <w:lang w:eastAsia="ru-RU"/>
        </w:rPr>
        <w:t xml:space="preserve">нные в пункте 2.8 настоящих Правил, могут быть представлены в форме электронных документов, подписанных электронной подписью, вид которой </w:t>
      </w:r>
      <w:r w:rsidRPr="00D475AD">
        <w:rPr>
          <w:rFonts w:ascii="Times New Roman" w:hAnsi="Times New Roman"/>
          <w:color w:val="000000"/>
          <w:sz w:val="28"/>
          <w:szCs w:val="28"/>
          <w:lang w:eastAsia="ru-RU"/>
        </w:rPr>
        <w:t>предусмотрен законодательством Российской Федерации, при этом документ, удостоверяющий личность заявителя, не требуется.</w:t>
      </w:r>
    </w:p>
    <w:p w:rsidR="00B76043" w:rsidRPr="00D475AD" w:rsidRDefault="00B76043" w:rsidP="00B76043">
      <w:pPr>
        <w:shd w:val="clear" w:color="auto" w:fill="FFFFFF"/>
        <w:spacing w:after="0" w:line="240" w:lineRule="auto"/>
        <w:ind w:firstLine="700"/>
        <w:jc w:val="both"/>
        <w:rPr>
          <w:rFonts w:ascii="Times New Roman" w:hAnsi="Times New Roman"/>
          <w:sz w:val="28"/>
          <w:szCs w:val="28"/>
          <w:lang w:eastAsia="ru-RU"/>
        </w:rPr>
      </w:pPr>
      <w:r w:rsidRPr="00D475AD">
        <w:rPr>
          <w:rFonts w:ascii="Times New Roman" w:hAnsi="Times New Roman"/>
          <w:color w:val="000000"/>
          <w:sz w:val="28"/>
          <w:szCs w:val="28"/>
          <w:lang w:eastAsia="ru-RU"/>
        </w:rPr>
        <w:t>5.13.</w:t>
      </w:r>
      <w:r w:rsidRPr="00D475AD">
        <w:rPr>
          <w:rFonts w:ascii="Times New Roman" w:hAnsi="Times New Roman"/>
          <w:color w:val="000000"/>
          <w:sz w:val="28"/>
          <w:szCs w:val="28"/>
          <w:lang w:eastAsia="ru-RU"/>
        </w:rPr>
        <w:tab/>
        <w:t>В случае если жалоба подана заявителем в орган, в компетенцию</w:t>
      </w:r>
      <w:r w:rsidRPr="00D475AD">
        <w:rPr>
          <w:rFonts w:ascii="Times New Roman" w:hAnsi="Times New Roman"/>
          <w:color w:val="000000"/>
          <w:sz w:val="28"/>
          <w:szCs w:val="28"/>
          <w:lang w:eastAsia="ru-RU"/>
        </w:rPr>
        <w:br/>
        <w:t>которого не входит принятие решения по жалобе в соот</w:t>
      </w:r>
      <w:r w:rsidR="00216FEB">
        <w:rPr>
          <w:rFonts w:ascii="Times New Roman" w:hAnsi="Times New Roman"/>
          <w:color w:val="000000"/>
          <w:sz w:val="28"/>
          <w:szCs w:val="28"/>
          <w:lang w:eastAsia="ru-RU"/>
        </w:rPr>
        <w:t>ветствии с требованиями пунктов 2.1, 2.2 настоящих Правил, в течение 3 рабочих</w:t>
      </w:r>
      <w:r w:rsidRPr="00D475AD">
        <w:rPr>
          <w:rFonts w:ascii="Times New Roman" w:hAnsi="Times New Roman"/>
          <w:color w:val="000000"/>
          <w:sz w:val="28"/>
          <w:szCs w:val="28"/>
          <w:lang w:eastAsia="ru-RU"/>
        </w:rPr>
        <w:t xml:space="preserve"> дней с</w:t>
      </w:r>
      <w:r w:rsidR="00216FEB">
        <w:rPr>
          <w:rFonts w:ascii="Times New Roman" w:hAnsi="Times New Roman"/>
          <w:color w:val="000000"/>
          <w:sz w:val="28"/>
          <w:szCs w:val="28"/>
          <w:lang w:eastAsia="ru-RU"/>
        </w:rPr>
        <w:t xml:space="preserve">о дня ее регистрации указанный орган направляет жалобу в уполномоченный на ее рассмотрение орган и в письменной форме  информирует заявителя </w:t>
      </w:r>
      <w:r w:rsidRPr="00D475AD">
        <w:rPr>
          <w:rFonts w:ascii="Times New Roman" w:hAnsi="Times New Roman"/>
          <w:color w:val="000000"/>
          <w:sz w:val="28"/>
          <w:szCs w:val="28"/>
          <w:lang w:eastAsia="ru-RU"/>
        </w:rPr>
        <w:t>о перенаправлении жалобы.</w:t>
      </w:r>
    </w:p>
    <w:p w:rsidR="00B76043" w:rsidRPr="00D475AD" w:rsidRDefault="00B76043" w:rsidP="00B76043">
      <w:pPr>
        <w:shd w:val="clear" w:color="auto" w:fill="FFFFFF"/>
        <w:spacing w:after="0" w:line="240" w:lineRule="auto"/>
        <w:ind w:right="38" w:firstLine="700"/>
        <w:jc w:val="both"/>
        <w:rPr>
          <w:rFonts w:ascii="Times New Roman" w:hAnsi="Times New Roman"/>
          <w:sz w:val="28"/>
          <w:szCs w:val="28"/>
          <w:lang w:eastAsia="ru-RU"/>
        </w:rPr>
      </w:pPr>
      <w:r w:rsidRPr="00D475AD">
        <w:rPr>
          <w:rFonts w:ascii="Times New Roman" w:hAnsi="Times New Roman"/>
          <w:color w:val="000000"/>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B76043" w:rsidRPr="00D475AD" w:rsidRDefault="00B76043" w:rsidP="00B76043">
      <w:pPr>
        <w:shd w:val="clear" w:color="auto" w:fill="FFFFFF"/>
        <w:spacing w:after="0" w:line="240" w:lineRule="auto"/>
        <w:ind w:firstLine="700"/>
        <w:jc w:val="both"/>
        <w:rPr>
          <w:rFonts w:ascii="Times New Roman" w:hAnsi="Times New Roman"/>
          <w:sz w:val="28"/>
          <w:szCs w:val="28"/>
          <w:lang w:eastAsia="ru-RU"/>
        </w:rPr>
      </w:pPr>
      <w:r w:rsidRPr="00D475AD">
        <w:rPr>
          <w:rFonts w:ascii="Times New Roman" w:hAnsi="Times New Roman"/>
          <w:color w:val="000000"/>
          <w:sz w:val="28"/>
          <w:szCs w:val="28"/>
          <w:lang w:eastAsia="ru-RU"/>
        </w:rPr>
        <w:t>5.14.</w:t>
      </w:r>
      <w:r w:rsidRPr="00D475AD">
        <w:rPr>
          <w:rFonts w:ascii="Times New Roman" w:hAnsi="Times New Roman"/>
          <w:color w:val="000000"/>
          <w:sz w:val="28"/>
          <w:szCs w:val="28"/>
          <w:lang w:eastAsia="ru-RU"/>
        </w:rPr>
        <w:tab/>
        <w:t>Жалоба может быть подана заявителем через многофункциональный центр предоставления государственных и муниципальных услуг (далее - МФЦ). При поступлении жалобы МФЦ обеспечивает ее передачу в уполномоченный на ее рассмотрен</w:t>
      </w:r>
      <w:r w:rsidR="00216FEB">
        <w:rPr>
          <w:rFonts w:ascii="Times New Roman" w:hAnsi="Times New Roman"/>
          <w:color w:val="000000"/>
          <w:sz w:val="28"/>
          <w:szCs w:val="28"/>
          <w:lang w:eastAsia="ru-RU"/>
        </w:rPr>
        <w:t>ие орган, предоставляющий муниципальную услугу не</w:t>
      </w:r>
      <w:r w:rsidRPr="00D475AD">
        <w:rPr>
          <w:rFonts w:ascii="Times New Roman" w:hAnsi="Times New Roman"/>
          <w:color w:val="000000"/>
          <w:sz w:val="28"/>
          <w:szCs w:val="28"/>
          <w:lang w:eastAsia="ru-RU"/>
        </w:rPr>
        <w:t xml:space="preserve"> позднее следующего рабочего дня со дня поступления жалобы.</w:t>
      </w:r>
    </w:p>
    <w:p w:rsidR="00B76043" w:rsidRPr="00D475AD" w:rsidRDefault="00B76043" w:rsidP="00B76043">
      <w:pPr>
        <w:shd w:val="clear" w:color="auto" w:fill="FFFFFF"/>
        <w:spacing w:after="0" w:line="240" w:lineRule="auto"/>
        <w:ind w:right="29" w:firstLine="700"/>
        <w:jc w:val="both"/>
        <w:rPr>
          <w:rFonts w:ascii="Times New Roman" w:hAnsi="Times New Roman"/>
          <w:sz w:val="28"/>
          <w:szCs w:val="28"/>
          <w:lang w:eastAsia="ru-RU"/>
        </w:rPr>
      </w:pPr>
      <w:r w:rsidRPr="00D475AD">
        <w:rPr>
          <w:rFonts w:ascii="Times New Roman" w:hAnsi="Times New Roman"/>
          <w:color w:val="000000"/>
          <w:sz w:val="28"/>
          <w:szCs w:val="28"/>
          <w:lang w:eastAsia="ru-RU"/>
        </w:rPr>
        <w:lastRenderedPageBreak/>
        <w:t>Жалоба на нарушение порядка предоставления муниципальной услуги МФЦ рассматривается в соответствии с настоящими Правилами органом, предоставляющим муниципальную услугу.</w:t>
      </w:r>
      <w:r w:rsidRPr="00D475AD">
        <w:rPr>
          <w:rFonts w:ascii="Times New Roman" w:hAnsi="Times New Roman"/>
          <w:color w:val="000000"/>
          <w:sz w:val="28"/>
          <w:szCs w:val="28"/>
          <w:lang w:eastAsia="ru-RU"/>
        </w:rPr>
        <w:tab/>
      </w:r>
    </w:p>
    <w:p w:rsidR="00B76043" w:rsidRPr="00D475AD" w:rsidRDefault="00B76043" w:rsidP="00B76043">
      <w:pPr>
        <w:shd w:val="clear" w:color="auto" w:fill="FFFFFF"/>
        <w:spacing w:after="0" w:line="240" w:lineRule="auto"/>
        <w:ind w:right="19" w:firstLine="700"/>
        <w:jc w:val="both"/>
        <w:rPr>
          <w:rFonts w:ascii="Times New Roman" w:hAnsi="Times New Roman"/>
          <w:sz w:val="28"/>
          <w:szCs w:val="28"/>
          <w:lang w:eastAsia="ru-RU"/>
        </w:rPr>
      </w:pPr>
      <w:r w:rsidRPr="00D475AD">
        <w:rPr>
          <w:rFonts w:ascii="Times New Roman" w:hAnsi="Times New Roman"/>
          <w:color w:val="000000"/>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B76043" w:rsidRPr="00D475AD" w:rsidRDefault="00B76043" w:rsidP="00B76043">
      <w:pPr>
        <w:shd w:val="clear" w:color="auto" w:fill="FFFFFF"/>
        <w:spacing w:after="0" w:line="240" w:lineRule="auto"/>
        <w:ind w:firstLine="700"/>
        <w:jc w:val="both"/>
        <w:rPr>
          <w:rFonts w:ascii="Times New Roman" w:hAnsi="Times New Roman"/>
          <w:sz w:val="28"/>
          <w:szCs w:val="28"/>
          <w:lang w:eastAsia="ru-RU"/>
        </w:rPr>
      </w:pPr>
      <w:r w:rsidRPr="00D475AD">
        <w:rPr>
          <w:rFonts w:ascii="Times New Roman" w:hAnsi="Times New Roman"/>
          <w:color w:val="000000"/>
          <w:sz w:val="28"/>
          <w:szCs w:val="28"/>
          <w:lang w:eastAsia="ru-RU"/>
        </w:rPr>
        <w:t>5.15.</w:t>
      </w:r>
      <w:r w:rsidRPr="00D475AD">
        <w:rPr>
          <w:rFonts w:ascii="Times New Roman" w:hAnsi="Times New Roman"/>
          <w:color w:val="000000"/>
          <w:sz w:val="28"/>
          <w:szCs w:val="28"/>
          <w:lang w:eastAsia="ru-RU"/>
        </w:rPr>
        <w:tab/>
        <w:t>Заявитель может обратиться с жалобой, в том числе в следующих</w:t>
      </w:r>
      <w:r w:rsidRPr="00D475AD">
        <w:rPr>
          <w:rFonts w:ascii="Times New Roman" w:hAnsi="Times New Roman"/>
          <w:color w:val="000000"/>
          <w:sz w:val="28"/>
          <w:szCs w:val="28"/>
          <w:lang w:eastAsia="ru-RU"/>
        </w:rPr>
        <w:br/>
        <w:t>случаях:</w:t>
      </w:r>
    </w:p>
    <w:p w:rsidR="00B76043" w:rsidRPr="00D475AD" w:rsidRDefault="00B76043" w:rsidP="00B76043">
      <w:pPr>
        <w:shd w:val="clear" w:color="auto" w:fill="FFFFFF"/>
        <w:spacing w:after="0" w:line="240" w:lineRule="auto"/>
        <w:jc w:val="both"/>
        <w:rPr>
          <w:rFonts w:ascii="Times New Roman" w:hAnsi="Times New Roman"/>
          <w:sz w:val="28"/>
          <w:szCs w:val="28"/>
          <w:lang w:eastAsia="ru-RU"/>
        </w:rPr>
      </w:pPr>
      <w:r>
        <w:rPr>
          <w:rFonts w:ascii="Times New Roman" w:hAnsi="Times New Roman"/>
          <w:color w:val="000000"/>
          <w:sz w:val="28"/>
          <w:szCs w:val="28"/>
          <w:lang w:eastAsia="ru-RU"/>
        </w:rPr>
        <w:t xml:space="preserve">1) </w:t>
      </w:r>
      <w:r w:rsidRPr="00D475AD">
        <w:rPr>
          <w:rFonts w:ascii="Times New Roman" w:hAnsi="Times New Roman"/>
          <w:color w:val="000000"/>
          <w:sz w:val="28"/>
          <w:szCs w:val="28"/>
          <w:lang w:eastAsia="ru-RU"/>
        </w:rPr>
        <w:t>Нарушение срока регистрации запроса заявителя о предоставлении     муниципальной услуги.</w:t>
      </w:r>
    </w:p>
    <w:p w:rsidR="00B76043" w:rsidRPr="00D475AD" w:rsidRDefault="00B76043" w:rsidP="00B76043">
      <w:pPr>
        <w:shd w:val="clear" w:color="auto" w:fill="FFFFFF"/>
        <w:spacing w:after="0" w:line="240" w:lineRule="auto"/>
        <w:jc w:val="both"/>
        <w:rPr>
          <w:rFonts w:ascii="Times New Roman" w:hAnsi="Times New Roman"/>
          <w:sz w:val="28"/>
          <w:szCs w:val="28"/>
          <w:lang w:eastAsia="ru-RU"/>
        </w:rPr>
      </w:pPr>
      <w:r>
        <w:rPr>
          <w:rFonts w:ascii="Times New Roman" w:hAnsi="Times New Roman"/>
          <w:color w:val="000000"/>
          <w:sz w:val="28"/>
          <w:szCs w:val="28"/>
          <w:lang w:eastAsia="ru-RU"/>
        </w:rPr>
        <w:t xml:space="preserve">2) </w:t>
      </w:r>
      <w:r w:rsidRPr="00D475AD">
        <w:rPr>
          <w:rFonts w:ascii="Times New Roman" w:hAnsi="Times New Roman"/>
          <w:color w:val="000000"/>
          <w:sz w:val="28"/>
          <w:szCs w:val="28"/>
          <w:lang w:eastAsia="ru-RU"/>
        </w:rPr>
        <w:t xml:space="preserve"> Нарушение срока предоставления муниципальной услуги.</w:t>
      </w:r>
    </w:p>
    <w:p w:rsidR="00B76043" w:rsidRPr="00D475AD" w:rsidRDefault="00B76043" w:rsidP="00B76043">
      <w:pPr>
        <w:shd w:val="clear" w:color="auto" w:fill="FFFFFF"/>
        <w:spacing w:after="0" w:line="240" w:lineRule="auto"/>
        <w:jc w:val="both"/>
        <w:rPr>
          <w:rFonts w:ascii="Times New Roman" w:hAnsi="Times New Roman"/>
          <w:sz w:val="28"/>
          <w:szCs w:val="28"/>
          <w:lang w:eastAsia="ru-RU"/>
        </w:rPr>
      </w:pPr>
      <w:r>
        <w:rPr>
          <w:rFonts w:ascii="Times New Roman" w:hAnsi="Times New Roman"/>
          <w:color w:val="000000"/>
          <w:sz w:val="28"/>
          <w:szCs w:val="28"/>
          <w:lang w:eastAsia="ru-RU"/>
        </w:rPr>
        <w:t xml:space="preserve">3) </w:t>
      </w:r>
      <w:r w:rsidR="00216FEB">
        <w:rPr>
          <w:rFonts w:ascii="Times New Roman" w:hAnsi="Times New Roman"/>
          <w:color w:val="000000"/>
          <w:sz w:val="28"/>
          <w:szCs w:val="28"/>
          <w:lang w:eastAsia="ru-RU"/>
        </w:rPr>
        <w:t>Требование представления заявителем документов,</w:t>
      </w:r>
      <w:r w:rsidRPr="00D475AD">
        <w:rPr>
          <w:rFonts w:ascii="Times New Roman" w:hAnsi="Times New Roman"/>
          <w:color w:val="000000"/>
          <w:sz w:val="28"/>
          <w:szCs w:val="28"/>
          <w:lang w:eastAsia="ru-RU"/>
        </w:rPr>
        <w:t xml:space="preserve"> не</w:t>
      </w:r>
      <w:r w:rsidRPr="00D475AD">
        <w:rPr>
          <w:rFonts w:ascii="Times New Roman" w:hAnsi="Times New Roman"/>
          <w:color w:val="000000"/>
          <w:sz w:val="28"/>
          <w:szCs w:val="28"/>
          <w:lang w:eastAsia="ru-RU"/>
        </w:rPr>
        <w:br/>
        <w:t>предусмотренных нормативным</w:t>
      </w:r>
      <w:r w:rsidR="00216FEB">
        <w:rPr>
          <w:rFonts w:ascii="Times New Roman" w:hAnsi="Times New Roman"/>
          <w:color w:val="000000"/>
          <w:sz w:val="28"/>
          <w:szCs w:val="28"/>
          <w:lang w:eastAsia="ru-RU"/>
        </w:rPr>
        <w:t>и правовыми актами Российской Федерации, Ростовской области и</w:t>
      </w:r>
      <w:r>
        <w:rPr>
          <w:rFonts w:ascii="Times New Roman" w:hAnsi="Times New Roman"/>
          <w:color w:val="000000"/>
          <w:sz w:val="28"/>
          <w:szCs w:val="28"/>
          <w:lang w:eastAsia="ru-RU"/>
        </w:rPr>
        <w:t xml:space="preserve"> Орловского</w:t>
      </w:r>
      <w:r w:rsidR="00216FEB">
        <w:rPr>
          <w:rFonts w:ascii="Times New Roman" w:hAnsi="Times New Roman"/>
          <w:color w:val="000000"/>
          <w:sz w:val="28"/>
          <w:szCs w:val="28"/>
          <w:lang w:eastAsia="ru-RU"/>
        </w:rPr>
        <w:t xml:space="preserve"> района для</w:t>
      </w:r>
      <w:r w:rsidRPr="00D475AD">
        <w:rPr>
          <w:rFonts w:ascii="Times New Roman" w:hAnsi="Times New Roman"/>
          <w:color w:val="000000"/>
          <w:sz w:val="28"/>
          <w:szCs w:val="28"/>
          <w:lang w:eastAsia="ru-RU"/>
        </w:rPr>
        <w:t xml:space="preserve"> предоставления муниципальной услуги.</w:t>
      </w:r>
    </w:p>
    <w:p w:rsidR="00B76043" w:rsidRPr="00D475AD" w:rsidRDefault="00B76043" w:rsidP="00B76043">
      <w:pPr>
        <w:widowControl w:val="0"/>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4) </w:t>
      </w:r>
      <w:r w:rsidRPr="00D475AD">
        <w:rPr>
          <w:rFonts w:ascii="Times New Roman" w:hAnsi="Times New Roman"/>
          <w:color w:val="000000"/>
          <w:sz w:val="28"/>
          <w:szCs w:val="28"/>
          <w:lang w:eastAsia="ru-RU"/>
        </w:rPr>
        <w:t xml:space="preserve">Отказ в приеме документов, представление которых предусмотрено нормативными правовыми актами Российской Федерации, Ростовской области и  </w:t>
      </w:r>
      <w:r w:rsidR="0048724D">
        <w:rPr>
          <w:rFonts w:ascii="Times New Roman" w:hAnsi="Times New Roman"/>
          <w:color w:val="000000"/>
          <w:sz w:val="28"/>
          <w:szCs w:val="28"/>
          <w:lang w:eastAsia="ru-RU"/>
        </w:rPr>
        <w:t>Каменно-Балковского</w:t>
      </w:r>
      <w:r w:rsidRPr="00D475AD">
        <w:rPr>
          <w:rFonts w:ascii="Times New Roman" w:hAnsi="Times New Roman"/>
          <w:color w:val="000000"/>
          <w:sz w:val="28"/>
          <w:szCs w:val="28"/>
          <w:lang w:eastAsia="ru-RU"/>
        </w:rPr>
        <w:t xml:space="preserve"> сельского поселения для предоставления муниципальной услуги.</w:t>
      </w:r>
    </w:p>
    <w:p w:rsidR="00B76043" w:rsidRPr="00D475AD" w:rsidRDefault="00B76043" w:rsidP="00B76043">
      <w:pPr>
        <w:widowControl w:val="0"/>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D475AD">
        <w:rPr>
          <w:rFonts w:ascii="Times New Roman" w:hAnsi="Times New Roman"/>
          <w:color w:val="000000"/>
          <w:sz w:val="28"/>
          <w:szCs w:val="28"/>
          <w:lang w:eastAsia="ru-RU"/>
        </w:rPr>
        <w:t xml:space="preserve"> Отказ в предоставлении муниципальной услуги, если основания отказа не   предусмот</w:t>
      </w:r>
      <w:r w:rsidR="00216FEB">
        <w:rPr>
          <w:rFonts w:ascii="Times New Roman" w:hAnsi="Times New Roman"/>
          <w:color w:val="000000"/>
          <w:sz w:val="28"/>
          <w:szCs w:val="28"/>
          <w:lang w:eastAsia="ru-RU"/>
        </w:rPr>
        <w:t>рены нормативными правовыми актами Российской</w:t>
      </w:r>
      <w:r w:rsidRPr="00D475AD">
        <w:rPr>
          <w:rFonts w:ascii="Times New Roman" w:hAnsi="Times New Roman"/>
          <w:color w:val="000000"/>
          <w:sz w:val="28"/>
          <w:szCs w:val="28"/>
          <w:lang w:eastAsia="ru-RU"/>
        </w:rPr>
        <w:t xml:space="preserve"> Федера</w:t>
      </w:r>
      <w:r w:rsidR="00216FEB">
        <w:rPr>
          <w:rFonts w:ascii="Times New Roman" w:hAnsi="Times New Roman"/>
          <w:color w:val="000000"/>
          <w:sz w:val="28"/>
          <w:szCs w:val="28"/>
          <w:lang w:eastAsia="ru-RU"/>
        </w:rPr>
        <w:t xml:space="preserve">ции, Ростовской области и </w:t>
      </w:r>
      <w:r w:rsidR="0048724D">
        <w:rPr>
          <w:rFonts w:ascii="Times New Roman" w:hAnsi="Times New Roman"/>
          <w:color w:val="000000"/>
          <w:sz w:val="28"/>
          <w:szCs w:val="28"/>
          <w:lang w:eastAsia="ru-RU"/>
        </w:rPr>
        <w:t>Каменно-Балковского</w:t>
      </w:r>
      <w:r w:rsidRPr="00D475AD">
        <w:rPr>
          <w:rFonts w:ascii="Times New Roman" w:hAnsi="Times New Roman"/>
          <w:color w:val="000000"/>
          <w:sz w:val="28"/>
          <w:szCs w:val="28"/>
          <w:lang w:eastAsia="ru-RU"/>
        </w:rPr>
        <w:t xml:space="preserve"> сельского поселения.</w:t>
      </w:r>
    </w:p>
    <w:p w:rsidR="00B76043" w:rsidRPr="00D475AD" w:rsidRDefault="00B76043" w:rsidP="00B76043">
      <w:pPr>
        <w:widowControl w:val="0"/>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6) </w:t>
      </w:r>
      <w:r w:rsidRPr="00D475AD">
        <w:rPr>
          <w:rFonts w:ascii="Times New Roman" w:hAnsi="Times New Roman"/>
          <w:color w:val="000000"/>
          <w:sz w:val="28"/>
          <w:szCs w:val="28"/>
          <w:lang w:eastAsia="ru-RU"/>
        </w:rPr>
        <w:t xml:space="preserve">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Ростовской области и  </w:t>
      </w:r>
      <w:r w:rsidR="0048724D">
        <w:rPr>
          <w:rFonts w:ascii="Times New Roman" w:hAnsi="Times New Roman"/>
          <w:color w:val="000000"/>
          <w:sz w:val="28"/>
          <w:szCs w:val="28"/>
          <w:lang w:eastAsia="ru-RU"/>
        </w:rPr>
        <w:t>Каменно-Балковского</w:t>
      </w:r>
      <w:r w:rsidRPr="00D475AD">
        <w:rPr>
          <w:rFonts w:ascii="Times New Roman" w:hAnsi="Times New Roman"/>
          <w:color w:val="000000"/>
          <w:sz w:val="28"/>
          <w:szCs w:val="28"/>
          <w:lang w:eastAsia="ru-RU"/>
        </w:rPr>
        <w:t xml:space="preserve"> сельского поселения.</w:t>
      </w:r>
    </w:p>
    <w:p w:rsidR="00B76043" w:rsidRPr="00D475AD" w:rsidRDefault="00B76043" w:rsidP="00B76043">
      <w:pPr>
        <w:shd w:val="clear" w:color="auto" w:fill="FFFFFF"/>
        <w:spacing w:after="0" w:line="240" w:lineRule="auto"/>
        <w:jc w:val="both"/>
        <w:rPr>
          <w:rFonts w:ascii="Times New Roman" w:hAnsi="Times New Roman"/>
          <w:sz w:val="28"/>
          <w:szCs w:val="28"/>
          <w:lang w:eastAsia="ru-RU"/>
        </w:rPr>
      </w:pPr>
      <w:r>
        <w:rPr>
          <w:rFonts w:ascii="Times New Roman" w:hAnsi="Times New Roman"/>
          <w:color w:val="000000"/>
          <w:sz w:val="28"/>
          <w:szCs w:val="28"/>
          <w:lang w:eastAsia="ru-RU"/>
        </w:rPr>
        <w:t xml:space="preserve">7) </w:t>
      </w:r>
      <w:r w:rsidR="00216FEB">
        <w:rPr>
          <w:rFonts w:ascii="Times New Roman" w:hAnsi="Times New Roman"/>
          <w:color w:val="000000"/>
          <w:sz w:val="28"/>
          <w:szCs w:val="28"/>
          <w:lang w:eastAsia="ru-RU"/>
        </w:rPr>
        <w:t>Отказ органа, предоставляющего муниципальную услугу,</w:t>
      </w:r>
      <w:r w:rsidRPr="00D475AD">
        <w:rPr>
          <w:rFonts w:ascii="Times New Roman" w:hAnsi="Times New Roman"/>
          <w:color w:val="000000"/>
          <w:sz w:val="28"/>
          <w:szCs w:val="28"/>
          <w:lang w:eastAsia="ru-RU"/>
        </w:rPr>
        <w:t xml:space="preserve">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76043" w:rsidRPr="00D475AD" w:rsidRDefault="00B76043" w:rsidP="00B76043">
      <w:pPr>
        <w:shd w:val="clear" w:color="auto" w:fill="FFFFFF"/>
        <w:spacing w:after="0" w:line="240" w:lineRule="auto"/>
        <w:ind w:right="34" w:firstLine="700"/>
        <w:jc w:val="both"/>
        <w:rPr>
          <w:rFonts w:ascii="Times New Roman" w:hAnsi="Times New Roman"/>
          <w:color w:val="000000"/>
          <w:sz w:val="28"/>
          <w:szCs w:val="28"/>
          <w:lang w:eastAsia="ru-RU"/>
        </w:rPr>
      </w:pPr>
      <w:r w:rsidRPr="00D475AD">
        <w:rPr>
          <w:rFonts w:ascii="Times New Roman" w:hAnsi="Times New Roman"/>
          <w:color w:val="000000"/>
          <w:sz w:val="28"/>
          <w:szCs w:val="28"/>
          <w:lang w:eastAsia="ru-RU"/>
        </w:rPr>
        <w:t xml:space="preserve">5.16. Жалобы на решения, действия, бездействие руководителя отраслевого (функционального) органа Администрации </w:t>
      </w:r>
      <w:r w:rsidR="0048724D">
        <w:rPr>
          <w:rFonts w:ascii="Times New Roman" w:hAnsi="Times New Roman"/>
          <w:color w:val="000000"/>
          <w:sz w:val="28"/>
          <w:szCs w:val="28"/>
          <w:lang w:eastAsia="ru-RU"/>
        </w:rPr>
        <w:t>Каменно-Балковского</w:t>
      </w:r>
      <w:r w:rsidRPr="00D475AD">
        <w:rPr>
          <w:rFonts w:ascii="Times New Roman" w:hAnsi="Times New Roman"/>
          <w:color w:val="000000"/>
          <w:sz w:val="28"/>
          <w:szCs w:val="28"/>
          <w:lang w:eastAsia="ru-RU"/>
        </w:rPr>
        <w:t xml:space="preserve"> сельского поселения рассматриваются Главой  </w:t>
      </w:r>
      <w:r w:rsidR="0048724D">
        <w:rPr>
          <w:rFonts w:ascii="Times New Roman" w:hAnsi="Times New Roman"/>
          <w:color w:val="000000"/>
          <w:sz w:val="28"/>
          <w:szCs w:val="28"/>
          <w:lang w:eastAsia="ru-RU"/>
        </w:rPr>
        <w:t>Каменно-Балковского</w:t>
      </w:r>
      <w:r w:rsidRPr="00D475AD">
        <w:rPr>
          <w:rFonts w:ascii="Times New Roman" w:hAnsi="Times New Roman"/>
          <w:color w:val="000000"/>
          <w:sz w:val="28"/>
          <w:szCs w:val="28"/>
          <w:lang w:eastAsia="ru-RU"/>
        </w:rPr>
        <w:t xml:space="preserve"> сельского поселения. </w:t>
      </w:r>
    </w:p>
    <w:p w:rsidR="00B76043" w:rsidRPr="00D475AD" w:rsidRDefault="00B76043" w:rsidP="00B76043">
      <w:pPr>
        <w:shd w:val="clear" w:color="auto" w:fill="FFFFFF"/>
        <w:spacing w:after="0" w:line="240" w:lineRule="auto"/>
        <w:ind w:right="34" w:firstLine="700"/>
        <w:jc w:val="both"/>
        <w:rPr>
          <w:rFonts w:ascii="Times New Roman" w:hAnsi="Times New Roman"/>
          <w:color w:val="000000"/>
          <w:sz w:val="28"/>
          <w:szCs w:val="28"/>
          <w:lang w:eastAsia="ru-RU"/>
        </w:rPr>
      </w:pPr>
      <w:r w:rsidRPr="00D475AD">
        <w:rPr>
          <w:rFonts w:ascii="Times New Roman" w:hAnsi="Times New Roman"/>
          <w:color w:val="000000"/>
          <w:sz w:val="28"/>
          <w:szCs w:val="28"/>
          <w:lang w:eastAsia="ru-RU"/>
        </w:rPr>
        <w:t xml:space="preserve">5.17.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Глава  </w:t>
      </w:r>
      <w:r w:rsidR="0048724D">
        <w:rPr>
          <w:rFonts w:ascii="Times New Roman" w:hAnsi="Times New Roman"/>
          <w:color w:val="000000"/>
          <w:sz w:val="28"/>
          <w:szCs w:val="28"/>
          <w:lang w:eastAsia="ru-RU"/>
        </w:rPr>
        <w:t>Каменно-Балковского</w:t>
      </w:r>
      <w:r w:rsidRPr="00D475AD">
        <w:rPr>
          <w:rFonts w:ascii="Times New Roman" w:hAnsi="Times New Roman"/>
          <w:color w:val="000000"/>
          <w:sz w:val="28"/>
          <w:szCs w:val="28"/>
          <w:lang w:eastAsia="ru-RU"/>
        </w:rPr>
        <w:t xml:space="preserve"> сельского поселения незамедлительно направляет соответствующие материалы в органы прокуратуры.</w:t>
      </w:r>
    </w:p>
    <w:p w:rsidR="00B76043" w:rsidRPr="00D475AD" w:rsidRDefault="00B76043" w:rsidP="00B76043">
      <w:pPr>
        <w:widowControl w:val="0"/>
        <w:shd w:val="clear" w:color="auto" w:fill="FFFFFF"/>
        <w:spacing w:after="0" w:line="240" w:lineRule="auto"/>
        <w:ind w:firstLine="700"/>
        <w:jc w:val="both"/>
        <w:rPr>
          <w:rFonts w:ascii="Times New Roman" w:hAnsi="Times New Roman"/>
          <w:color w:val="000000"/>
          <w:sz w:val="28"/>
          <w:szCs w:val="28"/>
          <w:lang w:eastAsia="ru-RU"/>
        </w:rPr>
      </w:pPr>
      <w:r w:rsidRPr="00D475AD">
        <w:rPr>
          <w:rFonts w:ascii="Times New Roman" w:hAnsi="Times New Roman"/>
          <w:color w:val="000000"/>
          <w:sz w:val="28"/>
          <w:szCs w:val="28"/>
          <w:lang w:eastAsia="ru-RU"/>
        </w:rPr>
        <w:t>5.18. Органы, предоставляющие муниципальные услуги, обеспечивают:</w:t>
      </w:r>
    </w:p>
    <w:p w:rsidR="00B76043" w:rsidRPr="00D475AD" w:rsidRDefault="00B76043" w:rsidP="00B76043">
      <w:pPr>
        <w:shd w:val="clear" w:color="auto" w:fill="FFFFFF"/>
        <w:spacing w:after="0" w:line="240" w:lineRule="auto"/>
        <w:jc w:val="both"/>
        <w:rPr>
          <w:rFonts w:ascii="Times New Roman" w:hAnsi="Times New Roman"/>
          <w:sz w:val="28"/>
          <w:szCs w:val="28"/>
          <w:lang w:eastAsia="ru-RU"/>
        </w:rPr>
      </w:pPr>
      <w:r>
        <w:rPr>
          <w:rFonts w:ascii="Times New Roman" w:hAnsi="Times New Roman"/>
          <w:color w:val="000000"/>
          <w:sz w:val="28"/>
          <w:szCs w:val="28"/>
          <w:lang w:eastAsia="ru-RU"/>
        </w:rPr>
        <w:t xml:space="preserve">1) </w:t>
      </w:r>
      <w:r w:rsidRPr="00D475AD">
        <w:rPr>
          <w:rFonts w:ascii="Times New Roman" w:hAnsi="Times New Roman"/>
          <w:color w:val="000000"/>
          <w:sz w:val="28"/>
          <w:szCs w:val="28"/>
          <w:lang w:eastAsia="ru-RU"/>
        </w:rPr>
        <w:t>Оснащение мест приема жалоб.</w:t>
      </w:r>
    </w:p>
    <w:p w:rsidR="00B76043" w:rsidRPr="00D475AD" w:rsidRDefault="00B76043" w:rsidP="00B76043">
      <w:pPr>
        <w:shd w:val="clear" w:color="auto" w:fill="FFFFFF"/>
        <w:spacing w:after="0" w:line="240" w:lineRule="auto"/>
        <w:jc w:val="both"/>
        <w:rPr>
          <w:rFonts w:ascii="Times New Roman" w:hAnsi="Times New Roman"/>
          <w:sz w:val="28"/>
          <w:szCs w:val="28"/>
          <w:lang w:eastAsia="ru-RU"/>
        </w:rPr>
      </w:pPr>
      <w:r>
        <w:rPr>
          <w:rFonts w:ascii="Times New Roman" w:hAnsi="Times New Roman"/>
          <w:color w:val="000000"/>
          <w:sz w:val="28"/>
          <w:szCs w:val="28"/>
          <w:lang w:eastAsia="ru-RU"/>
        </w:rPr>
        <w:t xml:space="preserve">2) </w:t>
      </w:r>
      <w:r w:rsidR="00216FEB">
        <w:rPr>
          <w:rFonts w:ascii="Times New Roman" w:hAnsi="Times New Roman"/>
          <w:color w:val="000000"/>
          <w:sz w:val="28"/>
          <w:szCs w:val="28"/>
          <w:lang w:eastAsia="ru-RU"/>
        </w:rPr>
        <w:t>Информирование заявителей о</w:t>
      </w:r>
      <w:r w:rsidRPr="00D475AD">
        <w:rPr>
          <w:rFonts w:ascii="Times New Roman" w:hAnsi="Times New Roman"/>
          <w:color w:val="000000"/>
          <w:sz w:val="28"/>
          <w:szCs w:val="28"/>
          <w:lang w:eastAsia="ru-RU"/>
        </w:rPr>
        <w:t xml:space="preserve"> пор</w:t>
      </w:r>
      <w:r w:rsidR="00216FEB">
        <w:rPr>
          <w:rFonts w:ascii="Times New Roman" w:hAnsi="Times New Roman"/>
          <w:color w:val="000000"/>
          <w:sz w:val="28"/>
          <w:szCs w:val="28"/>
          <w:lang w:eastAsia="ru-RU"/>
        </w:rPr>
        <w:t>ядке обжалования решений и действий</w:t>
      </w:r>
      <w:r w:rsidRPr="00D475AD">
        <w:rPr>
          <w:rFonts w:ascii="Times New Roman" w:hAnsi="Times New Roman"/>
          <w:color w:val="000000"/>
          <w:sz w:val="28"/>
          <w:szCs w:val="28"/>
          <w:lang w:eastAsia="ru-RU"/>
        </w:rPr>
        <w:t xml:space="preserve"> (бездействия)</w:t>
      </w:r>
      <w:r w:rsidR="00216FEB">
        <w:rPr>
          <w:rFonts w:ascii="Times New Roman" w:hAnsi="Times New Roman"/>
          <w:color w:val="000000"/>
          <w:sz w:val="28"/>
          <w:szCs w:val="28"/>
          <w:lang w:eastAsia="ru-RU"/>
        </w:rPr>
        <w:t>, Администрации</w:t>
      </w:r>
      <w:r>
        <w:rPr>
          <w:rFonts w:ascii="Times New Roman" w:hAnsi="Times New Roman"/>
          <w:color w:val="000000"/>
          <w:sz w:val="28"/>
          <w:szCs w:val="28"/>
          <w:lang w:eastAsia="ru-RU"/>
        </w:rPr>
        <w:t xml:space="preserve"> Орловского</w:t>
      </w:r>
      <w:r w:rsidR="00216FEB">
        <w:rPr>
          <w:rFonts w:ascii="Times New Roman" w:hAnsi="Times New Roman"/>
          <w:color w:val="000000"/>
          <w:sz w:val="28"/>
          <w:szCs w:val="28"/>
          <w:lang w:eastAsia="ru-RU"/>
        </w:rPr>
        <w:t xml:space="preserve"> района,</w:t>
      </w:r>
      <w:r w:rsidRPr="00D475AD">
        <w:rPr>
          <w:rFonts w:ascii="Times New Roman" w:hAnsi="Times New Roman"/>
          <w:color w:val="000000"/>
          <w:sz w:val="28"/>
          <w:szCs w:val="28"/>
          <w:lang w:eastAsia="ru-RU"/>
        </w:rPr>
        <w:t xml:space="preserve"> ее отраслевых (функциональных) органов, их должностных лиц и муниципальных </w:t>
      </w:r>
      <w:r w:rsidR="00216FEB">
        <w:rPr>
          <w:rFonts w:ascii="Times New Roman" w:hAnsi="Times New Roman"/>
          <w:color w:val="000000"/>
          <w:sz w:val="28"/>
          <w:szCs w:val="28"/>
          <w:lang w:eastAsia="ru-RU"/>
        </w:rPr>
        <w:lastRenderedPageBreak/>
        <w:t>служащих</w:t>
      </w:r>
      <w:r w:rsidR="001F03A5">
        <w:rPr>
          <w:rFonts w:ascii="Times New Roman" w:hAnsi="Times New Roman"/>
          <w:color w:val="000000"/>
          <w:sz w:val="28"/>
          <w:szCs w:val="28"/>
          <w:lang w:eastAsia="ru-RU"/>
        </w:rPr>
        <w:t xml:space="preserve"> посредством размещения информации на стендах в</w:t>
      </w:r>
      <w:r w:rsidRPr="00D475AD">
        <w:rPr>
          <w:rFonts w:ascii="Times New Roman" w:hAnsi="Times New Roman"/>
          <w:color w:val="000000"/>
          <w:sz w:val="28"/>
          <w:szCs w:val="28"/>
          <w:lang w:eastAsia="ru-RU"/>
        </w:rPr>
        <w:t xml:space="preserve"> местах предоставления муниципальных услуг, на их официальных сайтах.</w:t>
      </w:r>
    </w:p>
    <w:p w:rsidR="00B76043" w:rsidRPr="00D475AD" w:rsidRDefault="00B76043" w:rsidP="00B76043">
      <w:pPr>
        <w:shd w:val="clear" w:color="auto" w:fill="FFFFFF"/>
        <w:spacing w:after="0" w:line="240" w:lineRule="auto"/>
        <w:ind w:right="19"/>
        <w:jc w:val="both"/>
        <w:rPr>
          <w:rFonts w:ascii="Times New Roman" w:hAnsi="Times New Roman"/>
          <w:sz w:val="28"/>
          <w:szCs w:val="28"/>
          <w:lang w:eastAsia="ru-RU"/>
        </w:rPr>
      </w:pPr>
      <w:r>
        <w:rPr>
          <w:rFonts w:ascii="Times New Roman" w:hAnsi="Times New Roman"/>
          <w:color w:val="000000"/>
          <w:sz w:val="28"/>
          <w:szCs w:val="28"/>
          <w:lang w:eastAsia="ru-RU"/>
        </w:rPr>
        <w:t xml:space="preserve">3) </w:t>
      </w:r>
      <w:r w:rsidRPr="00D475AD">
        <w:rPr>
          <w:rFonts w:ascii="Times New Roman" w:hAnsi="Times New Roman"/>
          <w:color w:val="000000"/>
          <w:sz w:val="28"/>
          <w:szCs w:val="28"/>
          <w:lang w:eastAsia="ru-RU"/>
        </w:rPr>
        <w:t xml:space="preserve"> Консультирование заявителей о порядке обжалования решений и действий (бездействия)Администрации </w:t>
      </w:r>
      <w:r w:rsidR="0048724D">
        <w:rPr>
          <w:rFonts w:ascii="Times New Roman" w:hAnsi="Times New Roman"/>
          <w:color w:val="000000"/>
          <w:sz w:val="28"/>
          <w:szCs w:val="28"/>
          <w:lang w:eastAsia="ru-RU"/>
        </w:rPr>
        <w:t>Каменно-Балковского</w:t>
      </w:r>
      <w:r w:rsidRPr="00D475AD">
        <w:rPr>
          <w:rFonts w:ascii="Times New Roman" w:hAnsi="Times New Roman"/>
          <w:color w:val="000000"/>
          <w:sz w:val="28"/>
          <w:szCs w:val="28"/>
          <w:lang w:eastAsia="ru-RU"/>
        </w:rPr>
        <w:t xml:space="preserve"> сельского поселения, ее отраслевых (функциональных) органов, их должностных лиц и муниципальных служащих, в том числе по телефону, электронной почте, при личном приеме.</w:t>
      </w:r>
    </w:p>
    <w:p w:rsidR="00B76043" w:rsidRPr="00D475AD" w:rsidRDefault="00B76043" w:rsidP="00B76043">
      <w:pPr>
        <w:shd w:val="clear" w:color="auto" w:fill="FFFFFF"/>
        <w:spacing w:after="0" w:line="240" w:lineRule="auto"/>
        <w:ind w:right="14"/>
        <w:jc w:val="both"/>
        <w:rPr>
          <w:rFonts w:ascii="Times New Roman" w:hAnsi="Times New Roman"/>
          <w:sz w:val="28"/>
          <w:szCs w:val="28"/>
          <w:lang w:eastAsia="ru-RU"/>
        </w:rPr>
      </w:pPr>
      <w:r>
        <w:rPr>
          <w:rFonts w:ascii="Times New Roman" w:hAnsi="Times New Roman"/>
          <w:color w:val="000000"/>
          <w:sz w:val="28"/>
          <w:szCs w:val="28"/>
          <w:lang w:eastAsia="ru-RU"/>
        </w:rPr>
        <w:t>4)</w:t>
      </w:r>
      <w:r w:rsidRPr="00D475AD">
        <w:rPr>
          <w:rFonts w:ascii="Times New Roman" w:hAnsi="Times New Roman"/>
          <w:color w:val="000000"/>
          <w:sz w:val="28"/>
          <w:szCs w:val="28"/>
          <w:lang w:eastAsia="ru-RU"/>
        </w:rPr>
        <w:t xml:space="preserve"> Заключение соглашений о взаимодействии в части осуществления МФЦ приема жалоб и выдачи заявителям результатов рассмотрения жалоб.</w:t>
      </w:r>
    </w:p>
    <w:p w:rsidR="00B76043" w:rsidRPr="00D475AD" w:rsidRDefault="00B76043" w:rsidP="00B76043">
      <w:pPr>
        <w:shd w:val="clear" w:color="auto" w:fill="FFFFFF"/>
        <w:spacing w:after="0" w:line="240" w:lineRule="auto"/>
        <w:ind w:firstLine="700"/>
        <w:jc w:val="both"/>
        <w:rPr>
          <w:rFonts w:ascii="Times New Roman" w:hAnsi="Times New Roman"/>
          <w:sz w:val="28"/>
          <w:szCs w:val="28"/>
          <w:lang w:eastAsia="ru-RU"/>
        </w:rPr>
      </w:pPr>
      <w:r w:rsidRPr="00D475AD">
        <w:rPr>
          <w:rFonts w:ascii="Times New Roman" w:hAnsi="Times New Roman"/>
          <w:color w:val="000000"/>
          <w:sz w:val="28"/>
          <w:szCs w:val="28"/>
          <w:lang w:eastAsia="ru-RU"/>
        </w:rPr>
        <w:t>5.19.</w:t>
      </w:r>
      <w:r w:rsidRPr="00D475AD">
        <w:rPr>
          <w:rFonts w:ascii="Times New Roman" w:hAnsi="Times New Roman"/>
          <w:color w:val="000000"/>
          <w:sz w:val="28"/>
          <w:szCs w:val="28"/>
          <w:lang w:eastAsia="ru-RU"/>
        </w:rPr>
        <w:tab/>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не более 15 рабочих дней со дня ее регистрации.</w:t>
      </w:r>
    </w:p>
    <w:p w:rsidR="00B76043" w:rsidRPr="00D475AD" w:rsidRDefault="00B76043" w:rsidP="00B76043">
      <w:pPr>
        <w:shd w:val="clear" w:color="auto" w:fill="FFFFFF"/>
        <w:spacing w:after="0" w:line="240" w:lineRule="auto"/>
        <w:ind w:firstLine="700"/>
        <w:jc w:val="both"/>
        <w:rPr>
          <w:rFonts w:ascii="Times New Roman" w:hAnsi="Times New Roman"/>
          <w:sz w:val="28"/>
          <w:szCs w:val="28"/>
          <w:lang w:eastAsia="ru-RU"/>
        </w:rPr>
      </w:pPr>
      <w:r w:rsidRPr="00D475AD">
        <w:rPr>
          <w:rFonts w:ascii="Times New Roman" w:hAnsi="Times New Roman"/>
          <w:color w:val="000000"/>
          <w:sz w:val="28"/>
          <w:szCs w:val="28"/>
          <w:lang w:eastAsia="ru-RU"/>
        </w:rPr>
        <w:t xml:space="preserve">В случае обжалования отказа Администрации </w:t>
      </w:r>
      <w:r w:rsidR="0048724D">
        <w:rPr>
          <w:rFonts w:ascii="Times New Roman" w:hAnsi="Times New Roman"/>
          <w:color w:val="000000"/>
          <w:sz w:val="28"/>
          <w:szCs w:val="28"/>
          <w:lang w:eastAsia="ru-RU"/>
        </w:rPr>
        <w:t>Каменно-Балковского</w:t>
      </w:r>
      <w:r w:rsidRPr="00D475AD">
        <w:rPr>
          <w:rFonts w:ascii="Times New Roman" w:hAnsi="Times New Roman"/>
          <w:color w:val="000000"/>
          <w:sz w:val="28"/>
          <w:szCs w:val="28"/>
          <w:lang w:eastAsia="ru-RU"/>
        </w:rPr>
        <w:t xml:space="preserve"> сельского поселения, ее отраслевых (функциональных) органов, их должностных лиц и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76043" w:rsidRPr="00D475AD" w:rsidRDefault="00B76043" w:rsidP="00B76043">
      <w:pPr>
        <w:shd w:val="clear" w:color="auto" w:fill="FFFFFF"/>
        <w:spacing w:after="0" w:line="240" w:lineRule="auto"/>
        <w:ind w:firstLine="700"/>
        <w:jc w:val="both"/>
        <w:rPr>
          <w:rFonts w:ascii="Times New Roman" w:hAnsi="Times New Roman"/>
          <w:sz w:val="28"/>
          <w:szCs w:val="28"/>
          <w:lang w:eastAsia="ru-RU"/>
        </w:rPr>
      </w:pPr>
      <w:r w:rsidRPr="00D475AD">
        <w:rPr>
          <w:rFonts w:ascii="Times New Roman" w:hAnsi="Times New Roman"/>
          <w:color w:val="000000"/>
          <w:sz w:val="28"/>
          <w:szCs w:val="28"/>
          <w:lang w:eastAsia="ru-RU"/>
        </w:rPr>
        <w:t>5.20.</w:t>
      </w:r>
      <w:r w:rsidRPr="00D475AD">
        <w:rPr>
          <w:rFonts w:ascii="Times New Roman" w:hAnsi="Times New Roman"/>
          <w:color w:val="000000"/>
          <w:sz w:val="28"/>
          <w:szCs w:val="28"/>
          <w:lang w:eastAsia="ru-RU"/>
        </w:rPr>
        <w:tab/>
        <w:t>По результатам рассмотрения жалобы в соответствии с частью 7 статьи 1</w:t>
      </w:r>
      <w:r w:rsidR="001F03A5">
        <w:rPr>
          <w:rFonts w:ascii="Times New Roman" w:hAnsi="Times New Roman"/>
          <w:color w:val="000000"/>
          <w:sz w:val="28"/>
          <w:szCs w:val="28"/>
          <w:lang w:eastAsia="ru-RU"/>
        </w:rPr>
        <w:t>1.2 Федерального закона от 27.07.2010 № 210-ФЗ «Об</w:t>
      </w:r>
      <w:r w:rsidRPr="00D475AD">
        <w:rPr>
          <w:rFonts w:ascii="Times New Roman" w:hAnsi="Times New Roman"/>
          <w:color w:val="000000"/>
          <w:sz w:val="28"/>
          <w:szCs w:val="28"/>
          <w:lang w:eastAsia="ru-RU"/>
        </w:rPr>
        <w:t xml:space="preserve">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p w:rsidR="00B76043" w:rsidRPr="00D475AD" w:rsidRDefault="00B76043" w:rsidP="00B76043">
      <w:pPr>
        <w:shd w:val="clear" w:color="auto" w:fill="FFFFFF"/>
        <w:spacing w:after="0" w:line="240" w:lineRule="auto"/>
        <w:ind w:right="77" w:firstLine="700"/>
        <w:jc w:val="both"/>
        <w:rPr>
          <w:rFonts w:ascii="Times New Roman" w:hAnsi="Times New Roman"/>
          <w:sz w:val="28"/>
          <w:szCs w:val="28"/>
          <w:lang w:eastAsia="ru-RU"/>
        </w:rPr>
      </w:pPr>
      <w:r w:rsidRPr="00D475AD">
        <w:rPr>
          <w:rFonts w:ascii="Times New Roman" w:hAnsi="Times New Roman"/>
          <w:color w:val="000000"/>
          <w:sz w:val="28"/>
          <w:szCs w:val="28"/>
          <w:lang w:eastAsia="ru-RU"/>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76043" w:rsidRPr="00D475AD" w:rsidRDefault="00B76043" w:rsidP="00B76043">
      <w:pPr>
        <w:widowControl w:val="0"/>
        <w:shd w:val="clear" w:color="auto" w:fill="FFFFFF"/>
        <w:spacing w:after="0" w:line="240" w:lineRule="auto"/>
        <w:ind w:firstLine="700"/>
        <w:jc w:val="both"/>
        <w:rPr>
          <w:rFonts w:ascii="Times New Roman" w:hAnsi="Times New Roman"/>
          <w:color w:val="000000"/>
          <w:sz w:val="28"/>
          <w:szCs w:val="28"/>
          <w:lang w:eastAsia="ru-RU"/>
        </w:rPr>
      </w:pPr>
      <w:r w:rsidRPr="00D475AD">
        <w:rPr>
          <w:rFonts w:ascii="Times New Roman" w:hAnsi="Times New Roman"/>
          <w:color w:val="000000"/>
          <w:sz w:val="28"/>
          <w:szCs w:val="28"/>
          <w:lang w:eastAsia="ru-RU"/>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B76043" w:rsidRPr="00D475AD" w:rsidRDefault="00B76043" w:rsidP="00B76043">
      <w:pPr>
        <w:widowControl w:val="0"/>
        <w:shd w:val="clear" w:color="auto" w:fill="FFFFFF"/>
        <w:spacing w:after="0" w:line="240" w:lineRule="auto"/>
        <w:ind w:firstLine="700"/>
        <w:jc w:val="both"/>
        <w:rPr>
          <w:rFonts w:ascii="Times New Roman" w:hAnsi="Times New Roman"/>
          <w:color w:val="000000"/>
          <w:sz w:val="28"/>
          <w:szCs w:val="28"/>
          <w:lang w:eastAsia="ru-RU"/>
        </w:rPr>
      </w:pPr>
      <w:r w:rsidRPr="00D475AD">
        <w:rPr>
          <w:rFonts w:ascii="Times New Roman" w:hAnsi="Times New Roman"/>
          <w:color w:val="000000"/>
          <w:sz w:val="28"/>
          <w:szCs w:val="28"/>
          <w:lang w:eastAsia="ru-RU"/>
        </w:rPr>
        <w:t>5.22. В ответе по результатам рассмотрения жалобы указываются:</w:t>
      </w:r>
    </w:p>
    <w:p w:rsidR="00B76043" w:rsidRPr="00D475AD" w:rsidRDefault="00B76043" w:rsidP="00B76043">
      <w:pPr>
        <w:shd w:val="clear" w:color="auto" w:fill="FFFFFF"/>
        <w:spacing w:after="0" w:line="240" w:lineRule="auto"/>
        <w:jc w:val="both"/>
        <w:rPr>
          <w:rFonts w:ascii="Times New Roman" w:hAnsi="Times New Roman"/>
          <w:sz w:val="28"/>
          <w:szCs w:val="28"/>
          <w:lang w:eastAsia="ru-RU"/>
        </w:rPr>
      </w:pPr>
      <w:r>
        <w:rPr>
          <w:rFonts w:ascii="Times New Roman" w:hAnsi="Times New Roman"/>
          <w:color w:val="000000"/>
          <w:sz w:val="28"/>
          <w:szCs w:val="28"/>
          <w:lang w:eastAsia="ru-RU"/>
        </w:rPr>
        <w:t xml:space="preserve">1) </w:t>
      </w:r>
      <w:r w:rsidRPr="00D475AD">
        <w:rPr>
          <w:rFonts w:ascii="Times New Roman" w:hAnsi="Times New Roman"/>
          <w:color w:val="000000"/>
          <w:sz w:val="28"/>
          <w:szCs w:val="28"/>
          <w:lang w:eastAsia="ru-RU"/>
        </w:rPr>
        <w:t>Наименовани</w:t>
      </w:r>
      <w:r w:rsidR="001F03A5">
        <w:rPr>
          <w:rFonts w:ascii="Times New Roman" w:hAnsi="Times New Roman"/>
          <w:color w:val="000000"/>
          <w:sz w:val="28"/>
          <w:szCs w:val="28"/>
          <w:lang w:eastAsia="ru-RU"/>
        </w:rPr>
        <w:t>е органа, предоставляющего муниципальную</w:t>
      </w:r>
      <w:r w:rsidRPr="00D475AD">
        <w:rPr>
          <w:rFonts w:ascii="Times New Roman" w:hAnsi="Times New Roman"/>
          <w:color w:val="000000"/>
          <w:sz w:val="28"/>
          <w:szCs w:val="28"/>
          <w:lang w:eastAsia="ru-RU"/>
        </w:rPr>
        <w:t xml:space="preserve"> услугу, рассмотревшего жалобу, должность, фамилия, имя, отчество (при наличии) его должностного лица, принявшего решение по жалобе.</w:t>
      </w:r>
    </w:p>
    <w:p w:rsidR="00B76043" w:rsidRPr="00D475AD" w:rsidRDefault="00B76043" w:rsidP="00B76043">
      <w:pPr>
        <w:widowControl w:val="0"/>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2) </w:t>
      </w:r>
      <w:r w:rsidRPr="00D475AD">
        <w:rPr>
          <w:rFonts w:ascii="Times New Roman" w:hAnsi="Times New Roman"/>
          <w:color w:val="000000"/>
          <w:sz w:val="28"/>
          <w:szCs w:val="28"/>
          <w:lang w:eastAsia="ru-RU"/>
        </w:rPr>
        <w:t>Номер, дата, место принятия решения, включая сведения о должностном лице, решение или действие (бездействие) которого обжалуется.</w:t>
      </w:r>
    </w:p>
    <w:p w:rsidR="00B76043" w:rsidRPr="00D475AD" w:rsidRDefault="00B76043" w:rsidP="00B76043">
      <w:pPr>
        <w:widowControl w:val="0"/>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3) </w:t>
      </w:r>
      <w:r w:rsidRPr="00D475AD">
        <w:rPr>
          <w:rFonts w:ascii="Times New Roman" w:hAnsi="Times New Roman"/>
          <w:color w:val="000000"/>
          <w:sz w:val="28"/>
          <w:szCs w:val="28"/>
          <w:lang w:eastAsia="ru-RU"/>
        </w:rPr>
        <w:t>Фамилия, имя, отчество (при наличии) или наименование заявителя.</w:t>
      </w:r>
    </w:p>
    <w:p w:rsidR="00B76043" w:rsidRPr="00D475AD" w:rsidRDefault="00B76043" w:rsidP="00B76043">
      <w:pPr>
        <w:widowControl w:val="0"/>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4) </w:t>
      </w:r>
      <w:r w:rsidRPr="00D475AD">
        <w:rPr>
          <w:rFonts w:ascii="Times New Roman" w:hAnsi="Times New Roman"/>
          <w:color w:val="000000"/>
          <w:sz w:val="28"/>
          <w:szCs w:val="28"/>
          <w:lang w:eastAsia="ru-RU"/>
        </w:rPr>
        <w:t>Основания для принятия решения по жалобе.</w:t>
      </w:r>
    </w:p>
    <w:p w:rsidR="00B76043" w:rsidRPr="00D475AD" w:rsidRDefault="00B76043" w:rsidP="00B76043">
      <w:pPr>
        <w:widowControl w:val="0"/>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5) </w:t>
      </w:r>
      <w:r w:rsidRPr="00D475AD">
        <w:rPr>
          <w:rFonts w:ascii="Times New Roman" w:hAnsi="Times New Roman"/>
          <w:color w:val="000000"/>
          <w:sz w:val="28"/>
          <w:szCs w:val="28"/>
          <w:lang w:eastAsia="ru-RU"/>
        </w:rPr>
        <w:t>Принятое по жалобе решение.</w:t>
      </w:r>
    </w:p>
    <w:p w:rsidR="00B76043" w:rsidRPr="00D475AD" w:rsidRDefault="00B76043" w:rsidP="00B76043">
      <w:pPr>
        <w:shd w:val="clear" w:color="auto" w:fill="FFFFFF"/>
        <w:spacing w:after="0" w:line="240" w:lineRule="auto"/>
        <w:jc w:val="both"/>
        <w:rPr>
          <w:rFonts w:ascii="Times New Roman" w:hAnsi="Times New Roman"/>
          <w:sz w:val="28"/>
          <w:szCs w:val="28"/>
          <w:lang w:eastAsia="ru-RU"/>
        </w:rPr>
      </w:pPr>
      <w:r>
        <w:rPr>
          <w:rFonts w:ascii="Times New Roman" w:hAnsi="Times New Roman"/>
          <w:color w:val="000000"/>
          <w:sz w:val="28"/>
          <w:szCs w:val="28"/>
          <w:lang w:eastAsia="ru-RU"/>
        </w:rPr>
        <w:t xml:space="preserve">6) </w:t>
      </w:r>
      <w:r w:rsidRPr="00D475AD">
        <w:rPr>
          <w:rFonts w:ascii="Times New Roman" w:hAnsi="Times New Roman"/>
          <w:color w:val="000000"/>
          <w:sz w:val="28"/>
          <w:szCs w:val="28"/>
          <w:lang w:eastAsia="ru-RU"/>
        </w:rPr>
        <w:t xml:space="preserve">В случае если жалоба признана обоснованной, </w:t>
      </w:r>
      <w:r w:rsidR="001F03A5">
        <w:rPr>
          <w:rFonts w:ascii="Times New Roman" w:hAnsi="Times New Roman"/>
          <w:color w:val="000000"/>
          <w:sz w:val="28"/>
          <w:szCs w:val="28"/>
          <w:lang w:eastAsia="ru-RU"/>
        </w:rPr>
        <w:t>- сроки устранения</w:t>
      </w:r>
      <w:r w:rsidR="001F03A5">
        <w:rPr>
          <w:rFonts w:ascii="Times New Roman" w:hAnsi="Times New Roman"/>
          <w:color w:val="000000"/>
          <w:sz w:val="28"/>
          <w:szCs w:val="28"/>
          <w:lang w:eastAsia="ru-RU"/>
        </w:rPr>
        <w:br/>
        <w:t>выявленных нарушений, в том числе срок предоставления</w:t>
      </w:r>
      <w:r w:rsidRPr="00D475AD">
        <w:rPr>
          <w:rFonts w:ascii="Times New Roman" w:hAnsi="Times New Roman"/>
          <w:color w:val="000000"/>
          <w:sz w:val="28"/>
          <w:szCs w:val="28"/>
          <w:lang w:eastAsia="ru-RU"/>
        </w:rPr>
        <w:t xml:space="preserve"> результата муниципальной услуги.</w:t>
      </w:r>
    </w:p>
    <w:p w:rsidR="00B76043" w:rsidRPr="00D475AD" w:rsidRDefault="00B76043" w:rsidP="00B76043">
      <w:pPr>
        <w:shd w:val="clear" w:color="auto" w:fill="FFFFFF"/>
        <w:spacing w:after="0" w:line="240" w:lineRule="auto"/>
        <w:jc w:val="both"/>
        <w:rPr>
          <w:rFonts w:ascii="Times New Roman" w:hAnsi="Times New Roman"/>
          <w:sz w:val="28"/>
          <w:szCs w:val="28"/>
          <w:lang w:eastAsia="ru-RU"/>
        </w:rPr>
      </w:pPr>
      <w:r>
        <w:rPr>
          <w:rFonts w:ascii="Times New Roman" w:hAnsi="Times New Roman"/>
          <w:color w:val="000000"/>
          <w:sz w:val="28"/>
          <w:szCs w:val="28"/>
          <w:lang w:eastAsia="ru-RU"/>
        </w:rPr>
        <w:lastRenderedPageBreak/>
        <w:t xml:space="preserve">7) </w:t>
      </w:r>
      <w:r w:rsidRPr="00D475AD">
        <w:rPr>
          <w:rFonts w:ascii="Times New Roman" w:hAnsi="Times New Roman"/>
          <w:color w:val="000000"/>
          <w:sz w:val="28"/>
          <w:szCs w:val="28"/>
          <w:lang w:eastAsia="ru-RU"/>
        </w:rPr>
        <w:t>Сведения о порядке обжалования принятого по жалобе решения.</w:t>
      </w:r>
    </w:p>
    <w:p w:rsidR="00B76043" w:rsidRPr="00D475AD" w:rsidRDefault="001F03A5" w:rsidP="00B76043">
      <w:pPr>
        <w:shd w:val="clear" w:color="auto" w:fill="FFFFFF"/>
        <w:spacing w:after="0" w:line="240" w:lineRule="auto"/>
        <w:ind w:firstLine="700"/>
        <w:jc w:val="both"/>
        <w:rPr>
          <w:rFonts w:ascii="Times New Roman" w:hAnsi="Times New Roman"/>
          <w:sz w:val="28"/>
          <w:szCs w:val="28"/>
          <w:lang w:eastAsia="ru-RU"/>
        </w:rPr>
      </w:pPr>
      <w:r>
        <w:rPr>
          <w:rFonts w:ascii="Times New Roman" w:hAnsi="Times New Roman"/>
          <w:color w:val="000000"/>
          <w:sz w:val="28"/>
          <w:szCs w:val="28"/>
          <w:lang w:eastAsia="ru-RU"/>
        </w:rPr>
        <w:t>5.23.</w:t>
      </w:r>
      <w:r>
        <w:rPr>
          <w:rFonts w:ascii="Times New Roman" w:hAnsi="Times New Roman"/>
          <w:color w:val="000000"/>
          <w:sz w:val="28"/>
          <w:szCs w:val="28"/>
          <w:lang w:eastAsia="ru-RU"/>
        </w:rPr>
        <w:tab/>
        <w:t>Ответ по результатам рассмотрения жалобы</w:t>
      </w:r>
      <w:r w:rsidR="00B76043" w:rsidRPr="00D475AD">
        <w:rPr>
          <w:rFonts w:ascii="Times New Roman" w:hAnsi="Times New Roman"/>
          <w:color w:val="000000"/>
          <w:sz w:val="28"/>
          <w:szCs w:val="28"/>
          <w:lang w:eastAsia="ru-RU"/>
        </w:rPr>
        <w:t xml:space="preserve"> подписывается  Главой  </w:t>
      </w:r>
      <w:r w:rsidR="0048724D">
        <w:rPr>
          <w:rFonts w:ascii="Times New Roman" w:hAnsi="Times New Roman"/>
          <w:color w:val="000000"/>
          <w:sz w:val="28"/>
          <w:szCs w:val="28"/>
          <w:lang w:eastAsia="ru-RU"/>
        </w:rPr>
        <w:t>Каменно-Балковского</w:t>
      </w:r>
      <w:r w:rsidR="00B76043" w:rsidRPr="00D475AD">
        <w:rPr>
          <w:rFonts w:ascii="Times New Roman" w:hAnsi="Times New Roman"/>
          <w:color w:val="000000"/>
          <w:sz w:val="28"/>
          <w:szCs w:val="28"/>
          <w:lang w:eastAsia="ru-RU"/>
        </w:rPr>
        <w:t xml:space="preserve"> сельского поселения или руководителем отраслевого (функцио</w:t>
      </w:r>
      <w:r>
        <w:rPr>
          <w:rFonts w:ascii="Times New Roman" w:hAnsi="Times New Roman"/>
          <w:color w:val="000000"/>
          <w:sz w:val="28"/>
          <w:szCs w:val="28"/>
          <w:lang w:eastAsia="ru-RU"/>
        </w:rPr>
        <w:t xml:space="preserve">нального) органа </w:t>
      </w:r>
      <w:proofErr w:type="spellStart"/>
      <w:r>
        <w:rPr>
          <w:rFonts w:ascii="Times New Roman" w:hAnsi="Times New Roman"/>
          <w:color w:val="000000"/>
          <w:sz w:val="28"/>
          <w:szCs w:val="28"/>
          <w:lang w:eastAsia="ru-RU"/>
        </w:rPr>
        <w:t>Администрации</w:t>
      </w:r>
      <w:r w:rsidR="0048724D">
        <w:rPr>
          <w:rFonts w:ascii="Times New Roman" w:hAnsi="Times New Roman"/>
          <w:color w:val="000000"/>
          <w:sz w:val="28"/>
          <w:szCs w:val="28"/>
          <w:lang w:eastAsia="ru-RU"/>
        </w:rPr>
        <w:t>Каменно</w:t>
      </w:r>
      <w:proofErr w:type="spellEnd"/>
      <w:r w:rsidR="0048724D">
        <w:rPr>
          <w:rFonts w:ascii="Times New Roman" w:hAnsi="Times New Roman"/>
          <w:color w:val="000000"/>
          <w:sz w:val="28"/>
          <w:szCs w:val="28"/>
          <w:lang w:eastAsia="ru-RU"/>
        </w:rPr>
        <w:t>-Балковского</w:t>
      </w:r>
      <w:r>
        <w:rPr>
          <w:rFonts w:ascii="Times New Roman" w:hAnsi="Times New Roman"/>
          <w:color w:val="000000"/>
          <w:sz w:val="28"/>
          <w:szCs w:val="28"/>
          <w:lang w:eastAsia="ru-RU"/>
        </w:rPr>
        <w:t xml:space="preserve"> сельского поселения,</w:t>
      </w:r>
      <w:r w:rsidR="00B76043" w:rsidRPr="00D475AD">
        <w:rPr>
          <w:rFonts w:ascii="Times New Roman" w:hAnsi="Times New Roman"/>
          <w:color w:val="000000"/>
          <w:sz w:val="28"/>
          <w:szCs w:val="28"/>
          <w:lang w:eastAsia="ru-RU"/>
        </w:rPr>
        <w:t xml:space="preserve"> предоставляющего муниципальную услугу.</w:t>
      </w:r>
    </w:p>
    <w:p w:rsidR="00B76043" w:rsidRPr="00D475AD" w:rsidRDefault="00B76043" w:rsidP="00B76043">
      <w:pPr>
        <w:widowControl w:val="0"/>
        <w:shd w:val="clear" w:color="auto" w:fill="FFFFFF"/>
        <w:spacing w:after="0" w:line="240" w:lineRule="auto"/>
        <w:ind w:firstLine="700"/>
        <w:jc w:val="both"/>
        <w:rPr>
          <w:rFonts w:ascii="Times New Roman" w:hAnsi="Times New Roman"/>
          <w:color w:val="000000"/>
          <w:sz w:val="28"/>
          <w:szCs w:val="28"/>
          <w:lang w:eastAsia="ru-RU"/>
        </w:rPr>
      </w:pPr>
      <w:r w:rsidRPr="00D475AD">
        <w:rPr>
          <w:rFonts w:ascii="Times New Roman" w:hAnsi="Times New Roman"/>
          <w:color w:val="000000"/>
          <w:sz w:val="28"/>
          <w:szCs w:val="28"/>
          <w:lang w:eastAsia="ru-RU"/>
        </w:rPr>
        <w:t xml:space="preserve">5.24. Ответ по результатам рассмотрения жалобы на решение, действие, бездействие руководителя отраслевого (функционального) органа Администрации </w:t>
      </w:r>
      <w:r w:rsidR="0048724D">
        <w:rPr>
          <w:rFonts w:ascii="Times New Roman" w:hAnsi="Times New Roman"/>
          <w:color w:val="000000"/>
          <w:sz w:val="28"/>
          <w:szCs w:val="28"/>
          <w:lang w:eastAsia="ru-RU"/>
        </w:rPr>
        <w:t>Каменно-Балковского</w:t>
      </w:r>
      <w:r>
        <w:rPr>
          <w:rFonts w:ascii="Times New Roman" w:hAnsi="Times New Roman"/>
          <w:color w:val="000000"/>
          <w:sz w:val="28"/>
          <w:szCs w:val="28"/>
          <w:lang w:eastAsia="ru-RU"/>
        </w:rPr>
        <w:t xml:space="preserve"> сельского поселения</w:t>
      </w:r>
      <w:r w:rsidR="001F03A5">
        <w:rPr>
          <w:rFonts w:ascii="Times New Roman" w:hAnsi="Times New Roman"/>
          <w:color w:val="000000"/>
          <w:sz w:val="28"/>
          <w:szCs w:val="28"/>
          <w:lang w:eastAsia="ru-RU"/>
        </w:rPr>
        <w:t>, предоставляющего муниципальную</w:t>
      </w:r>
      <w:r w:rsidRPr="00D475AD">
        <w:rPr>
          <w:rFonts w:ascii="Times New Roman" w:hAnsi="Times New Roman"/>
          <w:color w:val="000000"/>
          <w:sz w:val="28"/>
          <w:szCs w:val="28"/>
          <w:lang w:eastAsia="ru-RU"/>
        </w:rPr>
        <w:t xml:space="preserve"> услугу, подписывается Главой </w:t>
      </w:r>
      <w:r>
        <w:rPr>
          <w:rFonts w:ascii="Times New Roman" w:hAnsi="Times New Roman"/>
          <w:color w:val="000000"/>
          <w:sz w:val="28"/>
          <w:szCs w:val="28"/>
          <w:lang w:eastAsia="ru-RU"/>
        </w:rPr>
        <w:t xml:space="preserve">Администрации </w:t>
      </w:r>
      <w:r w:rsidR="0048724D">
        <w:rPr>
          <w:rFonts w:ascii="Times New Roman" w:hAnsi="Times New Roman"/>
          <w:color w:val="000000"/>
          <w:sz w:val="28"/>
          <w:szCs w:val="28"/>
          <w:lang w:eastAsia="ru-RU"/>
        </w:rPr>
        <w:t>Каменно-Балковского</w:t>
      </w:r>
      <w:r w:rsidRPr="00D475AD">
        <w:rPr>
          <w:rFonts w:ascii="Times New Roman" w:hAnsi="Times New Roman"/>
          <w:color w:val="000000"/>
          <w:sz w:val="28"/>
          <w:szCs w:val="28"/>
          <w:lang w:eastAsia="ru-RU"/>
        </w:rPr>
        <w:t xml:space="preserve"> сельского поселения.</w:t>
      </w:r>
    </w:p>
    <w:p w:rsidR="00B76043" w:rsidRPr="00D475AD" w:rsidRDefault="00B76043" w:rsidP="00B76043">
      <w:pPr>
        <w:widowControl w:val="0"/>
        <w:shd w:val="clear" w:color="auto" w:fill="FFFFFF"/>
        <w:spacing w:after="0" w:line="240" w:lineRule="auto"/>
        <w:ind w:firstLine="700"/>
        <w:jc w:val="both"/>
        <w:rPr>
          <w:rFonts w:ascii="Times New Roman" w:hAnsi="Times New Roman"/>
          <w:color w:val="000000"/>
          <w:sz w:val="28"/>
          <w:szCs w:val="28"/>
          <w:lang w:eastAsia="ru-RU"/>
        </w:rPr>
      </w:pPr>
      <w:r w:rsidRPr="00D475AD">
        <w:rPr>
          <w:rFonts w:ascii="Times New Roman" w:hAnsi="Times New Roman"/>
          <w:color w:val="000000"/>
          <w:sz w:val="28"/>
          <w:szCs w:val="28"/>
          <w:lang w:eastAsia="ru-RU"/>
        </w:rPr>
        <w:t xml:space="preserve">5.25. По желанию заявителя ответ по результатам рассмотрения </w:t>
      </w:r>
      <w:proofErr w:type="spellStart"/>
      <w:r w:rsidRPr="00D475AD">
        <w:rPr>
          <w:rFonts w:ascii="Times New Roman" w:hAnsi="Times New Roman"/>
          <w:color w:val="000000"/>
          <w:sz w:val="28"/>
          <w:szCs w:val="28"/>
          <w:lang w:eastAsia="ru-RU"/>
        </w:rPr>
        <w:t>жалобыможет</w:t>
      </w:r>
      <w:proofErr w:type="spellEnd"/>
      <w:r w:rsidRPr="00D475AD">
        <w:rPr>
          <w:rFonts w:ascii="Times New Roman" w:hAnsi="Times New Roman"/>
          <w:color w:val="000000"/>
          <w:sz w:val="28"/>
          <w:szCs w:val="28"/>
          <w:lang w:eastAsia="ru-RU"/>
        </w:rPr>
        <w:t xml:space="preserve"> быть представлен не позднее дня, следующего за днем принятия</w:t>
      </w:r>
      <w:r w:rsidR="001F03A5">
        <w:rPr>
          <w:rFonts w:ascii="Times New Roman" w:hAnsi="Times New Roman"/>
          <w:color w:val="000000"/>
          <w:sz w:val="28"/>
          <w:szCs w:val="28"/>
          <w:lang w:eastAsia="ru-RU"/>
        </w:rPr>
        <w:t xml:space="preserve"> решения, в форме электронного документа, подписанного электронной подписью</w:t>
      </w:r>
      <w:r w:rsidRPr="00D475AD">
        <w:rPr>
          <w:rFonts w:ascii="Times New Roman" w:hAnsi="Times New Roman"/>
          <w:color w:val="000000"/>
          <w:sz w:val="28"/>
          <w:szCs w:val="28"/>
          <w:lang w:eastAsia="ru-RU"/>
        </w:rPr>
        <w:t xml:space="preserve"> Главы </w:t>
      </w:r>
      <w:r w:rsidR="001F03A5">
        <w:rPr>
          <w:rFonts w:ascii="Times New Roman" w:hAnsi="Times New Roman"/>
          <w:color w:val="000000"/>
          <w:sz w:val="28"/>
          <w:szCs w:val="28"/>
          <w:lang w:eastAsia="ru-RU"/>
        </w:rPr>
        <w:t xml:space="preserve">Администрации </w:t>
      </w:r>
      <w:r w:rsidR="0048724D">
        <w:rPr>
          <w:rFonts w:ascii="Times New Roman" w:hAnsi="Times New Roman"/>
          <w:color w:val="000000"/>
          <w:sz w:val="28"/>
          <w:szCs w:val="28"/>
          <w:lang w:eastAsia="ru-RU"/>
        </w:rPr>
        <w:t>Каменно-Балковского</w:t>
      </w:r>
      <w:r w:rsidR="001F03A5">
        <w:rPr>
          <w:rFonts w:ascii="Times New Roman" w:hAnsi="Times New Roman"/>
          <w:color w:val="000000"/>
          <w:sz w:val="28"/>
          <w:szCs w:val="28"/>
          <w:lang w:eastAsia="ru-RU"/>
        </w:rPr>
        <w:t xml:space="preserve"> сельского поселения, руководителя отраслевого</w:t>
      </w:r>
      <w:r w:rsidRPr="00D475AD">
        <w:rPr>
          <w:rFonts w:ascii="Times New Roman" w:hAnsi="Times New Roman"/>
          <w:color w:val="000000"/>
          <w:sz w:val="28"/>
          <w:szCs w:val="28"/>
          <w:lang w:eastAsia="ru-RU"/>
        </w:rPr>
        <w:t xml:space="preserve"> (функционального) органа </w:t>
      </w:r>
      <w:proofErr w:type="spellStart"/>
      <w:r w:rsidR="001F03A5">
        <w:rPr>
          <w:rFonts w:ascii="Times New Roman" w:hAnsi="Times New Roman"/>
          <w:color w:val="000000"/>
          <w:sz w:val="28"/>
          <w:szCs w:val="28"/>
          <w:lang w:eastAsia="ru-RU"/>
        </w:rPr>
        <w:t>Администрации</w:t>
      </w:r>
      <w:r w:rsidR="0048724D">
        <w:rPr>
          <w:rFonts w:ascii="Times New Roman" w:hAnsi="Times New Roman"/>
          <w:color w:val="000000"/>
          <w:sz w:val="28"/>
          <w:szCs w:val="28"/>
          <w:lang w:eastAsia="ru-RU"/>
        </w:rPr>
        <w:t>Каменно</w:t>
      </w:r>
      <w:proofErr w:type="spellEnd"/>
      <w:r w:rsidR="0048724D">
        <w:rPr>
          <w:rFonts w:ascii="Times New Roman" w:hAnsi="Times New Roman"/>
          <w:color w:val="000000"/>
          <w:sz w:val="28"/>
          <w:szCs w:val="28"/>
          <w:lang w:eastAsia="ru-RU"/>
        </w:rPr>
        <w:t>-Балковского</w:t>
      </w:r>
      <w:r w:rsidR="001F03A5">
        <w:rPr>
          <w:rFonts w:ascii="Times New Roman" w:hAnsi="Times New Roman"/>
          <w:color w:val="000000"/>
          <w:sz w:val="28"/>
          <w:szCs w:val="28"/>
          <w:lang w:eastAsia="ru-RU"/>
        </w:rPr>
        <w:t xml:space="preserve"> сельского поселения,</w:t>
      </w:r>
      <w:r w:rsidRPr="00D475AD">
        <w:rPr>
          <w:rFonts w:ascii="Times New Roman" w:hAnsi="Times New Roman"/>
          <w:color w:val="000000"/>
          <w:sz w:val="28"/>
          <w:szCs w:val="28"/>
          <w:lang w:eastAsia="ru-RU"/>
        </w:rPr>
        <w:t xml:space="preserve"> предоставляющего муниципальную услугу.</w:t>
      </w:r>
    </w:p>
    <w:p w:rsidR="00B76043" w:rsidRPr="00D475AD" w:rsidRDefault="00B76043" w:rsidP="00B76043">
      <w:pPr>
        <w:widowControl w:val="0"/>
        <w:shd w:val="clear" w:color="auto" w:fill="FFFFFF"/>
        <w:spacing w:after="0" w:line="240" w:lineRule="auto"/>
        <w:ind w:firstLine="700"/>
        <w:jc w:val="both"/>
        <w:rPr>
          <w:rFonts w:ascii="Times New Roman" w:hAnsi="Times New Roman"/>
          <w:color w:val="000000"/>
          <w:sz w:val="28"/>
          <w:szCs w:val="28"/>
          <w:lang w:eastAsia="ru-RU"/>
        </w:rPr>
      </w:pPr>
      <w:r w:rsidRPr="00D475AD">
        <w:rPr>
          <w:rFonts w:ascii="Times New Roman" w:hAnsi="Times New Roman"/>
          <w:color w:val="000000"/>
          <w:sz w:val="28"/>
          <w:szCs w:val="28"/>
          <w:lang w:eastAsia="ru-RU"/>
        </w:rPr>
        <w:t>5.26. Руководитель органа предоставляющего муниципальную услугу</w:t>
      </w:r>
      <w:r>
        <w:rPr>
          <w:rFonts w:ascii="Times New Roman" w:hAnsi="Times New Roman"/>
          <w:color w:val="000000"/>
          <w:sz w:val="28"/>
          <w:szCs w:val="28"/>
          <w:lang w:eastAsia="ru-RU"/>
        </w:rPr>
        <w:t xml:space="preserve">, уполномоченное должностное лицо, руководитель МФЦ, учредитель </w:t>
      </w:r>
      <w:proofErr w:type="spellStart"/>
      <w:r>
        <w:rPr>
          <w:rFonts w:ascii="Times New Roman" w:hAnsi="Times New Roman"/>
          <w:color w:val="000000"/>
          <w:sz w:val="28"/>
          <w:szCs w:val="28"/>
          <w:lang w:eastAsia="ru-RU"/>
        </w:rPr>
        <w:t>МФЦмогут</w:t>
      </w:r>
      <w:proofErr w:type="spellEnd"/>
      <w:r>
        <w:rPr>
          <w:rFonts w:ascii="Times New Roman" w:hAnsi="Times New Roman"/>
          <w:color w:val="000000"/>
          <w:sz w:val="28"/>
          <w:szCs w:val="28"/>
          <w:lang w:eastAsia="ru-RU"/>
        </w:rPr>
        <w:t xml:space="preserve"> оставить жалобу без ответа</w:t>
      </w:r>
      <w:r w:rsidRPr="00D475AD">
        <w:rPr>
          <w:rFonts w:ascii="Times New Roman" w:hAnsi="Times New Roman"/>
          <w:color w:val="000000"/>
          <w:sz w:val="28"/>
          <w:szCs w:val="28"/>
          <w:lang w:eastAsia="ru-RU"/>
        </w:rPr>
        <w:t xml:space="preserve"> в следующих случаях:</w:t>
      </w:r>
    </w:p>
    <w:p w:rsidR="00B76043" w:rsidRPr="00D475AD" w:rsidRDefault="00B76043" w:rsidP="00B76043">
      <w:pPr>
        <w:shd w:val="clear" w:color="auto" w:fill="FFFFFF"/>
        <w:spacing w:after="0" w:line="240" w:lineRule="auto"/>
        <w:ind w:right="5"/>
        <w:jc w:val="both"/>
        <w:rPr>
          <w:rFonts w:ascii="Times New Roman" w:hAnsi="Times New Roman"/>
          <w:sz w:val="28"/>
          <w:szCs w:val="28"/>
          <w:lang w:eastAsia="ru-RU"/>
        </w:rPr>
      </w:pPr>
      <w:r>
        <w:rPr>
          <w:rFonts w:ascii="Times New Roman" w:hAnsi="Times New Roman"/>
          <w:color w:val="000000"/>
          <w:sz w:val="28"/>
          <w:szCs w:val="28"/>
          <w:lang w:eastAsia="ru-RU"/>
        </w:rPr>
        <w:t xml:space="preserve">1) </w:t>
      </w:r>
      <w:r w:rsidRPr="00D475AD">
        <w:rPr>
          <w:rFonts w:ascii="Times New Roman" w:hAnsi="Times New Roman"/>
          <w:color w:val="000000"/>
          <w:sz w:val="28"/>
          <w:szCs w:val="28"/>
          <w:lang w:eastAsia="ru-RU"/>
        </w:rPr>
        <w:t>Наличие вступившего в законную силу решения суда, арбитражного суда по жалобе о том же предмете и по тем же основаниям.</w:t>
      </w:r>
    </w:p>
    <w:p w:rsidR="00B76043" w:rsidRPr="00D475AD" w:rsidRDefault="00B76043" w:rsidP="00B76043">
      <w:pPr>
        <w:widowControl w:val="0"/>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2) </w:t>
      </w:r>
      <w:r w:rsidRPr="00D475AD">
        <w:rPr>
          <w:rFonts w:ascii="Times New Roman" w:hAnsi="Times New Roman"/>
          <w:color w:val="000000"/>
          <w:sz w:val="28"/>
          <w:szCs w:val="28"/>
          <w:lang w:eastAsia="ru-RU"/>
        </w:rPr>
        <w:t>Подача жалобы лицом, полномочия которого не подтверждены в</w:t>
      </w:r>
      <w:r w:rsidRPr="00D475AD">
        <w:rPr>
          <w:rFonts w:ascii="Times New Roman" w:hAnsi="Times New Roman"/>
          <w:color w:val="000000"/>
          <w:sz w:val="28"/>
          <w:szCs w:val="28"/>
          <w:lang w:eastAsia="ru-RU"/>
        </w:rPr>
        <w:br/>
        <w:t>порядке, установленном законодательством Российской Федерации.</w:t>
      </w:r>
    </w:p>
    <w:p w:rsidR="00B76043" w:rsidRPr="00D475AD" w:rsidRDefault="00B76043" w:rsidP="00B76043">
      <w:pPr>
        <w:widowControl w:val="0"/>
        <w:shd w:val="clear" w:color="auto" w:fill="FFFFFF"/>
        <w:spacing w:after="0" w:line="240" w:lineRule="auto"/>
        <w:jc w:val="both"/>
        <w:rPr>
          <w:rFonts w:ascii="Times New Roman" w:hAnsi="Times New Roman"/>
          <w:sz w:val="28"/>
          <w:szCs w:val="28"/>
          <w:lang w:eastAsia="ru-RU"/>
        </w:rPr>
      </w:pPr>
      <w:r>
        <w:rPr>
          <w:rFonts w:ascii="Times New Roman" w:hAnsi="Times New Roman"/>
          <w:color w:val="000000"/>
          <w:sz w:val="28"/>
          <w:szCs w:val="28"/>
          <w:lang w:eastAsia="ru-RU"/>
        </w:rPr>
        <w:t xml:space="preserve">3) </w:t>
      </w:r>
      <w:r w:rsidRPr="00D475AD">
        <w:rPr>
          <w:rFonts w:ascii="Times New Roman" w:hAnsi="Times New Roman"/>
          <w:color w:val="000000"/>
          <w:sz w:val="28"/>
          <w:szCs w:val="28"/>
          <w:lang w:eastAsia="ru-RU"/>
        </w:rPr>
        <w:t xml:space="preserve">Наличие решения  по жалобе,  принятого  ранее  в  соответствии  с </w:t>
      </w:r>
      <w:r w:rsidRPr="00D475AD">
        <w:rPr>
          <w:rFonts w:ascii="Times New Roman" w:hAnsi="Times New Roman"/>
          <w:sz w:val="28"/>
          <w:szCs w:val="28"/>
          <w:lang w:eastAsia="ru-RU"/>
        </w:rPr>
        <w:t>требованиями настоящих Правил в отношении того же заявителя и по тому же предмету жалобы.</w:t>
      </w:r>
    </w:p>
    <w:p w:rsidR="00B76043" w:rsidRPr="00D475AD" w:rsidRDefault="00B76043" w:rsidP="00B76043">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4) </w:t>
      </w:r>
      <w:r w:rsidRPr="00D475AD">
        <w:rPr>
          <w:rFonts w:ascii="Times New Roman" w:hAnsi="Times New Roman"/>
          <w:sz w:val="28"/>
          <w:szCs w:val="28"/>
          <w:lang w:eastAsia="ru-RU"/>
        </w:rPr>
        <w:t>Наличие в жалобе нецензурных</w:t>
      </w:r>
      <w:r w:rsidR="001F03A5">
        <w:rPr>
          <w:rFonts w:ascii="Times New Roman" w:hAnsi="Times New Roman"/>
          <w:sz w:val="28"/>
          <w:szCs w:val="28"/>
          <w:lang w:eastAsia="ru-RU"/>
        </w:rPr>
        <w:t xml:space="preserve"> либо оскорбительных выражений,</w:t>
      </w:r>
      <w:r w:rsidRPr="00D475AD">
        <w:rPr>
          <w:rFonts w:ascii="Times New Roman" w:hAnsi="Times New Roman"/>
          <w:sz w:val="28"/>
          <w:szCs w:val="28"/>
          <w:lang w:eastAsia="ru-RU"/>
        </w:rPr>
        <w:t xml:space="preserve"> угроз жизни, здоровью и имуществу должностного лица, а также членов его семьи.</w:t>
      </w:r>
    </w:p>
    <w:p w:rsidR="00B76043" w:rsidRPr="006C0FA1" w:rsidRDefault="00B76043" w:rsidP="006C0FA1">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5) </w:t>
      </w:r>
      <w:r w:rsidRPr="00D475AD">
        <w:rPr>
          <w:rFonts w:ascii="Times New Roman" w:hAnsi="Times New Roman"/>
          <w:sz w:val="28"/>
          <w:szCs w:val="28"/>
          <w:lang w:eastAsia="ru-RU"/>
        </w:rPr>
        <w:t xml:space="preserve">Отсутствие возможности прочитать какую-либо часть </w:t>
      </w:r>
      <w:r w:rsidR="001F03A5">
        <w:rPr>
          <w:rFonts w:ascii="Times New Roman" w:hAnsi="Times New Roman"/>
          <w:sz w:val="28"/>
          <w:szCs w:val="28"/>
          <w:lang w:eastAsia="ru-RU"/>
        </w:rPr>
        <w:t>текста жалобы, фамилию, имя, отчество (при   наличии) и (или) почтовый адрес</w:t>
      </w:r>
      <w:r w:rsidRPr="00D475AD">
        <w:rPr>
          <w:rFonts w:ascii="Times New Roman" w:hAnsi="Times New Roman"/>
          <w:sz w:val="28"/>
          <w:szCs w:val="28"/>
          <w:lang w:eastAsia="ru-RU"/>
        </w:rPr>
        <w:t xml:space="preserve"> заявителя, указанные в жалобе.</w:t>
      </w:r>
    </w:p>
    <w:p w:rsidR="00B76043" w:rsidRDefault="00B76043" w:rsidP="00B76043">
      <w:pPr>
        <w:spacing w:after="0" w:line="240" w:lineRule="auto"/>
        <w:jc w:val="right"/>
        <w:rPr>
          <w:rFonts w:ascii="Times New Roman" w:hAnsi="Times New Roman"/>
          <w:sz w:val="20"/>
          <w:szCs w:val="20"/>
          <w:lang w:eastAsia="ru-RU"/>
        </w:rPr>
      </w:pPr>
    </w:p>
    <w:p w:rsidR="00B76043" w:rsidRDefault="00B76043" w:rsidP="00B76043">
      <w:pPr>
        <w:spacing w:after="0" w:line="240" w:lineRule="auto"/>
        <w:jc w:val="right"/>
        <w:rPr>
          <w:rFonts w:ascii="Times New Roman" w:hAnsi="Times New Roman"/>
          <w:sz w:val="20"/>
          <w:szCs w:val="20"/>
          <w:lang w:eastAsia="ru-RU"/>
        </w:rPr>
      </w:pPr>
    </w:p>
    <w:p w:rsidR="001F03A5" w:rsidRDefault="001F03A5" w:rsidP="00B76043">
      <w:pPr>
        <w:spacing w:after="0" w:line="240" w:lineRule="auto"/>
        <w:jc w:val="right"/>
        <w:rPr>
          <w:rFonts w:ascii="Times New Roman" w:hAnsi="Times New Roman"/>
          <w:sz w:val="20"/>
          <w:szCs w:val="20"/>
          <w:lang w:eastAsia="ru-RU"/>
        </w:rPr>
      </w:pPr>
    </w:p>
    <w:p w:rsidR="001F03A5" w:rsidRDefault="001F03A5" w:rsidP="00B76043">
      <w:pPr>
        <w:spacing w:after="0" w:line="240" w:lineRule="auto"/>
        <w:jc w:val="right"/>
        <w:rPr>
          <w:rFonts w:ascii="Times New Roman" w:hAnsi="Times New Roman"/>
          <w:sz w:val="20"/>
          <w:szCs w:val="20"/>
          <w:lang w:eastAsia="ru-RU"/>
        </w:rPr>
      </w:pPr>
    </w:p>
    <w:p w:rsidR="001F03A5" w:rsidRDefault="001F03A5" w:rsidP="00B76043">
      <w:pPr>
        <w:spacing w:after="0" w:line="240" w:lineRule="auto"/>
        <w:jc w:val="right"/>
        <w:rPr>
          <w:rFonts w:ascii="Times New Roman" w:hAnsi="Times New Roman"/>
          <w:sz w:val="20"/>
          <w:szCs w:val="20"/>
          <w:lang w:eastAsia="ru-RU"/>
        </w:rPr>
      </w:pPr>
    </w:p>
    <w:p w:rsidR="001F03A5" w:rsidRDefault="001F03A5" w:rsidP="00B76043">
      <w:pPr>
        <w:spacing w:after="0" w:line="240" w:lineRule="auto"/>
        <w:jc w:val="right"/>
        <w:rPr>
          <w:rFonts w:ascii="Times New Roman" w:hAnsi="Times New Roman"/>
          <w:sz w:val="20"/>
          <w:szCs w:val="20"/>
          <w:lang w:eastAsia="ru-RU"/>
        </w:rPr>
      </w:pPr>
    </w:p>
    <w:p w:rsidR="001F03A5" w:rsidRDefault="001F03A5" w:rsidP="00B76043">
      <w:pPr>
        <w:spacing w:after="0" w:line="240" w:lineRule="auto"/>
        <w:jc w:val="right"/>
        <w:rPr>
          <w:rFonts w:ascii="Times New Roman" w:hAnsi="Times New Roman"/>
          <w:sz w:val="20"/>
          <w:szCs w:val="20"/>
          <w:lang w:eastAsia="ru-RU"/>
        </w:rPr>
      </w:pPr>
    </w:p>
    <w:p w:rsidR="001F03A5" w:rsidRDefault="001F03A5" w:rsidP="00B76043">
      <w:pPr>
        <w:spacing w:after="0" w:line="240" w:lineRule="auto"/>
        <w:jc w:val="right"/>
        <w:rPr>
          <w:rFonts w:ascii="Times New Roman" w:hAnsi="Times New Roman"/>
          <w:sz w:val="20"/>
          <w:szCs w:val="20"/>
          <w:lang w:eastAsia="ru-RU"/>
        </w:rPr>
      </w:pPr>
    </w:p>
    <w:p w:rsidR="001F03A5" w:rsidRDefault="001F03A5" w:rsidP="00B76043">
      <w:pPr>
        <w:spacing w:after="0" w:line="240" w:lineRule="auto"/>
        <w:jc w:val="right"/>
        <w:rPr>
          <w:rFonts w:ascii="Times New Roman" w:hAnsi="Times New Roman"/>
          <w:sz w:val="20"/>
          <w:szCs w:val="20"/>
          <w:lang w:eastAsia="ru-RU"/>
        </w:rPr>
      </w:pPr>
    </w:p>
    <w:p w:rsidR="001F03A5" w:rsidRDefault="001F03A5" w:rsidP="00B76043">
      <w:pPr>
        <w:spacing w:after="0" w:line="240" w:lineRule="auto"/>
        <w:jc w:val="right"/>
        <w:rPr>
          <w:rFonts w:ascii="Times New Roman" w:hAnsi="Times New Roman"/>
          <w:sz w:val="20"/>
          <w:szCs w:val="20"/>
          <w:lang w:eastAsia="ru-RU"/>
        </w:rPr>
      </w:pPr>
    </w:p>
    <w:p w:rsidR="001F03A5" w:rsidRDefault="001F03A5" w:rsidP="00B76043">
      <w:pPr>
        <w:spacing w:after="0" w:line="240" w:lineRule="auto"/>
        <w:jc w:val="right"/>
        <w:rPr>
          <w:rFonts w:ascii="Times New Roman" w:hAnsi="Times New Roman"/>
          <w:sz w:val="20"/>
          <w:szCs w:val="20"/>
          <w:lang w:eastAsia="ru-RU"/>
        </w:rPr>
      </w:pPr>
    </w:p>
    <w:p w:rsidR="00C64853" w:rsidRDefault="00C64853" w:rsidP="00B76043">
      <w:pPr>
        <w:spacing w:after="0" w:line="240" w:lineRule="auto"/>
        <w:jc w:val="right"/>
        <w:rPr>
          <w:rFonts w:ascii="Times New Roman" w:hAnsi="Times New Roman"/>
          <w:sz w:val="20"/>
          <w:szCs w:val="20"/>
          <w:lang w:eastAsia="ru-RU"/>
        </w:rPr>
      </w:pPr>
    </w:p>
    <w:p w:rsidR="00C64853" w:rsidRDefault="00C64853" w:rsidP="00B76043">
      <w:pPr>
        <w:spacing w:after="0" w:line="240" w:lineRule="auto"/>
        <w:jc w:val="right"/>
        <w:rPr>
          <w:rFonts w:ascii="Times New Roman" w:hAnsi="Times New Roman"/>
          <w:sz w:val="20"/>
          <w:szCs w:val="20"/>
          <w:lang w:eastAsia="ru-RU"/>
        </w:rPr>
      </w:pPr>
    </w:p>
    <w:p w:rsidR="00C64853" w:rsidRDefault="00C64853" w:rsidP="00B76043">
      <w:pPr>
        <w:spacing w:after="0" w:line="240" w:lineRule="auto"/>
        <w:jc w:val="right"/>
        <w:rPr>
          <w:rFonts w:ascii="Times New Roman" w:hAnsi="Times New Roman"/>
          <w:sz w:val="20"/>
          <w:szCs w:val="20"/>
          <w:lang w:eastAsia="ru-RU"/>
        </w:rPr>
      </w:pPr>
    </w:p>
    <w:p w:rsidR="00C64853" w:rsidRDefault="00C64853" w:rsidP="00B76043">
      <w:pPr>
        <w:spacing w:after="0" w:line="240" w:lineRule="auto"/>
        <w:jc w:val="right"/>
        <w:rPr>
          <w:rFonts w:ascii="Times New Roman" w:hAnsi="Times New Roman"/>
          <w:sz w:val="20"/>
          <w:szCs w:val="20"/>
          <w:lang w:eastAsia="ru-RU"/>
        </w:rPr>
      </w:pPr>
    </w:p>
    <w:p w:rsidR="00C64853" w:rsidRDefault="00C64853" w:rsidP="00B76043">
      <w:pPr>
        <w:spacing w:after="0" w:line="240" w:lineRule="auto"/>
        <w:jc w:val="right"/>
        <w:rPr>
          <w:rFonts w:ascii="Times New Roman" w:hAnsi="Times New Roman"/>
          <w:sz w:val="20"/>
          <w:szCs w:val="20"/>
          <w:lang w:eastAsia="ru-RU"/>
        </w:rPr>
      </w:pPr>
    </w:p>
    <w:p w:rsidR="00C64853" w:rsidRDefault="00C64853" w:rsidP="00B76043">
      <w:pPr>
        <w:spacing w:after="0" w:line="240" w:lineRule="auto"/>
        <w:jc w:val="right"/>
        <w:rPr>
          <w:rFonts w:ascii="Times New Roman" w:hAnsi="Times New Roman"/>
          <w:sz w:val="20"/>
          <w:szCs w:val="20"/>
          <w:lang w:eastAsia="ru-RU"/>
        </w:rPr>
      </w:pPr>
    </w:p>
    <w:p w:rsidR="005F05CC" w:rsidRDefault="005F05CC" w:rsidP="000973F9">
      <w:pPr>
        <w:spacing w:after="0" w:line="240" w:lineRule="auto"/>
        <w:jc w:val="right"/>
        <w:rPr>
          <w:rFonts w:ascii="Times New Roman" w:hAnsi="Times New Roman"/>
          <w:sz w:val="24"/>
          <w:szCs w:val="24"/>
          <w:lang w:eastAsia="ru-RU"/>
        </w:rPr>
      </w:pPr>
    </w:p>
    <w:p w:rsidR="00B76043" w:rsidRPr="00DC1B3C" w:rsidRDefault="000973F9" w:rsidP="000973F9">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lastRenderedPageBreak/>
        <w:t>Приложение  № 1</w:t>
      </w:r>
    </w:p>
    <w:p w:rsidR="00B76043" w:rsidRPr="00DC1B3C" w:rsidRDefault="00B76043" w:rsidP="000973F9">
      <w:pPr>
        <w:spacing w:after="0" w:line="240" w:lineRule="auto"/>
        <w:jc w:val="right"/>
        <w:rPr>
          <w:rFonts w:ascii="Times New Roman" w:hAnsi="Times New Roman"/>
          <w:sz w:val="24"/>
          <w:szCs w:val="24"/>
          <w:lang w:eastAsia="ru-RU"/>
        </w:rPr>
      </w:pPr>
      <w:r w:rsidRPr="00DC1B3C">
        <w:rPr>
          <w:rFonts w:ascii="Times New Roman" w:hAnsi="Times New Roman"/>
          <w:sz w:val="24"/>
          <w:szCs w:val="24"/>
          <w:lang w:eastAsia="ru-RU"/>
        </w:rPr>
        <w:t>к административному регламенту</w:t>
      </w:r>
    </w:p>
    <w:p w:rsidR="00B76043" w:rsidRPr="00DC1B3C" w:rsidRDefault="00B76043" w:rsidP="000973F9">
      <w:pPr>
        <w:spacing w:after="0" w:line="240" w:lineRule="auto"/>
        <w:jc w:val="right"/>
        <w:rPr>
          <w:rFonts w:ascii="Times New Roman" w:hAnsi="Times New Roman"/>
          <w:sz w:val="24"/>
          <w:szCs w:val="24"/>
          <w:lang w:eastAsia="ru-RU"/>
        </w:rPr>
      </w:pPr>
      <w:r w:rsidRPr="00DC1B3C">
        <w:rPr>
          <w:rFonts w:ascii="Times New Roman" w:hAnsi="Times New Roman"/>
          <w:sz w:val="24"/>
          <w:szCs w:val="24"/>
          <w:lang w:eastAsia="ru-RU"/>
        </w:rPr>
        <w:t> предоставления муниципальной услуги</w:t>
      </w:r>
    </w:p>
    <w:p w:rsidR="00B76043" w:rsidRPr="00DF162F" w:rsidRDefault="00B76043" w:rsidP="000973F9">
      <w:pPr>
        <w:spacing w:after="0" w:line="240" w:lineRule="auto"/>
        <w:jc w:val="right"/>
        <w:rPr>
          <w:rFonts w:ascii="Times New Roman" w:hAnsi="Times New Roman"/>
          <w:sz w:val="24"/>
          <w:szCs w:val="24"/>
          <w:lang w:eastAsia="ru-RU"/>
        </w:rPr>
      </w:pPr>
      <w:r w:rsidRPr="00DF162F">
        <w:rPr>
          <w:rFonts w:ascii="Times New Roman" w:hAnsi="Times New Roman"/>
          <w:sz w:val="24"/>
          <w:szCs w:val="24"/>
          <w:lang w:eastAsia="ru-RU"/>
        </w:rPr>
        <w:t>«</w:t>
      </w:r>
      <w:r w:rsidRPr="00DF162F">
        <w:rPr>
          <w:rFonts w:ascii="Times New Roman" w:hAnsi="Times New Roman"/>
          <w:lang w:eastAsia="ru-RU"/>
        </w:rPr>
        <w:t>Предоставление  земельного участка в аренду без проведения торгов</w:t>
      </w:r>
      <w:r w:rsidRPr="00DF162F">
        <w:rPr>
          <w:rFonts w:ascii="Times New Roman" w:hAnsi="Times New Roman"/>
          <w:sz w:val="24"/>
          <w:szCs w:val="24"/>
          <w:lang w:eastAsia="ru-RU"/>
        </w:rPr>
        <w:t>»</w:t>
      </w:r>
    </w:p>
    <w:p w:rsidR="00B76043" w:rsidRPr="00DC1B3C" w:rsidRDefault="00B76043" w:rsidP="00B76043">
      <w:pPr>
        <w:spacing w:after="0" w:line="240" w:lineRule="auto"/>
        <w:jc w:val="right"/>
        <w:rPr>
          <w:rFonts w:ascii="Times New Roman" w:hAnsi="Times New Roman"/>
          <w:sz w:val="28"/>
          <w:szCs w:val="28"/>
          <w:lang w:eastAsia="ru-RU"/>
        </w:rPr>
      </w:pPr>
      <w:r w:rsidRPr="00DC1B3C">
        <w:rPr>
          <w:rFonts w:ascii="Times New Roman" w:hAnsi="Times New Roman"/>
          <w:sz w:val="28"/>
          <w:szCs w:val="28"/>
          <w:lang w:eastAsia="ru-RU"/>
        </w:rPr>
        <w:t> </w:t>
      </w:r>
    </w:p>
    <w:p w:rsidR="00B76043" w:rsidRPr="00DC1B3C" w:rsidRDefault="00B76043" w:rsidP="00B76043">
      <w:pPr>
        <w:spacing w:after="0" w:line="240" w:lineRule="auto"/>
        <w:jc w:val="center"/>
        <w:rPr>
          <w:rFonts w:ascii="Times New Roman" w:hAnsi="Times New Roman"/>
          <w:sz w:val="28"/>
          <w:szCs w:val="28"/>
          <w:lang w:eastAsia="ru-RU"/>
        </w:rPr>
      </w:pPr>
      <w:r w:rsidRPr="00DC1B3C">
        <w:rPr>
          <w:rFonts w:ascii="Times New Roman" w:hAnsi="Times New Roman"/>
          <w:sz w:val="28"/>
          <w:szCs w:val="28"/>
          <w:lang w:eastAsia="ru-RU"/>
        </w:rPr>
        <w:t>Перечень документов, необходимых для предоставления муниципальной услуги</w:t>
      </w:r>
    </w:p>
    <w:p w:rsidR="00B76043" w:rsidRPr="00DC1B3C" w:rsidRDefault="00B76043" w:rsidP="00B76043">
      <w:pPr>
        <w:spacing w:after="0" w:line="240" w:lineRule="auto"/>
        <w:jc w:val="center"/>
        <w:rPr>
          <w:rFonts w:ascii="Times New Roman" w:hAnsi="Times New Roman"/>
          <w:sz w:val="28"/>
          <w:szCs w:val="28"/>
          <w:lang w:eastAsia="ru-RU"/>
        </w:rPr>
      </w:pPr>
      <w:r w:rsidRPr="00DC1B3C">
        <w:rPr>
          <w:rFonts w:ascii="Times New Roman" w:hAnsi="Times New Roman"/>
          <w:sz w:val="28"/>
          <w:szCs w:val="28"/>
          <w:lang w:eastAsia="ru-RU"/>
        </w:rPr>
        <w:t> </w:t>
      </w:r>
    </w:p>
    <w:tbl>
      <w:tblPr>
        <w:tblW w:w="10091" w:type="dxa"/>
        <w:tblCellSpacing w:w="0" w:type="dxa"/>
        <w:tblInd w:w="-694"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710"/>
        <w:gridCol w:w="9381"/>
      </w:tblGrid>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jc w:val="center"/>
              <w:rPr>
                <w:rFonts w:ascii="Times New Roman" w:hAnsi="Times New Roman"/>
                <w:sz w:val="28"/>
                <w:szCs w:val="28"/>
                <w:lang w:eastAsia="ru-RU"/>
              </w:rPr>
            </w:pPr>
            <w:r w:rsidRPr="00DC1B3C">
              <w:rPr>
                <w:rFonts w:ascii="Times New Roman" w:hAnsi="Times New Roman"/>
                <w:sz w:val="28"/>
                <w:szCs w:val="28"/>
                <w:lang w:eastAsia="ru-RU"/>
              </w:rPr>
              <w:t>№</w:t>
            </w:r>
          </w:p>
          <w:p w:rsidR="00B76043" w:rsidRPr="00DC1B3C" w:rsidRDefault="00B76043" w:rsidP="00C752DA">
            <w:pPr>
              <w:spacing w:after="0" w:line="240" w:lineRule="auto"/>
              <w:jc w:val="center"/>
              <w:rPr>
                <w:rFonts w:ascii="Times New Roman" w:hAnsi="Times New Roman"/>
                <w:sz w:val="28"/>
                <w:szCs w:val="28"/>
                <w:lang w:eastAsia="ru-RU"/>
              </w:rPr>
            </w:pPr>
            <w:r w:rsidRPr="00DC1B3C">
              <w:rPr>
                <w:rFonts w:ascii="Times New Roman" w:hAnsi="Times New Roman"/>
                <w:sz w:val="28"/>
                <w:szCs w:val="28"/>
                <w:lang w:eastAsia="ru-RU"/>
              </w:rPr>
              <w:t>п/п</w:t>
            </w:r>
          </w:p>
        </w:tc>
        <w:tc>
          <w:tcPr>
            <w:tcW w:w="9381" w:type="dxa"/>
            <w:tcBorders>
              <w:top w:val="outset" w:sz="6" w:space="0" w:color="auto"/>
              <w:left w:val="outset" w:sz="6" w:space="0" w:color="auto"/>
              <w:bottom w:val="outset" w:sz="6" w:space="0" w:color="auto"/>
            </w:tcBorders>
          </w:tcPr>
          <w:p w:rsidR="00B76043" w:rsidRPr="00DC1B3C" w:rsidRDefault="00B76043" w:rsidP="00C752DA">
            <w:pPr>
              <w:spacing w:after="0" w:line="240" w:lineRule="auto"/>
              <w:jc w:val="center"/>
              <w:rPr>
                <w:rFonts w:ascii="Times New Roman" w:hAnsi="Times New Roman"/>
                <w:sz w:val="28"/>
                <w:szCs w:val="28"/>
                <w:lang w:eastAsia="ru-RU"/>
              </w:rPr>
            </w:pPr>
            <w:r w:rsidRPr="00DC1B3C">
              <w:rPr>
                <w:rFonts w:ascii="Times New Roman" w:hAnsi="Times New Roman"/>
                <w:sz w:val="28"/>
                <w:szCs w:val="28"/>
                <w:lang w:eastAsia="ru-RU"/>
              </w:rPr>
              <w:t>Наименование документа</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F162F" w:rsidRDefault="00B76043" w:rsidP="00C752DA">
            <w:pPr>
              <w:spacing w:after="0" w:line="240" w:lineRule="auto"/>
              <w:rPr>
                <w:rFonts w:ascii="Times New Roman" w:hAnsi="Times New Roman"/>
                <w:sz w:val="20"/>
                <w:szCs w:val="20"/>
                <w:lang w:eastAsia="ru-RU"/>
              </w:rPr>
            </w:pPr>
            <w:r w:rsidRPr="00DF162F">
              <w:rPr>
                <w:rFonts w:ascii="Times New Roman" w:hAnsi="Times New Roman"/>
                <w:sz w:val="20"/>
                <w:szCs w:val="20"/>
                <w:lang w:eastAsia="ru-RU"/>
              </w:rPr>
              <w:t>1.</w:t>
            </w:r>
          </w:p>
        </w:tc>
        <w:tc>
          <w:tcPr>
            <w:tcW w:w="9381" w:type="dxa"/>
            <w:tcBorders>
              <w:top w:val="outset" w:sz="6" w:space="0" w:color="auto"/>
              <w:left w:val="outset" w:sz="6" w:space="0" w:color="auto"/>
              <w:bottom w:val="outset" w:sz="6" w:space="0" w:color="auto"/>
            </w:tcBorders>
          </w:tcPr>
          <w:p w:rsidR="00B76043" w:rsidRPr="00DF162F" w:rsidRDefault="00B76043" w:rsidP="00C752DA">
            <w:pPr>
              <w:spacing w:after="0" w:line="240" w:lineRule="auto"/>
              <w:rPr>
                <w:rFonts w:ascii="Times New Roman" w:hAnsi="Times New Roman"/>
                <w:sz w:val="20"/>
                <w:szCs w:val="20"/>
                <w:lang w:eastAsia="ru-RU"/>
              </w:rPr>
            </w:pPr>
            <w:r w:rsidRPr="00DF162F">
              <w:rPr>
                <w:rFonts w:ascii="Times New Roman" w:hAnsi="Times New Roman"/>
                <w:sz w:val="20"/>
                <w:szCs w:val="20"/>
                <w:lang w:eastAsia="ru-RU"/>
              </w:rPr>
              <w:t>Заявление – оригинал</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r w:rsidRPr="00DC1B3C">
              <w:rPr>
                <w:rFonts w:ascii="Times New Roman" w:hAnsi="Times New Roman"/>
                <w:sz w:val="24"/>
                <w:szCs w:val="24"/>
                <w:lang w:eastAsia="ru-RU"/>
              </w:rPr>
              <w:t>2.</w:t>
            </w:r>
          </w:p>
        </w:tc>
        <w:tc>
          <w:tcPr>
            <w:tcW w:w="9381" w:type="dxa"/>
            <w:tcBorders>
              <w:top w:val="outset" w:sz="6" w:space="0" w:color="auto"/>
              <w:left w:val="outset" w:sz="6" w:space="0" w:color="auto"/>
              <w:bottom w:val="outset" w:sz="6" w:space="0" w:color="auto"/>
            </w:tcBorders>
          </w:tcPr>
          <w:p w:rsidR="00B76043" w:rsidRPr="00DC1B3C" w:rsidRDefault="00B76043" w:rsidP="00C752DA">
            <w:pPr>
              <w:suppressAutoHyphens/>
              <w:spacing w:after="0" w:line="240" w:lineRule="auto"/>
              <w:rPr>
                <w:rFonts w:ascii="Times New Roman" w:hAnsi="Times New Roman"/>
                <w:sz w:val="24"/>
                <w:szCs w:val="24"/>
                <w:lang w:eastAsia="ar-SA"/>
              </w:rPr>
            </w:pPr>
            <w:r w:rsidRPr="00607591">
              <w:rPr>
                <w:rFonts w:ascii="Times New Roman" w:hAnsi="Times New Roman"/>
                <w:kern w:val="2"/>
                <w:sz w:val="20"/>
                <w:szCs w:val="20"/>
              </w:rPr>
              <w:t>Документ, удостоверяющий личность заявителя или представителя заявителя-</w:t>
            </w:r>
            <w:r w:rsidRPr="00607591">
              <w:rPr>
                <w:rFonts w:ascii="Times New Roman" w:hAnsi="Times New Roman"/>
                <w:sz w:val="20"/>
                <w:szCs w:val="20"/>
              </w:rPr>
              <w:t xml:space="preserve"> Копия при предъявлении оригинала</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B76043" w:rsidRPr="00607591" w:rsidRDefault="00B76043" w:rsidP="00C752DA">
            <w:pPr>
              <w:suppressAutoHyphens/>
              <w:spacing w:after="0" w:line="240" w:lineRule="auto"/>
              <w:jc w:val="both"/>
              <w:rPr>
                <w:rFonts w:ascii="Times New Roman" w:hAnsi="Times New Roman"/>
                <w:sz w:val="20"/>
                <w:szCs w:val="20"/>
              </w:rPr>
            </w:pPr>
            <w:r w:rsidRPr="00607591">
              <w:rPr>
                <w:rFonts w:ascii="Times New Roman" w:hAnsi="Times New Roman"/>
                <w:sz w:val="20"/>
                <w:szCs w:val="20"/>
              </w:rPr>
              <w:t>2.1. Паспорт гражданина Российской Федерации, удостоверяющий личность гражданина Российской Федерации на территории Российской Федерации</w:t>
            </w:r>
            <w:r w:rsidRPr="00607591">
              <w:rPr>
                <w:rFonts w:ascii="Times New Roman" w:hAnsi="Times New Roman"/>
                <w:sz w:val="18"/>
                <w:szCs w:val="18"/>
              </w:rPr>
              <w:t>(</w:t>
            </w:r>
            <w:r w:rsidRPr="00607591">
              <w:rPr>
                <w:rFonts w:ascii="Times New Roman" w:hAnsi="Times New Roman"/>
                <w:bCs/>
                <w:sz w:val="18"/>
                <w:szCs w:val="18"/>
              </w:rPr>
              <w:t>Для граждан Российской Федерации)</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B76043" w:rsidRPr="00607591" w:rsidRDefault="00B76043" w:rsidP="00C752DA">
            <w:pPr>
              <w:suppressAutoHyphens/>
              <w:spacing w:after="0" w:line="240" w:lineRule="auto"/>
              <w:jc w:val="both"/>
              <w:rPr>
                <w:rFonts w:ascii="Times New Roman" w:hAnsi="Times New Roman"/>
                <w:sz w:val="20"/>
                <w:szCs w:val="20"/>
              </w:rPr>
            </w:pPr>
            <w:r w:rsidRPr="00607591">
              <w:rPr>
                <w:rFonts w:ascii="Times New Roman" w:hAnsi="Times New Roman"/>
                <w:sz w:val="20"/>
                <w:szCs w:val="20"/>
              </w:rPr>
              <w:t>2.2. Временное удостоверение личности</w:t>
            </w:r>
            <w:r w:rsidRPr="00607591">
              <w:rPr>
                <w:rFonts w:ascii="Times New Roman" w:hAnsi="Times New Roman"/>
                <w:sz w:val="18"/>
                <w:szCs w:val="18"/>
              </w:rPr>
              <w:t>(</w:t>
            </w:r>
            <w:r w:rsidRPr="00607591">
              <w:rPr>
                <w:rFonts w:ascii="Times New Roman" w:hAnsi="Times New Roman"/>
                <w:bCs/>
                <w:sz w:val="18"/>
                <w:szCs w:val="18"/>
              </w:rPr>
              <w:t>Для граждан Российской Федерации)</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B76043" w:rsidRPr="00607591" w:rsidRDefault="00B76043" w:rsidP="00C752DA">
            <w:pPr>
              <w:suppressAutoHyphens/>
              <w:spacing w:after="0" w:line="240" w:lineRule="auto"/>
              <w:jc w:val="both"/>
              <w:rPr>
                <w:rFonts w:ascii="Times New Roman" w:hAnsi="Times New Roman"/>
                <w:sz w:val="20"/>
                <w:szCs w:val="20"/>
              </w:rPr>
            </w:pPr>
            <w:r w:rsidRPr="00607591">
              <w:rPr>
                <w:rFonts w:ascii="Times New Roman" w:hAnsi="Times New Roman"/>
                <w:sz w:val="20"/>
                <w:szCs w:val="20"/>
              </w:rPr>
              <w:t>2.3. Паспорт гражданина иностранного государства, легализованный на территории Российской Федерации</w:t>
            </w:r>
          </w:p>
          <w:p w:rsidR="00B76043" w:rsidRPr="00607591" w:rsidRDefault="00B76043" w:rsidP="00C752DA">
            <w:pPr>
              <w:suppressAutoHyphens/>
              <w:spacing w:after="0" w:line="240" w:lineRule="auto"/>
              <w:jc w:val="both"/>
              <w:rPr>
                <w:rFonts w:ascii="Times New Roman" w:hAnsi="Times New Roman"/>
                <w:sz w:val="18"/>
                <w:szCs w:val="18"/>
              </w:rPr>
            </w:pPr>
            <w:r w:rsidRPr="00607591">
              <w:rPr>
                <w:rFonts w:ascii="Times New Roman" w:hAnsi="Times New Roman"/>
                <w:bCs/>
                <w:sz w:val="18"/>
                <w:szCs w:val="18"/>
              </w:rPr>
              <w:t>(Для иностранных граждан)</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B76043" w:rsidRPr="00607591" w:rsidRDefault="00B76043" w:rsidP="00C752DA">
            <w:pPr>
              <w:suppressAutoHyphens/>
              <w:spacing w:after="0" w:line="240" w:lineRule="auto"/>
              <w:jc w:val="both"/>
              <w:rPr>
                <w:rFonts w:ascii="Times New Roman" w:hAnsi="Times New Roman"/>
                <w:sz w:val="20"/>
                <w:szCs w:val="20"/>
              </w:rPr>
            </w:pPr>
            <w:r w:rsidRPr="00607591">
              <w:rPr>
                <w:rFonts w:ascii="Times New Roman" w:hAnsi="Times New Roman"/>
                <w:sz w:val="20"/>
                <w:szCs w:val="20"/>
              </w:rPr>
              <w:t>2.4. Разрешение на временное проживание (</w:t>
            </w:r>
            <w:r w:rsidRPr="00607591">
              <w:rPr>
                <w:rFonts w:ascii="Times New Roman" w:hAnsi="Times New Roman"/>
                <w:sz w:val="18"/>
                <w:szCs w:val="18"/>
              </w:rPr>
              <w:t>Для лиц без гражданства)</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B76043" w:rsidRPr="00607591" w:rsidRDefault="00B76043" w:rsidP="00C752DA">
            <w:pPr>
              <w:suppressAutoHyphens/>
              <w:spacing w:after="0" w:line="240" w:lineRule="auto"/>
              <w:jc w:val="both"/>
              <w:rPr>
                <w:rFonts w:ascii="Times New Roman" w:hAnsi="Times New Roman"/>
                <w:sz w:val="20"/>
                <w:szCs w:val="20"/>
              </w:rPr>
            </w:pPr>
            <w:r w:rsidRPr="00607591">
              <w:rPr>
                <w:rFonts w:ascii="Times New Roman" w:hAnsi="Times New Roman"/>
                <w:sz w:val="20"/>
                <w:szCs w:val="20"/>
              </w:rPr>
              <w:t>2.5. Вид на жительство (</w:t>
            </w:r>
            <w:r w:rsidRPr="00607591">
              <w:rPr>
                <w:rFonts w:ascii="Times New Roman" w:hAnsi="Times New Roman"/>
                <w:sz w:val="18"/>
                <w:szCs w:val="18"/>
              </w:rPr>
              <w:t>Для лиц без гражданства)</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B76043" w:rsidRPr="00607591" w:rsidRDefault="00B76043" w:rsidP="00C752DA">
            <w:pPr>
              <w:suppressAutoHyphens/>
              <w:spacing w:after="0" w:line="240" w:lineRule="auto"/>
              <w:jc w:val="both"/>
              <w:rPr>
                <w:rFonts w:ascii="Times New Roman" w:hAnsi="Times New Roman"/>
                <w:sz w:val="20"/>
                <w:szCs w:val="20"/>
              </w:rPr>
            </w:pPr>
            <w:r w:rsidRPr="00607591">
              <w:rPr>
                <w:rFonts w:ascii="Times New Roman" w:hAnsi="Times New Roman"/>
                <w:sz w:val="20"/>
                <w:szCs w:val="20"/>
              </w:rPr>
              <w:t>2.6. Удостоверение беженца в Российской Федерации</w:t>
            </w:r>
            <w:r w:rsidRPr="00607591">
              <w:rPr>
                <w:rFonts w:ascii="Times New Roman" w:hAnsi="Times New Roman"/>
                <w:sz w:val="18"/>
                <w:szCs w:val="18"/>
              </w:rPr>
              <w:t>(</w:t>
            </w:r>
            <w:r w:rsidRPr="00607591">
              <w:rPr>
                <w:rFonts w:ascii="Times New Roman" w:hAnsi="Times New Roman"/>
                <w:bCs/>
                <w:sz w:val="18"/>
                <w:szCs w:val="18"/>
              </w:rPr>
              <w:t>Для беженцев)</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B76043" w:rsidRPr="00607591" w:rsidRDefault="00B76043" w:rsidP="00C752DA">
            <w:pPr>
              <w:suppressAutoHyphens/>
              <w:spacing w:after="0" w:line="240" w:lineRule="auto"/>
              <w:jc w:val="both"/>
              <w:rPr>
                <w:rFonts w:ascii="Times New Roman" w:hAnsi="Times New Roman"/>
                <w:sz w:val="20"/>
                <w:szCs w:val="20"/>
              </w:rPr>
            </w:pPr>
            <w:r w:rsidRPr="00607591">
              <w:rPr>
                <w:rFonts w:ascii="Times New Roman" w:hAnsi="Times New Roman"/>
                <w:sz w:val="20"/>
                <w:szCs w:val="20"/>
              </w:rPr>
              <w:t>2.7. Свидетельство о рассмотрении ходатайства о признании беженцем по существу на территории Российской Федерации</w:t>
            </w:r>
            <w:r w:rsidRPr="00607591">
              <w:rPr>
                <w:rFonts w:ascii="Times New Roman" w:hAnsi="Times New Roman"/>
                <w:sz w:val="18"/>
                <w:szCs w:val="18"/>
              </w:rPr>
              <w:t>(</w:t>
            </w:r>
            <w:r w:rsidRPr="00607591">
              <w:rPr>
                <w:rFonts w:ascii="Times New Roman" w:hAnsi="Times New Roman"/>
                <w:bCs/>
                <w:sz w:val="18"/>
                <w:szCs w:val="18"/>
              </w:rPr>
              <w:t>Для беженцев)</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B76043" w:rsidRPr="00607591" w:rsidRDefault="00B76043" w:rsidP="00C752DA">
            <w:pPr>
              <w:suppressAutoHyphens/>
              <w:spacing w:after="0" w:line="240" w:lineRule="auto"/>
              <w:jc w:val="both"/>
              <w:rPr>
                <w:rFonts w:ascii="Times New Roman" w:hAnsi="Times New Roman"/>
                <w:sz w:val="20"/>
                <w:szCs w:val="20"/>
              </w:rPr>
            </w:pPr>
            <w:r w:rsidRPr="008D3F10">
              <w:rPr>
                <w:rFonts w:ascii="Times New Roman" w:hAnsi="Times New Roman"/>
                <w:sz w:val="20"/>
                <w:szCs w:val="20"/>
                <w:lang w:eastAsia="ar-SA"/>
              </w:rPr>
              <w:t>2.8. Свидетельство о предоставлении временного убежища на территории Российской Федерации</w:t>
            </w:r>
            <w:r w:rsidRPr="00607591">
              <w:rPr>
                <w:rFonts w:ascii="Times New Roman" w:hAnsi="Times New Roman"/>
                <w:bCs/>
                <w:sz w:val="18"/>
                <w:szCs w:val="18"/>
              </w:rPr>
              <w:t>(В случае наличия документа)</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r>
              <w:rPr>
                <w:rFonts w:ascii="Times New Roman" w:hAnsi="Times New Roman"/>
                <w:sz w:val="24"/>
                <w:szCs w:val="24"/>
                <w:lang w:eastAsia="ru-RU"/>
              </w:rPr>
              <w:t>3.</w:t>
            </w:r>
          </w:p>
        </w:tc>
        <w:tc>
          <w:tcPr>
            <w:tcW w:w="9381" w:type="dxa"/>
            <w:tcBorders>
              <w:top w:val="outset" w:sz="6" w:space="0" w:color="auto"/>
              <w:left w:val="outset" w:sz="6" w:space="0" w:color="auto"/>
              <w:bottom w:val="outset" w:sz="6" w:space="0" w:color="auto"/>
            </w:tcBorders>
          </w:tcPr>
          <w:p w:rsidR="00B76043" w:rsidRPr="00607591" w:rsidRDefault="00B76043" w:rsidP="00C752DA">
            <w:pPr>
              <w:suppressAutoHyphens/>
              <w:spacing w:after="0" w:line="240" w:lineRule="auto"/>
              <w:rPr>
                <w:rFonts w:ascii="Times New Roman" w:hAnsi="Times New Roman"/>
                <w:kern w:val="2"/>
                <w:sz w:val="20"/>
                <w:szCs w:val="20"/>
              </w:rPr>
            </w:pPr>
            <w:r w:rsidRPr="00607591">
              <w:rPr>
                <w:rFonts w:ascii="Times New Roman" w:hAnsi="Times New Roman"/>
                <w:kern w:val="2"/>
                <w:sz w:val="20"/>
                <w:szCs w:val="20"/>
              </w:rPr>
              <w:t>Документ, удостоверяющий права (полномочия) представителя физического или юридического лица, если с заявлением обращается представитель заявителя--</w:t>
            </w:r>
            <w:r w:rsidRPr="00607591">
              <w:rPr>
                <w:rFonts w:ascii="Times New Roman" w:hAnsi="Times New Roman"/>
                <w:sz w:val="20"/>
                <w:szCs w:val="20"/>
              </w:rPr>
              <w:t xml:space="preserve"> Копия при предъявлении оригинала</w:t>
            </w:r>
          </w:p>
          <w:p w:rsidR="00B76043" w:rsidRPr="008D3F10" w:rsidRDefault="00B76043" w:rsidP="00C752DA">
            <w:pPr>
              <w:autoSpaceDE w:val="0"/>
              <w:autoSpaceDN w:val="0"/>
              <w:adjustRightInd w:val="0"/>
              <w:spacing w:after="0" w:line="240" w:lineRule="auto"/>
              <w:outlineLvl w:val="1"/>
              <w:rPr>
                <w:rFonts w:ascii="Times New Roman" w:hAnsi="Times New Roman"/>
                <w:sz w:val="18"/>
                <w:szCs w:val="18"/>
              </w:rPr>
            </w:pPr>
            <w:r w:rsidRPr="008D3F10">
              <w:rPr>
                <w:rFonts w:ascii="Times New Roman" w:hAnsi="Times New Roman"/>
                <w:sz w:val="20"/>
                <w:szCs w:val="20"/>
              </w:rPr>
              <w:t>3.1.1. Доверенность, оформленная в установленном законом порядке, на представление интересов заявителя</w:t>
            </w:r>
            <w:r w:rsidRPr="008D3F10">
              <w:rPr>
                <w:rFonts w:ascii="Times New Roman" w:hAnsi="Times New Roman"/>
                <w:sz w:val="18"/>
                <w:szCs w:val="18"/>
              </w:rPr>
              <w:t>(</w:t>
            </w:r>
            <w:r w:rsidRPr="00607591">
              <w:rPr>
                <w:rFonts w:ascii="Times New Roman" w:hAnsi="Times New Roman"/>
                <w:sz w:val="18"/>
                <w:szCs w:val="18"/>
              </w:rPr>
              <w:t>Предоставляется представителем юридического лица)</w:t>
            </w:r>
          </w:p>
          <w:p w:rsidR="00B76043" w:rsidRPr="008D3F10" w:rsidRDefault="00B76043" w:rsidP="00C752DA">
            <w:pPr>
              <w:autoSpaceDE w:val="0"/>
              <w:autoSpaceDN w:val="0"/>
              <w:adjustRightInd w:val="0"/>
              <w:spacing w:after="0" w:line="240" w:lineRule="auto"/>
              <w:outlineLvl w:val="1"/>
              <w:rPr>
                <w:rFonts w:ascii="Times New Roman" w:hAnsi="Times New Roman"/>
                <w:sz w:val="20"/>
                <w:szCs w:val="20"/>
              </w:rPr>
            </w:pPr>
            <w:r w:rsidRPr="008D3F10">
              <w:rPr>
                <w:rFonts w:ascii="Times New Roman" w:hAnsi="Times New Roman"/>
                <w:sz w:val="20"/>
                <w:szCs w:val="20"/>
              </w:rPr>
              <w:t>3.1.2. Свидетельство о рождении</w:t>
            </w:r>
          </w:p>
          <w:p w:rsidR="00B76043" w:rsidRPr="008D3F10" w:rsidRDefault="00B76043" w:rsidP="00C752DA">
            <w:pPr>
              <w:suppressAutoHyphens/>
              <w:spacing w:after="0" w:line="240" w:lineRule="auto"/>
              <w:rPr>
                <w:rFonts w:ascii="Times New Roman" w:hAnsi="Times New Roman"/>
                <w:sz w:val="20"/>
                <w:szCs w:val="20"/>
              </w:rPr>
            </w:pPr>
            <w:r w:rsidRPr="008D3F10">
              <w:rPr>
                <w:rFonts w:ascii="Times New Roman" w:hAnsi="Times New Roman"/>
                <w:sz w:val="20"/>
                <w:szCs w:val="20"/>
              </w:rPr>
              <w:t>3.1.3. Акт органа опеки и попечительства о назначении опекуна или попечителя</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B76043" w:rsidRPr="008D3F10" w:rsidRDefault="00B76043" w:rsidP="00C752DA">
            <w:pPr>
              <w:autoSpaceDE w:val="0"/>
              <w:autoSpaceDN w:val="0"/>
              <w:adjustRightInd w:val="0"/>
              <w:spacing w:after="0" w:line="240" w:lineRule="auto"/>
              <w:outlineLvl w:val="1"/>
              <w:rPr>
                <w:rFonts w:ascii="Times New Roman" w:hAnsi="Times New Roman"/>
                <w:sz w:val="18"/>
                <w:szCs w:val="18"/>
              </w:rPr>
            </w:pPr>
            <w:r w:rsidRPr="008D3F10">
              <w:rPr>
                <w:rFonts w:ascii="Times New Roman" w:hAnsi="Times New Roman"/>
                <w:sz w:val="20"/>
                <w:szCs w:val="20"/>
              </w:rPr>
              <w:t>3.2.1. Доверенность, оформленная в установленном законом порядке, на представление интересов заявителя</w:t>
            </w:r>
            <w:r w:rsidRPr="008D3F10">
              <w:rPr>
                <w:rFonts w:ascii="Times New Roman" w:hAnsi="Times New Roman"/>
                <w:sz w:val="18"/>
                <w:szCs w:val="18"/>
              </w:rPr>
              <w:t>(</w:t>
            </w:r>
            <w:r w:rsidRPr="00607591">
              <w:rPr>
                <w:rFonts w:ascii="Times New Roman" w:hAnsi="Times New Roman"/>
                <w:sz w:val="18"/>
                <w:szCs w:val="18"/>
              </w:rPr>
              <w:t>Предоставляется представителем юридического лица)</w:t>
            </w:r>
          </w:p>
          <w:p w:rsidR="00B76043" w:rsidRPr="00DC1B3C" w:rsidRDefault="00B76043" w:rsidP="00C752DA">
            <w:pPr>
              <w:suppressAutoHyphens/>
              <w:spacing w:after="0" w:line="240" w:lineRule="auto"/>
              <w:jc w:val="both"/>
              <w:rPr>
                <w:rFonts w:ascii="Times New Roman" w:hAnsi="Times New Roman"/>
                <w:sz w:val="24"/>
                <w:szCs w:val="24"/>
                <w:lang w:eastAsia="ar-SA"/>
              </w:rPr>
            </w:pPr>
            <w:r w:rsidRPr="008D3F10">
              <w:rPr>
                <w:rFonts w:ascii="Times New Roman" w:hAnsi="Times New Roman"/>
                <w:sz w:val="20"/>
                <w:szCs w:val="20"/>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r>
              <w:rPr>
                <w:rFonts w:ascii="Times New Roman" w:hAnsi="Times New Roman"/>
                <w:sz w:val="24"/>
                <w:szCs w:val="24"/>
                <w:lang w:eastAsia="ru-RU"/>
              </w:rPr>
              <w:t>4.</w:t>
            </w:r>
          </w:p>
        </w:tc>
        <w:tc>
          <w:tcPr>
            <w:tcW w:w="9381" w:type="dxa"/>
            <w:tcBorders>
              <w:top w:val="outset" w:sz="6" w:space="0" w:color="auto"/>
              <w:left w:val="outset" w:sz="6" w:space="0" w:color="auto"/>
              <w:bottom w:val="outset" w:sz="6" w:space="0" w:color="auto"/>
            </w:tcBorders>
          </w:tcPr>
          <w:p w:rsidR="00B76043" w:rsidRPr="008D3F10" w:rsidRDefault="00B76043" w:rsidP="00C752DA">
            <w:pPr>
              <w:pStyle w:val="afff"/>
              <w:rPr>
                <w:kern w:val="2"/>
                <w:sz w:val="20"/>
                <w:szCs w:val="20"/>
              </w:rPr>
            </w:pPr>
            <w:r w:rsidRPr="00CA16FB">
              <w:rPr>
                <w:kern w:val="2"/>
                <w:sz w:val="20"/>
                <w:szCs w:val="20"/>
              </w:rPr>
              <w:t>Заверенный перевод на русский язык документов о государственной регистрации юридического лица</w:t>
            </w:r>
            <w:r>
              <w:rPr>
                <w:kern w:val="2"/>
                <w:sz w:val="20"/>
                <w:szCs w:val="20"/>
              </w:rPr>
              <w:t>-</w:t>
            </w:r>
            <w:r w:rsidRPr="00CA16FB">
              <w:rPr>
                <w:sz w:val="20"/>
                <w:szCs w:val="20"/>
              </w:rPr>
              <w:t>Копия при предъявлении оригинала</w:t>
            </w:r>
          </w:p>
          <w:p w:rsidR="00B76043" w:rsidRPr="008D3F10" w:rsidRDefault="00B76043" w:rsidP="00C752DA">
            <w:pPr>
              <w:pStyle w:val="afff"/>
              <w:rPr>
                <w:rFonts w:cs="Calibri"/>
                <w:b/>
                <w:color w:val="000000"/>
                <w:kern w:val="2"/>
                <w:sz w:val="20"/>
                <w:szCs w:val="20"/>
              </w:rPr>
            </w:pPr>
            <w:r w:rsidRPr="00CA16FB">
              <w:rPr>
                <w:sz w:val="20"/>
                <w:szCs w:val="20"/>
              </w:rPr>
              <w:t>4.1.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0"/>
                <w:szCs w:val="20"/>
              </w:rPr>
              <w:t xml:space="preserve"> (</w:t>
            </w:r>
            <w:r w:rsidRPr="00CA16FB">
              <w:t>В случае, если заявителем является иностранное юридическое лицо</w:t>
            </w:r>
            <w:r>
              <w:t>)</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r>
              <w:rPr>
                <w:rFonts w:ascii="Times New Roman" w:hAnsi="Times New Roman"/>
                <w:sz w:val="24"/>
                <w:szCs w:val="24"/>
                <w:lang w:eastAsia="ru-RU"/>
              </w:rPr>
              <w:t>5.</w:t>
            </w:r>
          </w:p>
        </w:tc>
        <w:tc>
          <w:tcPr>
            <w:tcW w:w="9381" w:type="dxa"/>
            <w:tcBorders>
              <w:top w:val="outset" w:sz="6" w:space="0" w:color="auto"/>
              <w:left w:val="outset" w:sz="6" w:space="0" w:color="auto"/>
              <w:bottom w:val="outset" w:sz="6" w:space="0" w:color="auto"/>
            </w:tcBorders>
          </w:tcPr>
          <w:p w:rsidR="00B76043" w:rsidRDefault="00B76043" w:rsidP="00C752DA">
            <w:pPr>
              <w:pStyle w:val="1f6"/>
              <w:rPr>
                <w:rFonts w:ascii="Times New Roman" w:hAnsi="Times New Roman"/>
                <w:sz w:val="20"/>
                <w:szCs w:val="20"/>
              </w:rPr>
            </w:pPr>
            <w:r w:rsidRPr="00607591">
              <w:rPr>
                <w:rFonts w:ascii="Times New Roman" w:hAnsi="Times New Roman" w:cs="Calibri"/>
                <w:kern w:val="2"/>
                <w:sz w:val="20"/>
                <w:szCs w:val="20"/>
              </w:rPr>
              <w:t>Указ или распоряжение Президента Российской Федерации -</w:t>
            </w:r>
            <w:r w:rsidRPr="00CA16FB">
              <w:rPr>
                <w:rFonts w:ascii="Times New Roman" w:hAnsi="Times New Roman"/>
                <w:sz w:val="20"/>
                <w:szCs w:val="20"/>
              </w:rPr>
              <w:t xml:space="preserve"> Копия заверенная уполномоченным органом</w:t>
            </w:r>
          </w:p>
          <w:p w:rsidR="00B76043" w:rsidRPr="00607591" w:rsidRDefault="00B76043" w:rsidP="00C752DA">
            <w:pPr>
              <w:pStyle w:val="1f6"/>
              <w:rPr>
                <w:rFonts w:ascii="Times New Roman" w:hAnsi="Times New Roman" w:cs="Calibri"/>
                <w:kern w:val="2"/>
                <w:sz w:val="20"/>
                <w:szCs w:val="20"/>
              </w:rPr>
            </w:pPr>
            <w:r>
              <w:rPr>
                <w:rFonts w:ascii="Times New Roman" w:hAnsi="Times New Roman"/>
                <w:bCs/>
                <w:sz w:val="16"/>
                <w:szCs w:val="16"/>
              </w:rPr>
              <w:t>(</w:t>
            </w:r>
            <w:r w:rsidRPr="00CA16FB">
              <w:rPr>
                <w:rFonts w:ascii="Times New Roman" w:hAnsi="Times New Roman"/>
                <w:bCs/>
                <w:sz w:val="16"/>
                <w:szCs w:val="16"/>
              </w:rPr>
              <w:t>Для предоставления  земельного участка юридическим лицам в соответствии с указом или распоряжением Президента Российской Федерации</w:t>
            </w:r>
            <w:r>
              <w:rPr>
                <w:rFonts w:ascii="Times New Roman" w:hAnsi="Times New Roman"/>
                <w:bCs/>
                <w:sz w:val="16"/>
                <w:szCs w:val="16"/>
              </w:rPr>
              <w:t>)</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r>
              <w:rPr>
                <w:rFonts w:ascii="Times New Roman" w:hAnsi="Times New Roman"/>
                <w:sz w:val="24"/>
                <w:szCs w:val="24"/>
                <w:lang w:eastAsia="ru-RU"/>
              </w:rPr>
              <w:t>6.</w:t>
            </w:r>
          </w:p>
        </w:tc>
        <w:tc>
          <w:tcPr>
            <w:tcW w:w="9381" w:type="dxa"/>
            <w:tcBorders>
              <w:top w:val="outset" w:sz="6" w:space="0" w:color="auto"/>
              <w:left w:val="outset" w:sz="6" w:space="0" w:color="auto"/>
              <w:bottom w:val="outset" w:sz="6" w:space="0" w:color="auto"/>
            </w:tcBorders>
          </w:tcPr>
          <w:p w:rsidR="00B76043" w:rsidRDefault="00B76043" w:rsidP="00C752DA">
            <w:pPr>
              <w:pStyle w:val="1f6"/>
              <w:rPr>
                <w:rFonts w:ascii="Times New Roman" w:hAnsi="Times New Roman"/>
                <w:sz w:val="20"/>
                <w:szCs w:val="20"/>
              </w:rPr>
            </w:pPr>
            <w:r w:rsidRPr="00607591">
              <w:rPr>
                <w:rFonts w:ascii="Times New Roman" w:hAnsi="Times New Roman" w:cs="Calibri"/>
                <w:kern w:val="2"/>
                <w:sz w:val="20"/>
                <w:szCs w:val="20"/>
              </w:rPr>
              <w:t>Распоряжение Правительства Российской Федерации-</w:t>
            </w:r>
            <w:r w:rsidRPr="00CA16FB">
              <w:rPr>
                <w:rFonts w:ascii="Times New Roman" w:hAnsi="Times New Roman"/>
                <w:sz w:val="20"/>
                <w:szCs w:val="20"/>
              </w:rPr>
              <w:t xml:space="preserve"> Копия заверенная уполномоченным органом</w:t>
            </w:r>
          </w:p>
          <w:p w:rsidR="00B76043" w:rsidRPr="00DC1B3C" w:rsidRDefault="00B76043" w:rsidP="00C752DA">
            <w:pPr>
              <w:suppressAutoHyphens/>
              <w:spacing w:after="0" w:line="240" w:lineRule="auto"/>
              <w:jc w:val="both"/>
              <w:rPr>
                <w:rFonts w:ascii="Times New Roman" w:hAnsi="Times New Roman"/>
                <w:sz w:val="24"/>
                <w:szCs w:val="24"/>
                <w:lang w:eastAsia="ar-SA"/>
              </w:rPr>
            </w:pPr>
            <w:r w:rsidRPr="00607591">
              <w:rPr>
                <w:rFonts w:ascii="Times New Roman" w:hAnsi="Times New Roman"/>
                <w:bCs/>
                <w:sz w:val="16"/>
                <w:szCs w:val="16"/>
              </w:rPr>
              <w:t>(Для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r>
              <w:rPr>
                <w:rFonts w:ascii="Times New Roman" w:hAnsi="Times New Roman"/>
                <w:sz w:val="24"/>
                <w:szCs w:val="24"/>
                <w:lang w:eastAsia="ru-RU"/>
              </w:rPr>
              <w:t>7.</w:t>
            </w:r>
          </w:p>
        </w:tc>
        <w:tc>
          <w:tcPr>
            <w:tcW w:w="9381" w:type="dxa"/>
            <w:tcBorders>
              <w:top w:val="outset" w:sz="6" w:space="0" w:color="auto"/>
              <w:left w:val="outset" w:sz="6" w:space="0" w:color="auto"/>
              <w:bottom w:val="outset" w:sz="6" w:space="0" w:color="auto"/>
            </w:tcBorders>
          </w:tcPr>
          <w:p w:rsidR="00B76043" w:rsidRPr="002463B2" w:rsidRDefault="00B76043" w:rsidP="00C752DA">
            <w:pPr>
              <w:pStyle w:val="1f6"/>
              <w:rPr>
                <w:rFonts w:ascii="Times New Roman" w:hAnsi="Times New Roman"/>
                <w:sz w:val="20"/>
                <w:szCs w:val="20"/>
              </w:rPr>
            </w:pPr>
            <w:r w:rsidRPr="00607591">
              <w:rPr>
                <w:rFonts w:ascii="Times New Roman" w:hAnsi="Times New Roman" w:cs="Calibri"/>
                <w:kern w:val="2"/>
                <w:sz w:val="20"/>
                <w:szCs w:val="20"/>
              </w:rPr>
              <w:t>Распоряжение высшего должностного лица субъекта Российской Федерации-</w:t>
            </w:r>
            <w:r w:rsidRPr="00CA16FB">
              <w:rPr>
                <w:rFonts w:ascii="Times New Roman" w:hAnsi="Times New Roman"/>
                <w:sz w:val="20"/>
                <w:szCs w:val="20"/>
              </w:rPr>
              <w:t xml:space="preserve"> Копия заверенная уполномоченным органом</w:t>
            </w:r>
            <w:r>
              <w:rPr>
                <w:rFonts w:ascii="Times New Roman" w:hAnsi="Times New Roman"/>
                <w:sz w:val="20"/>
                <w:szCs w:val="20"/>
              </w:rPr>
              <w:t xml:space="preserve"> (</w:t>
            </w:r>
            <w:r w:rsidRPr="00CA16FB">
              <w:rPr>
                <w:rFonts w:ascii="Times New Roman" w:hAnsi="Times New Roman"/>
                <w:bCs/>
                <w:sz w:val="16"/>
                <w:szCs w:val="16"/>
              </w:rPr>
              <w:t>Для предоставления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r>
              <w:rPr>
                <w:rFonts w:ascii="Times New Roman" w:hAnsi="Times New Roman"/>
                <w:bCs/>
                <w:sz w:val="16"/>
                <w:szCs w:val="16"/>
              </w:rPr>
              <w:t>)</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r>
              <w:rPr>
                <w:rFonts w:ascii="Times New Roman" w:hAnsi="Times New Roman"/>
                <w:sz w:val="24"/>
                <w:szCs w:val="24"/>
                <w:lang w:eastAsia="ru-RU"/>
              </w:rPr>
              <w:t>8.</w:t>
            </w:r>
          </w:p>
        </w:tc>
        <w:tc>
          <w:tcPr>
            <w:tcW w:w="9381" w:type="dxa"/>
            <w:tcBorders>
              <w:top w:val="outset" w:sz="6" w:space="0" w:color="auto"/>
              <w:left w:val="outset" w:sz="6" w:space="0" w:color="auto"/>
              <w:bottom w:val="outset" w:sz="6" w:space="0" w:color="auto"/>
            </w:tcBorders>
          </w:tcPr>
          <w:p w:rsidR="00B76043" w:rsidRPr="00607591" w:rsidRDefault="00B76043" w:rsidP="00C752DA">
            <w:pPr>
              <w:spacing w:after="0" w:line="240" w:lineRule="auto"/>
              <w:jc w:val="both"/>
              <w:rPr>
                <w:rFonts w:ascii="Times New Roman" w:hAnsi="Times New Roman"/>
                <w:sz w:val="20"/>
                <w:szCs w:val="20"/>
              </w:rPr>
            </w:pPr>
            <w:r w:rsidRPr="00607591">
              <w:rPr>
                <w:rFonts w:ascii="Times New Roman" w:hAnsi="Times New Roman"/>
                <w:kern w:val="2"/>
                <w:sz w:val="20"/>
                <w:szCs w:val="20"/>
              </w:rPr>
              <w:t>Договор, соглашение или иной документ, предусматривающий выполнение международных обязательств---</w:t>
            </w:r>
            <w:r w:rsidRPr="00607591">
              <w:rPr>
                <w:rFonts w:ascii="Times New Roman" w:hAnsi="Times New Roman"/>
                <w:sz w:val="20"/>
                <w:szCs w:val="20"/>
              </w:rPr>
              <w:t xml:space="preserve"> Копия при предъявлении оригинала</w:t>
            </w:r>
          </w:p>
          <w:p w:rsidR="00B76043" w:rsidRPr="00E8451E" w:rsidRDefault="00B76043" w:rsidP="00C752DA">
            <w:pPr>
              <w:spacing w:after="0" w:line="240" w:lineRule="auto"/>
              <w:jc w:val="both"/>
              <w:rPr>
                <w:rFonts w:ascii="Times New Roman" w:hAnsi="Times New Roman"/>
                <w:bCs/>
                <w:sz w:val="20"/>
                <w:szCs w:val="20"/>
              </w:rPr>
            </w:pPr>
            <w:r w:rsidRPr="00607591">
              <w:rPr>
                <w:rFonts w:ascii="Times New Roman" w:hAnsi="Times New Roman"/>
                <w:bCs/>
                <w:sz w:val="16"/>
                <w:szCs w:val="16"/>
              </w:rPr>
              <w:t>(Для предоставления земельного участка для выполнения международных обязательств Российской Федерации)</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r>
              <w:rPr>
                <w:rFonts w:ascii="Times New Roman" w:hAnsi="Times New Roman"/>
                <w:sz w:val="24"/>
                <w:szCs w:val="24"/>
                <w:lang w:eastAsia="ru-RU"/>
              </w:rPr>
              <w:t>9.</w:t>
            </w:r>
          </w:p>
        </w:tc>
        <w:tc>
          <w:tcPr>
            <w:tcW w:w="9381" w:type="dxa"/>
            <w:tcBorders>
              <w:top w:val="outset" w:sz="6" w:space="0" w:color="auto"/>
              <w:left w:val="outset" w:sz="6" w:space="0" w:color="auto"/>
              <w:bottom w:val="outset" w:sz="6" w:space="0" w:color="auto"/>
            </w:tcBorders>
          </w:tcPr>
          <w:p w:rsidR="00B76043" w:rsidRPr="00607591" w:rsidRDefault="00B76043" w:rsidP="00C752DA">
            <w:pPr>
              <w:suppressAutoHyphens/>
              <w:spacing w:after="0" w:line="240" w:lineRule="auto"/>
              <w:jc w:val="both"/>
              <w:rPr>
                <w:rFonts w:ascii="Times New Roman" w:hAnsi="Times New Roman"/>
                <w:sz w:val="20"/>
                <w:szCs w:val="20"/>
              </w:rPr>
            </w:pPr>
            <w:r w:rsidRPr="00607591">
              <w:rPr>
                <w:rFonts w:ascii="Times New Roman" w:hAnsi="Times New Roman"/>
                <w:kern w:val="2"/>
                <w:sz w:val="20"/>
                <w:szCs w:val="20"/>
              </w:rPr>
              <w:t>Договор аренды исходного земельного участка -</w:t>
            </w:r>
            <w:r w:rsidRPr="00607591">
              <w:rPr>
                <w:rFonts w:ascii="Times New Roman" w:hAnsi="Times New Roman"/>
                <w:sz w:val="20"/>
                <w:szCs w:val="20"/>
              </w:rPr>
              <w:t xml:space="preserve"> Копия при предъявлении оригинала</w:t>
            </w:r>
          </w:p>
          <w:p w:rsidR="00B76043" w:rsidRPr="002463B2" w:rsidRDefault="00B76043" w:rsidP="00C752DA">
            <w:pPr>
              <w:spacing w:after="0" w:line="240" w:lineRule="auto"/>
              <w:jc w:val="both"/>
              <w:rPr>
                <w:rFonts w:ascii="Times New Roman" w:hAnsi="Times New Roman"/>
                <w:sz w:val="16"/>
                <w:szCs w:val="16"/>
              </w:rPr>
            </w:pPr>
            <w:r>
              <w:rPr>
                <w:rFonts w:ascii="Times New Roman" w:hAnsi="Times New Roman"/>
                <w:bCs/>
                <w:sz w:val="16"/>
                <w:szCs w:val="16"/>
              </w:rPr>
              <w:t>(</w:t>
            </w:r>
            <w:r w:rsidRPr="002463B2">
              <w:rPr>
                <w:rFonts w:ascii="Times New Roman" w:hAnsi="Times New Roman"/>
                <w:bCs/>
                <w:sz w:val="16"/>
                <w:szCs w:val="16"/>
              </w:rPr>
              <w:t>Для предоставления земельного участка, образованного из земельного участка, находящегося в государственной или муниципальной собственности</w:t>
            </w:r>
            <w:r w:rsidRPr="002463B2">
              <w:rPr>
                <w:rFonts w:ascii="Times New Roman" w:hAnsi="Times New Roman"/>
                <w:sz w:val="16"/>
                <w:szCs w:val="16"/>
              </w:rPr>
              <w:t xml:space="preserve"> В случае, если такой договор заключен до вступления в силу Федерального закона от 21.07.1997 № 122-ФЗ «О государственной регистрации прав на недвижимое имущество и сделок с ним»</w:t>
            </w:r>
            <w:r>
              <w:rPr>
                <w:rFonts w:ascii="Times New Roman" w:hAnsi="Times New Roman"/>
                <w:sz w:val="16"/>
                <w:szCs w:val="16"/>
              </w:rPr>
              <w:t>)</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10.</w:t>
            </w:r>
          </w:p>
        </w:tc>
        <w:tc>
          <w:tcPr>
            <w:tcW w:w="9381" w:type="dxa"/>
            <w:tcBorders>
              <w:top w:val="outset" w:sz="6" w:space="0" w:color="auto"/>
              <w:left w:val="outset" w:sz="6" w:space="0" w:color="auto"/>
              <w:bottom w:val="outset" w:sz="6" w:space="0" w:color="auto"/>
            </w:tcBorders>
          </w:tcPr>
          <w:p w:rsidR="00B76043" w:rsidRPr="00DC1B3C" w:rsidRDefault="00B76043" w:rsidP="00C752DA">
            <w:pPr>
              <w:suppressAutoHyphens/>
              <w:spacing w:after="0" w:line="240" w:lineRule="auto"/>
              <w:jc w:val="both"/>
              <w:rPr>
                <w:rFonts w:ascii="Times New Roman" w:hAnsi="Times New Roman"/>
                <w:sz w:val="24"/>
                <w:szCs w:val="24"/>
                <w:lang w:eastAsia="ar-SA"/>
              </w:rPr>
            </w:pPr>
            <w:r w:rsidRPr="00607591">
              <w:rPr>
                <w:rFonts w:ascii="Times New Roman" w:hAnsi="Times New Roman"/>
                <w:kern w:val="2"/>
                <w:sz w:val="20"/>
                <w:szCs w:val="20"/>
              </w:rPr>
              <w:t>Документ, подтверждающий членство заявителя в некоммерческой организации</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B76043" w:rsidRPr="000F5522" w:rsidRDefault="00B76043" w:rsidP="00C752DA">
            <w:pPr>
              <w:spacing w:after="0" w:line="240" w:lineRule="auto"/>
              <w:jc w:val="both"/>
              <w:rPr>
                <w:rFonts w:ascii="Times New Roman" w:hAnsi="Times New Roman"/>
                <w:bCs/>
                <w:sz w:val="16"/>
                <w:szCs w:val="16"/>
              </w:rPr>
            </w:pPr>
            <w:r w:rsidRPr="00607591">
              <w:rPr>
                <w:rFonts w:ascii="Times New Roman" w:hAnsi="Times New Roman"/>
                <w:sz w:val="20"/>
                <w:szCs w:val="20"/>
              </w:rPr>
              <w:t>10.1. Выписка из протокола общего собрания (о принятии в члены некоммерческой организации)- Копия при предъявлении оригинала (</w:t>
            </w:r>
            <w:r w:rsidRPr="000F5522">
              <w:rPr>
                <w:rFonts w:ascii="Times New Roman" w:hAnsi="Times New Roman"/>
                <w:bCs/>
                <w:sz w:val="16"/>
                <w:szCs w:val="16"/>
              </w:rPr>
              <w:t xml:space="preserve">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w:t>
            </w:r>
            <w:r w:rsidR="00EE614A">
              <w:rPr>
                <w:rFonts w:ascii="Times New Roman" w:hAnsi="Times New Roman"/>
                <w:bCs/>
                <w:sz w:val="16"/>
                <w:szCs w:val="16"/>
              </w:rPr>
              <w:t>развития</w:t>
            </w:r>
            <w:r w:rsidRPr="000F5522">
              <w:rPr>
                <w:rFonts w:ascii="Times New Roman" w:hAnsi="Times New Roman"/>
                <w:bCs/>
                <w:sz w:val="16"/>
                <w:szCs w:val="16"/>
              </w:rPr>
              <w:t xml:space="preserve">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w:t>
            </w:r>
          </w:p>
          <w:p w:rsidR="00B76043" w:rsidRPr="000F5522" w:rsidRDefault="00B76043" w:rsidP="00C752DA">
            <w:pPr>
              <w:spacing w:after="0" w:line="240" w:lineRule="auto"/>
              <w:jc w:val="both"/>
              <w:rPr>
                <w:rFonts w:ascii="Times New Roman" w:hAnsi="Times New Roman"/>
                <w:bCs/>
                <w:sz w:val="16"/>
                <w:szCs w:val="16"/>
              </w:rPr>
            </w:pPr>
          </w:p>
          <w:p w:rsidR="00B76043" w:rsidRPr="000F5522" w:rsidRDefault="00B76043" w:rsidP="00C752DA">
            <w:pPr>
              <w:spacing w:after="0" w:line="240" w:lineRule="auto"/>
              <w:jc w:val="both"/>
              <w:rPr>
                <w:rFonts w:ascii="Times New Roman" w:hAnsi="Times New Roman"/>
                <w:bCs/>
                <w:sz w:val="16"/>
                <w:szCs w:val="16"/>
              </w:rPr>
            </w:pPr>
            <w:r w:rsidRPr="000F5522">
              <w:rPr>
                <w:rFonts w:ascii="Times New Roman" w:hAnsi="Times New Roman"/>
                <w:bCs/>
                <w:sz w:val="16"/>
                <w:szCs w:val="16"/>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B76043" w:rsidRPr="000F5522" w:rsidRDefault="00B76043" w:rsidP="00C752DA">
            <w:pPr>
              <w:spacing w:after="0" w:line="240" w:lineRule="auto"/>
              <w:jc w:val="both"/>
              <w:rPr>
                <w:rFonts w:ascii="Times New Roman" w:hAnsi="Times New Roman"/>
                <w:bCs/>
                <w:sz w:val="16"/>
                <w:szCs w:val="16"/>
              </w:rPr>
            </w:pPr>
            <w:r w:rsidRPr="000F5522">
              <w:rPr>
                <w:rFonts w:ascii="Times New Roman" w:hAnsi="Times New Roman"/>
                <w:bCs/>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B76043" w:rsidRPr="000F5522" w:rsidRDefault="00B76043" w:rsidP="00C752DA">
            <w:pPr>
              <w:spacing w:after="0" w:line="240" w:lineRule="auto"/>
              <w:jc w:val="both"/>
              <w:rPr>
                <w:rFonts w:ascii="Times New Roman" w:hAnsi="Times New Roman"/>
                <w:b/>
                <w:bCs/>
                <w:sz w:val="16"/>
                <w:szCs w:val="16"/>
              </w:rPr>
            </w:pPr>
            <w:r w:rsidRPr="000F5522">
              <w:rPr>
                <w:rFonts w:ascii="Times New Roman" w:hAnsi="Times New Roman"/>
                <w:b/>
                <w:bCs/>
                <w:sz w:val="16"/>
                <w:szCs w:val="16"/>
              </w:rPr>
              <w:t xml:space="preserve">(-для членов некоммерческой организации, созданной гражданами, которой предоставлен земельный участок для комплексного </w:t>
            </w:r>
            <w:r w:rsidR="00EE614A">
              <w:rPr>
                <w:rFonts w:ascii="Times New Roman" w:hAnsi="Times New Roman"/>
                <w:b/>
                <w:bCs/>
                <w:sz w:val="16"/>
                <w:szCs w:val="16"/>
              </w:rPr>
              <w:t>развития</w:t>
            </w:r>
            <w:r w:rsidRPr="000F5522">
              <w:rPr>
                <w:rFonts w:ascii="Times New Roman" w:hAnsi="Times New Roman"/>
                <w:b/>
                <w:bCs/>
                <w:sz w:val="16"/>
                <w:szCs w:val="16"/>
              </w:rPr>
              <w:t xml:space="preserve"> в целях индивидуального жилищного строительства; </w:t>
            </w:r>
          </w:p>
          <w:p w:rsidR="00B76043" w:rsidRPr="000F5522" w:rsidRDefault="00B76043" w:rsidP="00C752DA">
            <w:pPr>
              <w:spacing w:after="0" w:line="240" w:lineRule="auto"/>
              <w:jc w:val="both"/>
              <w:rPr>
                <w:rFonts w:ascii="Times New Roman" w:hAnsi="Times New Roman" w:cs="Calibri"/>
                <w:b/>
                <w:kern w:val="2"/>
                <w:sz w:val="16"/>
                <w:szCs w:val="16"/>
              </w:rPr>
            </w:pPr>
            <w:r w:rsidRPr="000F5522">
              <w:rPr>
                <w:rFonts w:ascii="Times New Roman" w:hAnsi="Times New Roman"/>
                <w:b/>
                <w:bCs/>
                <w:sz w:val="16"/>
                <w:szCs w:val="16"/>
              </w:rPr>
              <w:t>-</w:t>
            </w:r>
            <w:r w:rsidRPr="000F5522">
              <w:rPr>
                <w:rFonts w:ascii="Times New Roman" w:hAnsi="Times New Roman" w:cs="Calibri"/>
                <w:b/>
                <w:kern w:val="2"/>
                <w:sz w:val="16"/>
                <w:szCs w:val="16"/>
              </w:rPr>
              <w:t>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p w:rsidR="00B76043" w:rsidRPr="00DC1B3C" w:rsidRDefault="00B76043" w:rsidP="00C752DA">
            <w:pPr>
              <w:suppressAutoHyphens/>
              <w:spacing w:after="0" w:line="240" w:lineRule="auto"/>
              <w:jc w:val="both"/>
              <w:rPr>
                <w:rFonts w:ascii="Times New Roman" w:hAnsi="Times New Roman"/>
                <w:sz w:val="24"/>
                <w:szCs w:val="24"/>
                <w:lang w:eastAsia="ar-SA"/>
              </w:rPr>
            </w:pPr>
            <w:r w:rsidRPr="000F5522">
              <w:rPr>
                <w:rFonts w:ascii="Times New Roman" w:hAnsi="Times New Roman" w:cs="Calibri"/>
                <w:b/>
                <w:kern w:val="2"/>
                <w:sz w:val="16"/>
                <w:szCs w:val="16"/>
              </w:rPr>
              <w:t xml:space="preserve">-для </w:t>
            </w:r>
            <w:r w:rsidRPr="000F5522">
              <w:rPr>
                <w:rFonts w:ascii="Times New Roman" w:hAnsi="Times New Roman" w:cs="Calibri"/>
                <w:b/>
                <w:bCs/>
                <w:kern w:val="2"/>
                <w:sz w:val="16"/>
                <w:szCs w:val="16"/>
              </w:rPr>
              <w:t>членов некоммерческой организации, созданной гражданами, которой предоставлен земельный участок для садоводства, огородничества)</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r>
              <w:rPr>
                <w:rFonts w:ascii="Times New Roman" w:hAnsi="Times New Roman"/>
                <w:sz w:val="24"/>
                <w:szCs w:val="24"/>
                <w:lang w:eastAsia="ru-RU"/>
              </w:rPr>
              <w:t>11.</w:t>
            </w:r>
          </w:p>
        </w:tc>
        <w:tc>
          <w:tcPr>
            <w:tcW w:w="9381" w:type="dxa"/>
            <w:tcBorders>
              <w:top w:val="outset" w:sz="6" w:space="0" w:color="auto"/>
              <w:left w:val="outset" w:sz="6" w:space="0" w:color="auto"/>
              <w:bottom w:val="outset" w:sz="6" w:space="0" w:color="auto"/>
            </w:tcBorders>
          </w:tcPr>
          <w:p w:rsidR="00B76043" w:rsidRPr="00DC1B3C" w:rsidRDefault="00B76043" w:rsidP="00C752DA">
            <w:pPr>
              <w:suppressAutoHyphens/>
              <w:spacing w:after="0" w:line="240" w:lineRule="auto"/>
              <w:rPr>
                <w:rFonts w:ascii="Times New Roman" w:hAnsi="Times New Roman"/>
                <w:sz w:val="24"/>
                <w:szCs w:val="24"/>
                <w:lang w:eastAsia="ar-SA"/>
              </w:rPr>
            </w:pPr>
            <w:r w:rsidRPr="00607591">
              <w:rPr>
                <w:rFonts w:ascii="Times New Roman" w:hAnsi="Times New Roman"/>
                <w:kern w:val="2"/>
                <w:sz w:val="20"/>
                <w:szCs w:val="20"/>
              </w:rPr>
              <w:t>Решение общего собрания членов некоммерческой организации о распределении испрашиваемого земельного участка заявителю</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B76043" w:rsidRPr="00CA6DAC" w:rsidRDefault="00B76043" w:rsidP="00C752DA">
            <w:pPr>
              <w:spacing w:after="0" w:line="240" w:lineRule="auto"/>
              <w:jc w:val="both"/>
              <w:rPr>
                <w:rFonts w:ascii="Times New Roman" w:hAnsi="Times New Roman"/>
                <w:bCs/>
                <w:sz w:val="16"/>
                <w:szCs w:val="16"/>
              </w:rPr>
            </w:pPr>
            <w:r w:rsidRPr="00607591">
              <w:rPr>
                <w:rFonts w:ascii="Times New Roman" w:hAnsi="Times New Roman"/>
                <w:sz w:val="20"/>
                <w:szCs w:val="20"/>
              </w:rPr>
              <w:t>11.1. Выписка из протокола общего собрания (о распределении земельного участка заявителю)- Копия при предъявлении оригинала (</w:t>
            </w:r>
            <w:r w:rsidRPr="00CA6DAC">
              <w:rPr>
                <w:rFonts w:ascii="Times New Roman" w:hAnsi="Times New Roman"/>
                <w:bCs/>
                <w:sz w:val="16"/>
                <w:szCs w:val="16"/>
              </w:rPr>
              <w:t xml:space="preserve">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w:t>
            </w:r>
            <w:r w:rsidR="00EE614A">
              <w:rPr>
                <w:rFonts w:ascii="Times New Roman" w:hAnsi="Times New Roman"/>
                <w:bCs/>
                <w:sz w:val="16"/>
                <w:szCs w:val="16"/>
              </w:rPr>
              <w:t>развития</w:t>
            </w:r>
            <w:r w:rsidRPr="00CA6DAC">
              <w:rPr>
                <w:rFonts w:ascii="Times New Roman" w:hAnsi="Times New Roman"/>
                <w:bCs/>
                <w:sz w:val="16"/>
                <w:szCs w:val="16"/>
              </w:rPr>
              <w:t xml:space="preserve">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w:t>
            </w:r>
          </w:p>
          <w:p w:rsidR="00B76043" w:rsidRPr="00CA6DAC" w:rsidRDefault="00B76043" w:rsidP="00C752DA">
            <w:pPr>
              <w:spacing w:after="0" w:line="240" w:lineRule="auto"/>
              <w:jc w:val="both"/>
              <w:rPr>
                <w:rFonts w:ascii="Times New Roman" w:hAnsi="Times New Roman"/>
                <w:bCs/>
                <w:sz w:val="16"/>
                <w:szCs w:val="16"/>
              </w:rPr>
            </w:pPr>
            <w:r w:rsidRPr="00CA6DAC">
              <w:rPr>
                <w:rFonts w:ascii="Times New Roman" w:hAnsi="Times New Roman"/>
                <w:bCs/>
                <w:sz w:val="16"/>
                <w:szCs w:val="16"/>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B76043" w:rsidRPr="00CA6DAC" w:rsidRDefault="00B76043" w:rsidP="00C752DA">
            <w:pPr>
              <w:spacing w:after="0" w:line="240" w:lineRule="auto"/>
              <w:jc w:val="both"/>
              <w:rPr>
                <w:rFonts w:ascii="Times New Roman" w:hAnsi="Times New Roman"/>
                <w:bCs/>
                <w:sz w:val="16"/>
                <w:szCs w:val="16"/>
              </w:rPr>
            </w:pPr>
            <w:r w:rsidRPr="00CA6DAC">
              <w:rPr>
                <w:rFonts w:ascii="Times New Roman" w:hAnsi="Times New Roman"/>
                <w:bCs/>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B76043" w:rsidRPr="00CA6DAC" w:rsidRDefault="00B76043" w:rsidP="00C752DA">
            <w:pPr>
              <w:spacing w:after="0" w:line="240" w:lineRule="auto"/>
              <w:jc w:val="both"/>
              <w:rPr>
                <w:rFonts w:ascii="Times New Roman" w:hAnsi="Times New Roman"/>
                <w:b/>
                <w:bCs/>
                <w:sz w:val="16"/>
                <w:szCs w:val="16"/>
              </w:rPr>
            </w:pPr>
            <w:r w:rsidRPr="00CA6DAC">
              <w:rPr>
                <w:rFonts w:ascii="Times New Roman" w:hAnsi="Times New Roman"/>
                <w:b/>
                <w:bCs/>
                <w:sz w:val="16"/>
                <w:szCs w:val="16"/>
              </w:rPr>
              <w:t xml:space="preserve">(-для членов некоммерческой организации, созданной гражданами, которой предоставлен земельный участок для комплексного </w:t>
            </w:r>
            <w:r w:rsidR="00EE614A">
              <w:rPr>
                <w:rFonts w:ascii="Times New Roman" w:hAnsi="Times New Roman"/>
                <w:b/>
                <w:bCs/>
                <w:sz w:val="16"/>
                <w:szCs w:val="16"/>
              </w:rPr>
              <w:t>развития</w:t>
            </w:r>
            <w:r w:rsidRPr="00CA6DAC">
              <w:rPr>
                <w:rFonts w:ascii="Times New Roman" w:hAnsi="Times New Roman"/>
                <w:b/>
                <w:bCs/>
                <w:sz w:val="16"/>
                <w:szCs w:val="16"/>
              </w:rPr>
              <w:t xml:space="preserve"> в целях индивидуального жилищного строительства; </w:t>
            </w:r>
          </w:p>
          <w:p w:rsidR="00B76043" w:rsidRPr="00DC1B3C" w:rsidRDefault="00B76043" w:rsidP="00C752DA">
            <w:pPr>
              <w:suppressAutoHyphens/>
              <w:spacing w:after="0" w:line="240" w:lineRule="auto"/>
              <w:jc w:val="both"/>
              <w:rPr>
                <w:rFonts w:ascii="Times New Roman" w:hAnsi="Times New Roman"/>
                <w:sz w:val="24"/>
                <w:szCs w:val="24"/>
                <w:lang w:eastAsia="ar-SA"/>
              </w:rPr>
            </w:pPr>
            <w:r w:rsidRPr="00CA6DAC">
              <w:rPr>
                <w:rFonts w:ascii="Times New Roman" w:hAnsi="Times New Roman"/>
                <w:b/>
                <w:bCs/>
                <w:sz w:val="16"/>
                <w:szCs w:val="16"/>
              </w:rPr>
              <w:t>-</w:t>
            </w:r>
            <w:r w:rsidRPr="00CA6DAC">
              <w:rPr>
                <w:rFonts w:ascii="Times New Roman" w:hAnsi="Times New Roman" w:cs="Calibri"/>
                <w:b/>
                <w:kern w:val="2"/>
                <w:sz w:val="16"/>
                <w:szCs w:val="16"/>
              </w:rPr>
              <w:t>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r w:rsidRPr="00CA6DAC">
              <w:rPr>
                <w:rFonts w:ascii="Times New Roman" w:hAnsi="Times New Roman"/>
                <w:b/>
                <w:bCs/>
                <w:sz w:val="16"/>
                <w:szCs w:val="16"/>
              </w:rPr>
              <w:t>)</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r>
              <w:rPr>
                <w:rFonts w:ascii="Times New Roman" w:hAnsi="Times New Roman"/>
                <w:sz w:val="24"/>
                <w:szCs w:val="24"/>
                <w:lang w:eastAsia="ru-RU"/>
              </w:rPr>
              <w:t>12.</w:t>
            </w:r>
          </w:p>
        </w:tc>
        <w:tc>
          <w:tcPr>
            <w:tcW w:w="9381" w:type="dxa"/>
            <w:tcBorders>
              <w:top w:val="outset" w:sz="6" w:space="0" w:color="auto"/>
              <w:left w:val="outset" w:sz="6" w:space="0" w:color="auto"/>
              <w:bottom w:val="outset" w:sz="6" w:space="0" w:color="auto"/>
            </w:tcBorders>
          </w:tcPr>
          <w:p w:rsidR="00B76043" w:rsidRPr="00DC1B3C" w:rsidRDefault="00B76043" w:rsidP="00C752DA">
            <w:pPr>
              <w:suppressAutoHyphens/>
              <w:spacing w:after="0" w:line="240" w:lineRule="auto"/>
              <w:rPr>
                <w:rFonts w:ascii="Times New Roman" w:hAnsi="Times New Roman"/>
                <w:sz w:val="24"/>
                <w:szCs w:val="24"/>
                <w:u w:val="single"/>
                <w:lang w:eastAsia="ar-SA"/>
              </w:rPr>
            </w:pPr>
            <w:r w:rsidRPr="00607591">
              <w:rPr>
                <w:rFonts w:ascii="Times New Roman" w:hAnsi="Times New Roman"/>
                <w:kern w:val="2"/>
                <w:sz w:val="20"/>
                <w:szCs w:val="20"/>
              </w:rPr>
              <w:t>Решение органа некоммерческой организации о приобретении земельного участка</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B76043" w:rsidRPr="00CA6DAC" w:rsidRDefault="00B76043" w:rsidP="00C752DA">
            <w:pPr>
              <w:spacing w:after="0" w:line="240" w:lineRule="auto"/>
              <w:jc w:val="both"/>
              <w:rPr>
                <w:rFonts w:ascii="Times New Roman" w:hAnsi="Times New Roman"/>
                <w:bCs/>
                <w:sz w:val="16"/>
                <w:szCs w:val="16"/>
              </w:rPr>
            </w:pPr>
            <w:r w:rsidRPr="00607591">
              <w:rPr>
                <w:rFonts w:ascii="Times New Roman" w:hAnsi="Times New Roman"/>
                <w:sz w:val="20"/>
                <w:szCs w:val="20"/>
              </w:rPr>
              <w:t>12.1. Выписка из протокола общего собрания о приобретении земельного участка- Оригинал (</w:t>
            </w:r>
            <w:r w:rsidRPr="00CA6DAC">
              <w:rPr>
                <w:rFonts w:ascii="Times New Roman" w:hAnsi="Times New Roman"/>
                <w:bCs/>
                <w:sz w:val="16"/>
                <w:szCs w:val="16"/>
              </w:rPr>
              <w:t xml:space="preserve">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w:t>
            </w:r>
            <w:r w:rsidR="00EE614A">
              <w:rPr>
                <w:rFonts w:ascii="Times New Roman" w:hAnsi="Times New Roman"/>
                <w:bCs/>
                <w:sz w:val="16"/>
                <w:szCs w:val="16"/>
              </w:rPr>
              <w:t>развития</w:t>
            </w:r>
            <w:r w:rsidRPr="00CA6DAC">
              <w:rPr>
                <w:rFonts w:ascii="Times New Roman" w:hAnsi="Times New Roman"/>
                <w:bCs/>
                <w:sz w:val="16"/>
                <w:szCs w:val="16"/>
              </w:rPr>
              <w:t xml:space="preserve"> территории в целях индивидуального жилищного строительства, за исключением земельных участков, отнесенных к имуществу общего пользования, некоммерческой организации, если это предусмотрено решением общего собрания членов данной некоммерческой организации</w:t>
            </w:r>
          </w:p>
          <w:p w:rsidR="00B76043" w:rsidRPr="00CA6DAC" w:rsidRDefault="00B76043" w:rsidP="00C752DA">
            <w:pPr>
              <w:spacing w:after="0" w:line="240" w:lineRule="auto"/>
              <w:jc w:val="both"/>
              <w:rPr>
                <w:rFonts w:ascii="Times New Roman" w:hAnsi="Times New Roman"/>
                <w:bCs/>
                <w:sz w:val="16"/>
                <w:szCs w:val="16"/>
              </w:rPr>
            </w:pPr>
            <w:r w:rsidRPr="00CA6DAC">
              <w:rPr>
                <w:rFonts w:ascii="Times New Roman" w:hAnsi="Times New Roman"/>
                <w:bCs/>
                <w:sz w:val="16"/>
                <w:szCs w:val="16"/>
              </w:rPr>
              <w:t xml:space="preserve">Для предоставления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w:t>
            </w:r>
            <w:r w:rsidR="00EE614A">
              <w:rPr>
                <w:rFonts w:ascii="Times New Roman" w:hAnsi="Times New Roman"/>
                <w:bCs/>
                <w:sz w:val="16"/>
                <w:szCs w:val="16"/>
              </w:rPr>
              <w:t>развития</w:t>
            </w:r>
            <w:r w:rsidRPr="00CA6DAC">
              <w:rPr>
                <w:rFonts w:ascii="Times New Roman" w:hAnsi="Times New Roman"/>
                <w:bCs/>
                <w:sz w:val="16"/>
                <w:szCs w:val="16"/>
              </w:rPr>
              <w:t xml:space="preserve">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B76043" w:rsidRPr="00CA6DAC" w:rsidRDefault="00B76043" w:rsidP="00C752DA">
            <w:pPr>
              <w:spacing w:after="0" w:line="240" w:lineRule="auto"/>
              <w:jc w:val="both"/>
              <w:rPr>
                <w:rFonts w:ascii="Times New Roman" w:hAnsi="Times New Roman"/>
                <w:bCs/>
                <w:sz w:val="16"/>
                <w:szCs w:val="16"/>
              </w:rPr>
            </w:pPr>
            <w:r w:rsidRPr="00CA6DAC">
              <w:rPr>
                <w:rFonts w:ascii="Times New Roman" w:hAnsi="Times New Roman"/>
                <w:bCs/>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B76043" w:rsidRPr="00CA6DAC" w:rsidRDefault="00B76043" w:rsidP="00C752DA">
            <w:pPr>
              <w:spacing w:after="0" w:line="240" w:lineRule="auto"/>
              <w:jc w:val="both"/>
              <w:rPr>
                <w:rFonts w:ascii="Times New Roman" w:hAnsi="Times New Roman"/>
                <w:b/>
                <w:bCs/>
                <w:sz w:val="16"/>
                <w:szCs w:val="16"/>
              </w:rPr>
            </w:pPr>
            <w:r w:rsidRPr="00CA6DAC">
              <w:rPr>
                <w:rFonts w:ascii="Times New Roman" w:hAnsi="Times New Roman"/>
                <w:b/>
                <w:bCs/>
                <w:sz w:val="16"/>
                <w:szCs w:val="16"/>
              </w:rPr>
              <w:t xml:space="preserve">(-для некоммерческой организации, созданной гражданами, которой предоставлен земельный участок для комплексного </w:t>
            </w:r>
            <w:r w:rsidR="00EE614A">
              <w:rPr>
                <w:rFonts w:ascii="Times New Roman" w:hAnsi="Times New Roman"/>
                <w:b/>
                <w:bCs/>
                <w:sz w:val="16"/>
                <w:szCs w:val="16"/>
              </w:rPr>
              <w:t>развития</w:t>
            </w:r>
            <w:r w:rsidRPr="00CA6DAC">
              <w:rPr>
                <w:rFonts w:ascii="Times New Roman" w:hAnsi="Times New Roman"/>
                <w:b/>
                <w:bCs/>
                <w:sz w:val="16"/>
                <w:szCs w:val="16"/>
              </w:rPr>
              <w:t xml:space="preserve"> в целях индивидуального жилищного строительства;</w:t>
            </w:r>
          </w:p>
          <w:p w:rsidR="00B76043" w:rsidRPr="000B2239" w:rsidRDefault="00B76043" w:rsidP="00C752DA">
            <w:pPr>
              <w:spacing w:after="0" w:line="240" w:lineRule="auto"/>
              <w:jc w:val="both"/>
              <w:rPr>
                <w:rFonts w:ascii="Times New Roman" w:hAnsi="Times New Roman"/>
                <w:bCs/>
                <w:sz w:val="20"/>
                <w:szCs w:val="20"/>
              </w:rPr>
            </w:pPr>
            <w:r w:rsidRPr="00CA6DAC">
              <w:rPr>
                <w:rFonts w:ascii="Times New Roman" w:hAnsi="Times New Roman"/>
                <w:b/>
                <w:bCs/>
                <w:sz w:val="16"/>
                <w:szCs w:val="16"/>
              </w:rPr>
              <w:t>- Для некоммерческих организаций, созданных гражданами, которым предоставлен земельный участок для садоводства, огородничества</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r>
              <w:rPr>
                <w:rFonts w:ascii="Times New Roman" w:hAnsi="Times New Roman"/>
                <w:sz w:val="24"/>
                <w:szCs w:val="24"/>
                <w:lang w:eastAsia="ru-RU"/>
              </w:rPr>
              <w:t>13.</w:t>
            </w:r>
          </w:p>
        </w:tc>
        <w:tc>
          <w:tcPr>
            <w:tcW w:w="9381" w:type="dxa"/>
            <w:tcBorders>
              <w:top w:val="outset" w:sz="6" w:space="0" w:color="auto"/>
              <w:left w:val="outset" w:sz="6" w:space="0" w:color="auto"/>
              <w:bottom w:val="outset" w:sz="6" w:space="0" w:color="auto"/>
            </w:tcBorders>
          </w:tcPr>
          <w:p w:rsidR="00B76043" w:rsidRPr="00CA6DAC" w:rsidRDefault="00B76043" w:rsidP="00C752DA">
            <w:pPr>
              <w:spacing w:after="0" w:line="240" w:lineRule="auto"/>
              <w:jc w:val="both"/>
              <w:rPr>
                <w:rFonts w:ascii="Times New Roman" w:hAnsi="Times New Roman"/>
                <w:i/>
                <w:sz w:val="16"/>
                <w:szCs w:val="16"/>
              </w:rPr>
            </w:pPr>
            <w:r w:rsidRPr="00607591">
              <w:rPr>
                <w:rFonts w:ascii="Times New Roman" w:hAnsi="Times New Roman"/>
                <w:sz w:val="20"/>
                <w:szCs w:val="20"/>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Копия при предъявлении оригинала</w:t>
            </w:r>
            <w:r>
              <w:rPr>
                <w:rFonts w:ascii="Times New Roman" w:hAnsi="Times New Roman"/>
                <w:sz w:val="20"/>
                <w:szCs w:val="20"/>
              </w:rPr>
              <w:t>(</w:t>
            </w:r>
            <w:r w:rsidRPr="00CA6DAC">
              <w:rPr>
                <w:rFonts w:ascii="Times New Roman" w:hAnsi="Times New Roman"/>
                <w:i/>
                <w:sz w:val="16"/>
                <w:szCs w:val="16"/>
              </w:rPr>
              <w:t>За исключением случаев, если такое право зарегистрировано в ЕГРН</w:t>
            </w:r>
          </w:p>
          <w:p w:rsidR="00B76043" w:rsidRPr="00CA6DAC" w:rsidRDefault="00B76043" w:rsidP="00C752DA">
            <w:pPr>
              <w:spacing w:after="0" w:line="240" w:lineRule="auto"/>
              <w:jc w:val="both"/>
              <w:rPr>
                <w:rFonts w:ascii="Times New Roman" w:hAnsi="Times New Roman"/>
                <w:sz w:val="16"/>
                <w:szCs w:val="16"/>
              </w:rPr>
            </w:pPr>
            <w:r w:rsidRPr="00CA6DAC">
              <w:rPr>
                <w:rFonts w:ascii="Times New Roman" w:hAnsi="Times New Roman"/>
                <w:sz w:val="16"/>
                <w:szCs w:val="16"/>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B76043" w:rsidRPr="00DC1B3C" w:rsidRDefault="00B76043" w:rsidP="00C752DA">
            <w:pPr>
              <w:suppressAutoHyphens/>
              <w:spacing w:after="0" w:line="240" w:lineRule="auto"/>
              <w:jc w:val="both"/>
              <w:rPr>
                <w:rFonts w:ascii="Times New Roman" w:hAnsi="Times New Roman"/>
                <w:sz w:val="24"/>
                <w:szCs w:val="24"/>
                <w:lang w:eastAsia="ar-SA"/>
              </w:rPr>
            </w:pPr>
            <w:r w:rsidRPr="00CA6DAC">
              <w:rPr>
                <w:rFonts w:ascii="Times New Roman" w:hAnsi="Times New Roman"/>
                <w:bCs/>
                <w:sz w:val="16"/>
                <w:szCs w:val="16"/>
              </w:rPr>
              <w:t xml:space="preserve">Для предоставления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w:t>
            </w:r>
            <w:r w:rsidR="00EE614A">
              <w:rPr>
                <w:rFonts w:ascii="Times New Roman" w:hAnsi="Times New Roman"/>
                <w:bCs/>
                <w:sz w:val="16"/>
                <w:szCs w:val="16"/>
              </w:rPr>
              <w:t>развития</w:t>
            </w:r>
            <w:r w:rsidRPr="00CA6DAC">
              <w:rPr>
                <w:rFonts w:ascii="Times New Roman" w:hAnsi="Times New Roman"/>
                <w:bCs/>
                <w:sz w:val="16"/>
                <w:szCs w:val="16"/>
              </w:rPr>
              <w:t xml:space="preserve"> территории в целях индивидуального жилищного строительства и отнесенного к имуществу общего пользования, данной некоммерческой организации</w:t>
            </w:r>
            <w:r>
              <w:rPr>
                <w:rFonts w:ascii="Times New Roman" w:hAnsi="Times New Roman"/>
                <w:bCs/>
                <w:sz w:val="16"/>
                <w:szCs w:val="16"/>
              </w:rPr>
              <w:t>)</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B76043" w:rsidRPr="00CA6DAC" w:rsidRDefault="00B76043" w:rsidP="00C752DA">
            <w:pPr>
              <w:spacing w:after="0" w:line="240" w:lineRule="auto"/>
              <w:jc w:val="both"/>
              <w:rPr>
                <w:rFonts w:ascii="Times New Roman" w:hAnsi="Times New Roman"/>
                <w:sz w:val="20"/>
                <w:szCs w:val="20"/>
              </w:rPr>
            </w:pPr>
            <w:r w:rsidRPr="00CA6DAC">
              <w:rPr>
                <w:rFonts w:ascii="Times New Roman" w:hAnsi="Times New Roman"/>
                <w:bCs/>
                <w:sz w:val="20"/>
                <w:szCs w:val="20"/>
              </w:rPr>
              <w:t>13</w:t>
            </w:r>
            <w:r w:rsidRPr="00CA6DAC">
              <w:rPr>
                <w:rFonts w:ascii="Times New Roman" w:hAnsi="Times New Roman"/>
                <w:sz w:val="20"/>
                <w:szCs w:val="20"/>
              </w:rPr>
              <w:t xml:space="preserve">.1.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CA6DAC">
              <w:rPr>
                <w:rFonts w:ascii="Times New Roman" w:hAnsi="Times New Roman"/>
                <w:i/>
                <w:sz w:val="20"/>
                <w:szCs w:val="20"/>
              </w:rPr>
              <w:t xml:space="preserve">(выданный исполнительным комитетом </w:t>
            </w:r>
            <w:r w:rsidRPr="00CA6DAC">
              <w:rPr>
                <w:rFonts w:ascii="Times New Roman" w:hAnsi="Times New Roman"/>
                <w:i/>
                <w:iCs/>
                <w:sz w:val="20"/>
                <w:szCs w:val="20"/>
              </w:rPr>
              <w:t>Совета народных депутатов</w:t>
            </w:r>
            <w:r w:rsidRPr="00CA6DAC">
              <w:rPr>
                <w:rFonts w:ascii="Times New Roman" w:hAnsi="Times New Roman"/>
                <w:i/>
                <w:sz w:val="20"/>
                <w:szCs w:val="20"/>
              </w:rPr>
              <w:t>)</w:t>
            </w:r>
          </w:p>
          <w:p w:rsidR="00B76043" w:rsidRPr="00CA6DAC" w:rsidRDefault="00B76043" w:rsidP="00C752DA">
            <w:pPr>
              <w:spacing w:after="0" w:line="240" w:lineRule="auto"/>
              <w:jc w:val="both"/>
              <w:rPr>
                <w:rFonts w:ascii="Times New Roman" w:hAnsi="Times New Roman"/>
                <w:sz w:val="20"/>
                <w:szCs w:val="20"/>
              </w:rPr>
            </w:pPr>
            <w:r w:rsidRPr="00CA6DAC">
              <w:rPr>
                <w:rFonts w:ascii="Times New Roman" w:hAnsi="Times New Roman"/>
                <w:bCs/>
                <w:sz w:val="20"/>
                <w:szCs w:val="20"/>
              </w:rPr>
              <w:t>13</w:t>
            </w:r>
            <w:r w:rsidRPr="00CA6DAC">
              <w:rPr>
                <w:rFonts w:ascii="Times New Roman" w:hAnsi="Times New Roman"/>
                <w:sz w:val="20"/>
                <w:szCs w:val="20"/>
              </w:rPr>
              <w:t xml:space="preserve">.2. Свидетельство о праве бессрочного (постоянного) пользования землей </w:t>
            </w:r>
            <w:r w:rsidRPr="00CA6DAC">
              <w:rPr>
                <w:rFonts w:ascii="Times New Roman" w:hAnsi="Times New Roman"/>
                <w:i/>
                <w:sz w:val="20"/>
                <w:szCs w:val="20"/>
              </w:rPr>
              <w:t>(выданное земельным комитетом, исполнительным органом сельского (поселкового) Совета народных депутатов),</w:t>
            </w:r>
          </w:p>
          <w:p w:rsidR="00B76043" w:rsidRPr="00CA6DAC" w:rsidRDefault="00B76043" w:rsidP="00C752DA">
            <w:pPr>
              <w:spacing w:after="0" w:line="240" w:lineRule="auto"/>
              <w:jc w:val="both"/>
              <w:rPr>
                <w:rFonts w:ascii="Times New Roman" w:hAnsi="Times New Roman"/>
                <w:i/>
                <w:sz w:val="20"/>
                <w:szCs w:val="20"/>
              </w:rPr>
            </w:pPr>
            <w:r w:rsidRPr="00CA6DAC">
              <w:rPr>
                <w:rFonts w:ascii="Times New Roman" w:hAnsi="Times New Roman"/>
                <w:bCs/>
                <w:sz w:val="20"/>
                <w:szCs w:val="20"/>
              </w:rPr>
              <w:t>13</w:t>
            </w:r>
            <w:r w:rsidRPr="00CA6DAC">
              <w:rPr>
                <w:rFonts w:ascii="Times New Roman" w:hAnsi="Times New Roman"/>
                <w:sz w:val="20"/>
                <w:szCs w:val="20"/>
              </w:rPr>
              <w:t xml:space="preserve">.3. Договор аренды земельного участка, заключенный до момента создания Учреждения юстиции по </w:t>
            </w:r>
            <w:r w:rsidRPr="00CA6DAC">
              <w:rPr>
                <w:rFonts w:ascii="Times New Roman" w:hAnsi="Times New Roman"/>
                <w:sz w:val="20"/>
                <w:szCs w:val="20"/>
              </w:rPr>
              <w:lastRenderedPageBreak/>
              <w:t xml:space="preserve">государственной регистрации прав на недвижимое имущество и сделок с ним на территории Ростовской области </w:t>
            </w:r>
            <w:r w:rsidRPr="00CA6DAC">
              <w:rPr>
                <w:rFonts w:ascii="Times New Roman" w:hAnsi="Times New Roman"/>
                <w:i/>
                <w:sz w:val="20"/>
                <w:szCs w:val="20"/>
              </w:rPr>
              <w:t>(выданный земельным комитетом, администрацией МО),</w:t>
            </w:r>
          </w:p>
          <w:p w:rsidR="00B76043" w:rsidRPr="00CA6DAC" w:rsidRDefault="00B76043" w:rsidP="00C752DA">
            <w:pPr>
              <w:spacing w:after="0" w:line="240" w:lineRule="auto"/>
              <w:jc w:val="both"/>
              <w:rPr>
                <w:rFonts w:ascii="Times New Roman" w:hAnsi="Times New Roman"/>
                <w:i/>
                <w:sz w:val="20"/>
                <w:szCs w:val="20"/>
              </w:rPr>
            </w:pPr>
            <w:r w:rsidRPr="00CA6DAC">
              <w:rPr>
                <w:rFonts w:ascii="Times New Roman" w:hAnsi="Times New Roman"/>
                <w:bCs/>
                <w:sz w:val="20"/>
                <w:szCs w:val="20"/>
              </w:rPr>
              <w:t>13</w:t>
            </w:r>
            <w:r w:rsidRPr="00CA6DAC">
              <w:rPr>
                <w:rFonts w:ascii="Times New Roman" w:hAnsi="Times New Roman"/>
                <w:sz w:val="20"/>
                <w:szCs w:val="20"/>
              </w:rPr>
              <w:t xml:space="preserve">.4.  Решение исполнительного комитета о предоставлении земельного участка </w:t>
            </w:r>
            <w:r w:rsidRPr="00CA6DAC">
              <w:rPr>
                <w:rFonts w:ascii="Times New Roman" w:hAnsi="Times New Roman"/>
                <w:i/>
                <w:sz w:val="20"/>
                <w:szCs w:val="20"/>
              </w:rPr>
              <w:t xml:space="preserve">(выданное исполнительным комитетом </w:t>
            </w:r>
            <w:r w:rsidRPr="00CA6DAC">
              <w:rPr>
                <w:rFonts w:ascii="Times New Roman" w:hAnsi="Times New Roman"/>
                <w:i/>
                <w:iCs/>
                <w:sz w:val="20"/>
                <w:szCs w:val="20"/>
              </w:rPr>
              <w:t>Совета народных депутатов</w:t>
            </w:r>
            <w:r w:rsidRPr="00CA6DAC">
              <w:rPr>
                <w:rFonts w:ascii="Times New Roman" w:hAnsi="Times New Roman"/>
                <w:i/>
                <w:sz w:val="20"/>
                <w:szCs w:val="20"/>
              </w:rPr>
              <w:t>)</w:t>
            </w:r>
          </w:p>
          <w:p w:rsidR="00B76043" w:rsidRPr="00CA6DAC" w:rsidRDefault="00B76043" w:rsidP="00C752DA">
            <w:pPr>
              <w:suppressAutoHyphens/>
              <w:spacing w:after="0" w:line="240" w:lineRule="auto"/>
              <w:rPr>
                <w:rFonts w:ascii="Times New Roman" w:hAnsi="Times New Roman"/>
                <w:sz w:val="20"/>
                <w:szCs w:val="20"/>
              </w:rPr>
            </w:pPr>
            <w:r w:rsidRPr="00CA6DAC">
              <w:rPr>
                <w:rFonts w:ascii="Times New Roman" w:hAnsi="Times New Roman"/>
                <w:bCs/>
                <w:sz w:val="20"/>
                <w:szCs w:val="20"/>
              </w:rPr>
              <w:t>13</w:t>
            </w:r>
            <w:r w:rsidRPr="00CA6DAC">
              <w:rPr>
                <w:rFonts w:ascii="Times New Roman" w:hAnsi="Times New Roman"/>
                <w:sz w:val="20"/>
                <w:szCs w:val="20"/>
              </w:rPr>
              <w:t>.5. Акт органа местного самоуправления о предоставлении земельного участка, переданный на постоянное хранение в муниципальный архив</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14.</w:t>
            </w:r>
          </w:p>
        </w:tc>
        <w:tc>
          <w:tcPr>
            <w:tcW w:w="9381" w:type="dxa"/>
            <w:tcBorders>
              <w:top w:val="outset" w:sz="6" w:space="0" w:color="auto"/>
              <w:left w:val="outset" w:sz="6" w:space="0" w:color="auto"/>
              <w:bottom w:val="outset" w:sz="6" w:space="0" w:color="auto"/>
            </w:tcBorders>
          </w:tcPr>
          <w:p w:rsidR="00B76043" w:rsidRPr="00DC1B3C" w:rsidRDefault="00B76043" w:rsidP="00C752DA">
            <w:pPr>
              <w:suppressAutoHyphens/>
              <w:spacing w:after="0" w:line="240" w:lineRule="auto"/>
              <w:rPr>
                <w:rFonts w:ascii="Times New Roman" w:hAnsi="Times New Roman"/>
                <w:sz w:val="24"/>
                <w:szCs w:val="24"/>
                <w:lang w:eastAsia="ar-SA"/>
              </w:rPr>
            </w:pPr>
            <w:r w:rsidRPr="00607591">
              <w:rPr>
                <w:rFonts w:ascii="Times New Roman" w:hAnsi="Times New Roman"/>
                <w:kern w:val="2"/>
                <w:sz w:val="20"/>
                <w:szCs w:val="20"/>
              </w:rPr>
              <w:t>Документ, удостоверяющий (устанавливающий) права заявителя на здание, сооружение либо помещение</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B76043" w:rsidRPr="00196684" w:rsidRDefault="00B76043" w:rsidP="00C752DA">
            <w:pPr>
              <w:spacing w:after="0" w:line="240" w:lineRule="auto"/>
              <w:jc w:val="both"/>
              <w:rPr>
                <w:rFonts w:ascii="Times New Roman" w:hAnsi="Times New Roman"/>
                <w:sz w:val="20"/>
                <w:szCs w:val="20"/>
              </w:rPr>
            </w:pPr>
            <w:r w:rsidRPr="00196684">
              <w:rPr>
                <w:rFonts w:ascii="Times New Roman" w:hAnsi="Times New Roman"/>
                <w:bCs/>
                <w:sz w:val="20"/>
                <w:szCs w:val="20"/>
              </w:rPr>
              <w:t>14</w:t>
            </w:r>
            <w:r w:rsidRPr="00196684">
              <w:rPr>
                <w:rFonts w:ascii="Times New Roman" w:hAnsi="Times New Roman"/>
                <w:sz w:val="20"/>
                <w:szCs w:val="20"/>
              </w:rPr>
              <w:t xml:space="preserve">.1.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196684">
              <w:rPr>
                <w:rFonts w:ascii="Times New Roman" w:hAnsi="Times New Roman"/>
                <w:i/>
                <w:sz w:val="20"/>
                <w:szCs w:val="20"/>
              </w:rPr>
              <w:t>(выданное организациями технической инвентаризации)</w:t>
            </w:r>
            <w:r w:rsidRPr="00196684">
              <w:rPr>
                <w:rFonts w:ascii="Times New Roman" w:hAnsi="Times New Roman"/>
                <w:sz w:val="20"/>
                <w:szCs w:val="20"/>
              </w:rPr>
              <w:t>,</w:t>
            </w:r>
            <w:r>
              <w:rPr>
                <w:rFonts w:ascii="Times New Roman" w:hAnsi="Times New Roman"/>
                <w:sz w:val="20"/>
                <w:szCs w:val="20"/>
              </w:rPr>
              <w:t>-</w:t>
            </w:r>
            <w:r w:rsidRPr="00196684">
              <w:rPr>
                <w:rFonts w:ascii="Times New Roman" w:hAnsi="Times New Roman"/>
                <w:sz w:val="20"/>
                <w:szCs w:val="20"/>
              </w:rPr>
              <w:t xml:space="preserve"> Копии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B76043" w:rsidRPr="00196684" w:rsidRDefault="00B76043" w:rsidP="00C752DA">
            <w:pPr>
              <w:spacing w:after="0" w:line="240" w:lineRule="auto"/>
              <w:jc w:val="both"/>
              <w:rPr>
                <w:rFonts w:ascii="Times New Roman" w:hAnsi="Times New Roman"/>
                <w:sz w:val="20"/>
                <w:szCs w:val="20"/>
              </w:rPr>
            </w:pPr>
            <w:r w:rsidRPr="00196684">
              <w:rPr>
                <w:rFonts w:ascii="Times New Roman" w:hAnsi="Times New Roman"/>
                <w:bCs/>
                <w:sz w:val="20"/>
                <w:szCs w:val="20"/>
              </w:rPr>
              <w:t>14</w:t>
            </w:r>
            <w:r w:rsidRPr="00196684">
              <w:rPr>
                <w:rFonts w:ascii="Times New Roman" w:hAnsi="Times New Roman"/>
                <w:sz w:val="20"/>
                <w:szCs w:val="20"/>
              </w:rPr>
              <w:t xml:space="preserve">.2.  договор дарения </w:t>
            </w:r>
            <w:r w:rsidRPr="00196684">
              <w:rPr>
                <w:rFonts w:ascii="Times New Roman" w:hAnsi="Times New Roman"/>
                <w:i/>
                <w:sz w:val="20"/>
                <w:szCs w:val="20"/>
              </w:rPr>
              <w:t>(удостоверенный нотариусом),</w:t>
            </w:r>
          </w:p>
          <w:p w:rsidR="00B76043" w:rsidRPr="00196684" w:rsidRDefault="00B76043" w:rsidP="00C752DA">
            <w:pPr>
              <w:spacing w:after="0" w:line="240" w:lineRule="auto"/>
              <w:jc w:val="both"/>
              <w:rPr>
                <w:rFonts w:ascii="Times New Roman" w:hAnsi="Times New Roman"/>
                <w:sz w:val="20"/>
                <w:szCs w:val="20"/>
              </w:rPr>
            </w:pPr>
            <w:r w:rsidRPr="00196684">
              <w:rPr>
                <w:rFonts w:ascii="Times New Roman" w:hAnsi="Times New Roman"/>
                <w:bCs/>
                <w:sz w:val="20"/>
                <w:szCs w:val="20"/>
              </w:rPr>
              <w:t>14</w:t>
            </w:r>
            <w:r w:rsidRPr="00196684">
              <w:rPr>
                <w:rFonts w:ascii="Times New Roman" w:hAnsi="Times New Roman"/>
                <w:sz w:val="20"/>
                <w:szCs w:val="20"/>
              </w:rPr>
              <w:t xml:space="preserve">.3. договор мены </w:t>
            </w:r>
            <w:r w:rsidRPr="00196684">
              <w:rPr>
                <w:rFonts w:ascii="Times New Roman" w:hAnsi="Times New Roman"/>
                <w:i/>
                <w:sz w:val="20"/>
                <w:szCs w:val="20"/>
              </w:rPr>
              <w:t>(удостоверенный нотариусом),</w:t>
            </w:r>
          </w:p>
          <w:p w:rsidR="00B76043" w:rsidRPr="00196684" w:rsidRDefault="00B76043" w:rsidP="00C752DA">
            <w:pPr>
              <w:spacing w:after="0" w:line="240" w:lineRule="auto"/>
              <w:jc w:val="both"/>
              <w:rPr>
                <w:rFonts w:ascii="Times New Roman" w:hAnsi="Times New Roman"/>
                <w:sz w:val="20"/>
                <w:szCs w:val="20"/>
              </w:rPr>
            </w:pPr>
            <w:r w:rsidRPr="00196684">
              <w:rPr>
                <w:rFonts w:ascii="Times New Roman" w:hAnsi="Times New Roman"/>
                <w:bCs/>
                <w:sz w:val="20"/>
                <w:szCs w:val="20"/>
              </w:rPr>
              <w:t>14</w:t>
            </w:r>
            <w:r w:rsidRPr="00196684">
              <w:rPr>
                <w:rFonts w:ascii="Times New Roman" w:hAnsi="Times New Roman"/>
                <w:sz w:val="20"/>
                <w:szCs w:val="20"/>
              </w:rPr>
              <w:t xml:space="preserve">.4. решение суда о признании права на объект, </w:t>
            </w:r>
            <w:r>
              <w:rPr>
                <w:rFonts w:ascii="Times New Roman" w:hAnsi="Times New Roman"/>
                <w:sz w:val="20"/>
                <w:szCs w:val="20"/>
              </w:rPr>
              <w:t>- копия</w:t>
            </w:r>
          </w:p>
          <w:p w:rsidR="00B76043" w:rsidRPr="00196684" w:rsidRDefault="00B76043" w:rsidP="00C752DA">
            <w:pPr>
              <w:spacing w:after="0" w:line="240" w:lineRule="auto"/>
              <w:jc w:val="both"/>
              <w:rPr>
                <w:rFonts w:ascii="Times New Roman" w:hAnsi="Times New Roman" w:cs="Calibri"/>
                <w:i/>
                <w:kern w:val="2"/>
                <w:sz w:val="16"/>
                <w:szCs w:val="16"/>
              </w:rPr>
            </w:pPr>
            <w:r>
              <w:rPr>
                <w:rFonts w:ascii="Times New Roman" w:hAnsi="Times New Roman"/>
                <w:bCs/>
                <w:sz w:val="20"/>
                <w:szCs w:val="20"/>
              </w:rPr>
              <w:t>(</w:t>
            </w:r>
            <w:r w:rsidRPr="00196684">
              <w:rPr>
                <w:rFonts w:ascii="Times New Roman" w:hAnsi="Times New Roman" w:cs="Calibri"/>
                <w:i/>
                <w:kern w:val="2"/>
                <w:sz w:val="16"/>
                <w:szCs w:val="16"/>
              </w:rPr>
              <w:t>Если право на такое здание, сооружение либо помещение не зарегистрировано в ЕГРН.</w:t>
            </w:r>
          </w:p>
          <w:p w:rsidR="00B76043" w:rsidRPr="00196684" w:rsidRDefault="00B76043" w:rsidP="00C752DA">
            <w:pPr>
              <w:spacing w:after="0" w:line="240" w:lineRule="auto"/>
              <w:jc w:val="both"/>
              <w:rPr>
                <w:rFonts w:ascii="Times New Roman" w:hAnsi="Times New Roman" w:cs="Calibri"/>
                <w:kern w:val="2"/>
                <w:sz w:val="16"/>
                <w:szCs w:val="16"/>
              </w:rPr>
            </w:pPr>
            <w:r w:rsidRPr="00196684">
              <w:rPr>
                <w:rFonts w:ascii="Times New Roman" w:hAnsi="Times New Roman" w:cs="Calibri"/>
                <w:kern w:val="2"/>
                <w:sz w:val="16"/>
                <w:szCs w:val="16"/>
              </w:rPr>
              <w:t>Предоставляется один из документов.</w:t>
            </w:r>
          </w:p>
          <w:p w:rsidR="00B76043" w:rsidRPr="00196684" w:rsidRDefault="00B76043" w:rsidP="00C752DA">
            <w:pPr>
              <w:spacing w:after="0" w:line="240" w:lineRule="auto"/>
              <w:jc w:val="both"/>
              <w:rPr>
                <w:rFonts w:ascii="Times New Roman" w:hAnsi="Times New Roman"/>
                <w:bCs/>
                <w:sz w:val="16"/>
                <w:szCs w:val="16"/>
              </w:rPr>
            </w:pPr>
            <w:r w:rsidRPr="00196684">
              <w:rPr>
                <w:rFonts w:ascii="Times New Roman" w:hAnsi="Times New Roman"/>
                <w:bCs/>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B76043" w:rsidRPr="00196684" w:rsidRDefault="00B76043" w:rsidP="00C752DA">
            <w:pPr>
              <w:spacing w:after="0" w:line="240" w:lineRule="auto"/>
              <w:jc w:val="both"/>
              <w:rPr>
                <w:rFonts w:ascii="Times New Roman" w:hAnsi="Times New Roman" w:cs="Calibri"/>
                <w:kern w:val="2"/>
                <w:sz w:val="16"/>
                <w:szCs w:val="16"/>
              </w:rPr>
            </w:pPr>
            <w:r w:rsidRPr="00196684">
              <w:rPr>
                <w:rFonts w:ascii="Times New Roman" w:hAnsi="Times New Roman" w:cs="Calibri"/>
                <w:kern w:val="2"/>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B76043" w:rsidRPr="00196684" w:rsidRDefault="00B76043" w:rsidP="00C752DA">
            <w:pPr>
              <w:spacing w:after="0" w:line="240" w:lineRule="auto"/>
              <w:jc w:val="both"/>
              <w:rPr>
                <w:rFonts w:ascii="Times New Roman" w:hAnsi="Times New Roman" w:cs="Calibri"/>
                <w:b/>
                <w:kern w:val="2"/>
                <w:sz w:val="16"/>
                <w:szCs w:val="16"/>
              </w:rPr>
            </w:pPr>
            <w:r w:rsidRPr="00196684">
              <w:rPr>
                <w:rFonts w:ascii="Times New Roman" w:hAnsi="Times New Roman" w:cs="Calibri"/>
                <w:b/>
                <w:kern w:val="2"/>
                <w:sz w:val="16"/>
                <w:szCs w:val="16"/>
              </w:rPr>
              <w:t>(-для собственников здания, сооружения либо помещения в здании, сооружении</w:t>
            </w:r>
          </w:p>
          <w:p w:rsidR="00B76043" w:rsidRPr="00196684" w:rsidRDefault="00B76043" w:rsidP="00C752DA">
            <w:pPr>
              <w:spacing w:after="0" w:line="240" w:lineRule="auto"/>
              <w:jc w:val="both"/>
              <w:rPr>
                <w:rFonts w:ascii="Times New Roman" w:hAnsi="Times New Roman"/>
                <w:b/>
                <w:bCs/>
                <w:sz w:val="16"/>
                <w:szCs w:val="16"/>
              </w:rPr>
            </w:pPr>
            <w:r w:rsidRPr="00196684">
              <w:rPr>
                <w:rFonts w:ascii="Times New Roman" w:hAnsi="Times New Roman" w:cs="Calibri"/>
                <w:b/>
                <w:kern w:val="2"/>
                <w:sz w:val="16"/>
                <w:szCs w:val="16"/>
              </w:rPr>
              <w:t xml:space="preserve">-для </w:t>
            </w:r>
            <w:r w:rsidRPr="00196684">
              <w:rPr>
                <w:rFonts w:ascii="Times New Roman" w:hAnsi="Times New Roman"/>
                <w:b/>
                <w:bCs/>
                <w:sz w:val="16"/>
                <w:szCs w:val="16"/>
              </w:rPr>
              <w:t>религиозных организаций, имеющих в собственности здания или сооружения религиозного или благотворительного назначения</w:t>
            </w:r>
            <w:r w:rsidRPr="00196684">
              <w:rPr>
                <w:rFonts w:ascii="Times New Roman" w:hAnsi="Times New Roman"/>
                <w:bCs/>
                <w:sz w:val="16"/>
                <w:szCs w:val="16"/>
              </w:rPr>
              <w:t>;</w:t>
            </w:r>
          </w:p>
          <w:p w:rsidR="00B76043" w:rsidRPr="00D172D8" w:rsidRDefault="00B76043" w:rsidP="00C752DA">
            <w:pPr>
              <w:spacing w:after="0" w:line="240" w:lineRule="auto"/>
              <w:jc w:val="both"/>
              <w:rPr>
                <w:rFonts w:ascii="Times New Roman" w:hAnsi="Times New Roman"/>
                <w:bCs/>
                <w:sz w:val="20"/>
                <w:szCs w:val="20"/>
              </w:rPr>
            </w:pPr>
            <w:r w:rsidRPr="00196684">
              <w:rPr>
                <w:rFonts w:ascii="Times New Roman" w:hAnsi="Times New Roman"/>
                <w:b/>
                <w:bCs/>
                <w:sz w:val="16"/>
                <w:szCs w:val="16"/>
              </w:rPr>
              <w:t>-для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B76043" w:rsidRPr="00196684" w:rsidRDefault="00B76043" w:rsidP="00C752DA">
            <w:pPr>
              <w:spacing w:after="0" w:line="240" w:lineRule="auto"/>
              <w:jc w:val="both"/>
              <w:rPr>
                <w:rFonts w:ascii="Times New Roman" w:hAnsi="Times New Roman"/>
                <w:sz w:val="20"/>
                <w:szCs w:val="20"/>
              </w:rPr>
            </w:pPr>
            <w:r w:rsidRPr="00196684">
              <w:rPr>
                <w:rFonts w:ascii="Times New Roman" w:hAnsi="Times New Roman"/>
                <w:bCs/>
                <w:sz w:val="20"/>
                <w:szCs w:val="20"/>
              </w:rPr>
              <w:t>14</w:t>
            </w:r>
            <w:r w:rsidRPr="00196684">
              <w:rPr>
                <w:rFonts w:ascii="Times New Roman" w:hAnsi="Times New Roman"/>
                <w:sz w:val="20"/>
                <w:szCs w:val="20"/>
              </w:rPr>
              <w:t xml:space="preserve">.5. договор пожизненного содержания с иждивением </w:t>
            </w:r>
            <w:r w:rsidRPr="00196684">
              <w:rPr>
                <w:rFonts w:ascii="Times New Roman" w:hAnsi="Times New Roman"/>
                <w:i/>
                <w:sz w:val="20"/>
                <w:szCs w:val="20"/>
              </w:rPr>
              <w:t>(удостоверенный нотариусом),</w:t>
            </w:r>
          </w:p>
          <w:p w:rsidR="00B76043" w:rsidRPr="00196684" w:rsidRDefault="00B76043" w:rsidP="00C752DA">
            <w:pPr>
              <w:spacing w:after="0" w:line="240" w:lineRule="auto"/>
              <w:jc w:val="both"/>
              <w:rPr>
                <w:rFonts w:ascii="Times New Roman" w:hAnsi="Times New Roman"/>
                <w:sz w:val="20"/>
                <w:szCs w:val="20"/>
              </w:rPr>
            </w:pPr>
            <w:r w:rsidRPr="00196684">
              <w:rPr>
                <w:rFonts w:ascii="Times New Roman" w:hAnsi="Times New Roman"/>
                <w:bCs/>
                <w:sz w:val="20"/>
                <w:szCs w:val="20"/>
              </w:rPr>
              <w:t>14</w:t>
            </w:r>
            <w:r w:rsidRPr="00196684">
              <w:rPr>
                <w:rFonts w:ascii="Times New Roman" w:hAnsi="Times New Roman"/>
                <w:sz w:val="20"/>
                <w:szCs w:val="20"/>
              </w:rPr>
              <w:t xml:space="preserve">.6. договор ренты </w:t>
            </w:r>
            <w:r w:rsidRPr="00196684">
              <w:rPr>
                <w:rFonts w:ascii="Times New Roman" w:hAnsi="Times New Roman"/>
                <w:i/>
                <w:sz w:val="20"/>
                <w:szCs w:val="20"/>
              </w:rPr>
              <w:t>(удостоверенный нотариусом),</w:t>
            </w:r>
          </w:p>
          <w:p w:rsidR="00B76043" w:rsidRPr="00196684" w:rsidRDefault="00B76043" w:rsidP="00C752DA">
            <w:pPr>
              <w:spacing w:after="0" w:line="240" w:lineRule="auto"/>
              <w:jc w:val="both"/>
              <w:rPr>
                <w:rFonts w:ascii="Times New Roman" w:hAnsi="Times New Roman"/>
                <w:sz w:val="20"/>
                <w:szCs w:val="20"/>
              </w:rPr>
            </w:pPr>
            <w:r w:rsidRPr="00196684">
              <w:rPr>
                <w:rFonts w:ascii="Times New Roman" w:hAnsi="Times New Roman"/>
                <w:bCs/>
                <w:sz w:val="20"/>
                <w:szCs w:val="20"/>
              </w:rPr>
              <w:t>14</w:t>
            </w:r>
            <w:r w:rsidRPr="00196684">
              <w:rPr>
                <w:rFonts w:ascii="Times New Roman" w:hAnsi="Times New Roman"/>
                <w:sz w:val="20"/>
                <w:szCs w:val="20"/>
              </w:rPr>
              <w:t>.7. свидетельство о праве на наследство по закону</w:t>
            </w:r>
            <w:r w:rsidRPr="00196684">
              <w:rPr>
                <w:rFonts w:ascii="Times New Roman" w:hAnsi="Times New Roman"/>
                <w:i/>
                <w:sz w:val="20"/>
                <w:szCs w:val="20"/>
              </w:rPr>
              <w:t xml:space="preserve"> (выданное нотариусом),</w:t>
            </w:r>
          </w:p>
          <w:p w:rsidR="00B76043" w:rsidRPr="00196684" w:rsidRDefault="00B76043" w:rsidP="00C752DA">
            <w:pPr>
              <w:spacing w:after="0" w:line="240" w:lineRule="auto"/>
              <w:jc w:val="both"/>
              <w:rPr>
                <w:rFonts w:ascii="Times New Roman" w:hAnsi="Times New Roman"/>
                <w:bCs/>
                <w:sz w:val="16"/>
                <w:szCs w:val="16"/>
              </w:rPr>
            </w:pPr>
            <w:r w:rsidRPr="00196684">
              <w:rPr>
                <w:rFonts w:ascii="Times New Roman" w:hAnsi="Times New Roman"/>
                <w:bCs/>
                <w:sz w:val="20"/>
                <w:szCs w:val="20"/>
              </w:rPr>
              <w:t>14</w:t>
            </w:r>
            <w:r w:rsidRPr="00196684">
              <w:rPr>
                <w:rFonts w:ascii="Times New Roman" w:hAnsi="Times New Roman"/>
                <w:sz w:val="20"/>
                <w:szCs w:val="20"/>
              </w:rPr>
              <w:t xml:space="preserve">.8. свидетельство о праве на наследство по завещанию </w:t>
            </w:r>
            <w:r w:rsidRPr="00196684">
              <w:rPr>
                <w:rFonts w:ascii="Times New Roman" w:hAnsi="Times New Roman"/>
                <w:i/>
                <w:sz w:val="20"/>
                <w:szCs w:val="20"/>
              </w:rPr>
              <w:t>(выданное нотариусом),</w:t>
            </w:r>
            <w:r>
              <w:rPr>
                <w:rFonts w:ascii="Times New Roman" w:hAnsi="Times New Roman"/>
                <w:i/>
                <w:sz w:val="20"/>
                <w:szCs w:val="20"/>
              </w:rPr>
              <w:t>-</w:t>
            </w:r>
            <w:r w:rsidRPr="00607591">
              <w:rPr>
                <w:rFonts w:ascii="Times New Roman" w:hAnsi="Times New Roman"/>
                <w:sz w:val="20"/>
                <w:szCs w:val="20"/>
              </w:rPr>
              <w:t xml:space="preserve"> Копии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196684">
              <w:rPr>
                <w:rFonts w:ascii="Times New Roman" w:hAnsi="Times New Roman"/>
                <w:bCs/>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B76043" w:rsidRPr="00196684" w:rsidRDefault="00B76043" w:rsidP="00C752DA">
            <w:pPr>
              <w:spacing w:after="0" w:line="240" w:lineRule="auto"/>
              <w:jc w:val="both"/>
              <w:rPr>
                <w:rFonts w:ascii="Times New Roman" w:hAnsi="Times New Roman" w:cs="Calibri"/>
                <w:kern w:val="2"/>
                <w:sz w:val="16"/>
                <w:szCs w:val="16"/>
              </w:rPr>
            </w:pPr>
            <w:r w:rsidRPr="00196684">
              <w:rPr>
                <w:rFonts w:ascii="Times New Roman" w:hAnsi="Times New Roman" w:cs="Calibri"/>
                <w:kern w:val="2"/>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B76043" w:rsidRPr="00196684" w:rsidRDefault="00B76043" w:rsidP="00C752DA">
            <w:pPr>
              <w:spacing w:after="0" w:line="240" w:lineRule="auto"/>
              <w:jc w:val="both"/>
              <w:rPr>
                <w:rFonts w:ascii="Times New Roman" w:hAnsi="Times New Roman"/>
                <w:sz w:val="20"/>
                <w:szCs w:val="20"/>
              </w:rPr>
            </w:pPr>
            <w:r w:rsidRPr="00196684">
              <w:rPr>
                <w:rFonts w:ascii="Times New Roman" w:hAnsi="Times New Roman" w:cs="Calibri"/>
                <w:b/>
                <w:kern w:val="2"/>
                <w:sz w:val="16"/>
                <w:szCs w:val="16"/>
              </w:rPr>
              <w:t>(-для собственников здания, сооружения либо помещения в здании, сооружении)</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B76043" w:rsidRPr="00DC1B3C" w:rsidRDefault="00B76043" w:rsidP="00C752DA">
            <w:pPr>
              <w:suppressAutoHyphens/>
              <w:spacing w:after="0" w:line="240" w:lineRule="auto"/>
              <w:jc w:val="both"/>
              <w:rPr>
                <w:rFonts w:ascii="Times New Roman" w:hAnsi="Times New Roman"/>
                <w:sz w:val="24"/>
                <w:szCs w:val="24"/>
                <w:lang w:eastAsia="ar-SA"/>
              </w:rPr>
            </w:pPr>
            <w:r w:rsidRPr="00607591">
              <w:rPr>
                <w:rFonts w:ascii="Times New Roman" w:hAnsi="Times New Roman"/>
                <w:sz w:val="20"/>
                <w:szCs w:val="20"/>
              </w:rPr>
              <w:t xml:space="preserve">14.9. решение уполномоченного органа о закреплении объекта недвижимости на праве хозяйственного ведения или оперативного управления </w:t>
            </w:r>
            <w:r w:rsidRPr="00607591">
              <w:rPr>
                <w:rFonts w:ascii="Times New Roman" w:hAnsi="Times New Roman"/>
                <w:i/>
                <w:sz w:val="20"/>
                <w:szCs w:val="20"/>
              </w:rPr>
              <w:t>(принятое до вступления в силу Федерального закона от 21.07.1997 № 122-ФЗ «О государственной регистрации прав на недвижимое имущество и сделок с ним»)-</w:t>
            </w:r>
            <w:r w:rsidRPr="00607591">
              <w:rPr>
                <w:rFonts w:ascii="Times New Roman" w:hAnsi="Times New Roman"/>
                <w:sz w:val="20"/>
                <w:szCs w:val="20"/>
              </w:rPr>
              <w:t xml:space="preserve"> Копии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w:t>
            </w:r>
            <w:proofErr w:type="spellStart"/>
            <w:r w:rsidRPr="00607591">
              <w:rPr>
                <w:rFonts w:ascii="Times New Roman" w:hAnsi="Times New Roman"/>
                <w:sz w:val="20"/>
                <w:szCs w:val="20"/>
              </w:rPr>
              <w:t>регистрацииправ</w:t>
            </w:r>
            <w:proofErr w:type="spellEnd"/>
            <w:r w:rsidRPr="00607591">
              <w:rPr>
                <w:rFonts w:ascii="Times New Roman" w:hAnsi="Times New Roman"/>
                <w:sz w:val="20"/>
                <w:szCs w:val="20"/>
              </w:rPr>
              <w:t xml:space="preserve"> на недвижимое имущество и сделок с ним на территории Ростовской области (</w:t>
            </w:r>
            <w:r w:rsidRPr="00607591">
              <w:rPr>
                <w:rFonts w:ascii="Times New Roman" w:hAnsi="Times New Roman"/>
                <w:kern w:val="2"/>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B76043" w:rsidRPr="00607591" w:rsidRDefault="00B76043" w:rsidP="00C752DA">
            <w:pPr>
              <w:suppressAutoHyphens/>
              <w:spacing w:after="0" w:line="240" w:lineRule="auto"/>
              <w:jc w:val="both"/>
              <w:rPr>
                <w:rFonts w:ascii="Times New Roman" w:hAnsi="Times New Roman"/>
                <w:sz w:val="20"/>
                <w:szCs w:val="20"/>
              </w:rPr>
            </w:pPr>
            <w:r w:rsidRPr="00607591">
              <w:rPr>
                <w:rFonts w:ascii="Times New Roman" w:hAnsi="Times New Roman"/>
                <w:sz w:val="20"/>
                <w:szCs w:val="20"/>
              </w:rPr>
              <w:t>14.10. договор купли-продажи (удостоверенный нотариусом)-Копии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B76043" w:rsidRPr="00196684" w:rsidRDefault="00B76043" w:rsidP="00C752DA">
            <w:pPr>
              <w:spacing w:after="0" w:line="240" w:lineRule="auto"/>
              <w:jc w:val="both"/>
              <w:rPr>
                <w:rFonts w:ascii="Times New Roman" w:hAnsi="Times New Roman" w:cs="Calibri"/>
                <w:bCs/>
                <w:kern w:val="2"/>
                <w:sz w:val="16"/>
                <w:szCs w:val="16"/>
              </w:rPr>
            </w:pPr>
            <w:r w:rsidRPr="00607591">
              <w:rPr>
                <w:rFonts w:ascii="Times New Roman" w:hAnsi="Times New Roman"/>
                <w:sz w:val="20"/>
                <w:szCs w:val="20"/>
              </w:rPr>
              <w:t>(</w:t>
            </w:r>
            <w:r w:rsidRPr="00196684">
              <w:rPr>
                <w:rFonts w:ascii="Times New Roman" w:hAnsi="Times New Roman" w:cs="Calibri"/>
                <w:bCs/>
                <w:kern w:val="2"/>
                <w:sz w:val="16"/>
                <w:szCs w:val="16"/>
              </w:rPr>
              <w:t xml:space="preserve">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w:t>
            </w:r>
            <w:proofErr w:type="spellStart"/>
            <w:r w:rsidRPr="00196684">
              <w:rPr>
                <w:rFonts w:ascii="Times New Roman" w:hAnsi="Times New Roman" w:cs="Calibri"/>
                <w:bCs/>
                <w:kern w:val="2"/>
                <w:sz w:val="16"/>
                <w:szCs w:val="16"/>
              </w:rPr>
              <w:t>оперативногоуправления</w:t>
            </w:r>
            <w:proofErr w:type="spellEnd"/>
          </w:p>
          <w:p w:rsidR="00B76043" w:rsidRPr="00196684" w:rsidRDefault="00B76043" w:rsidP="00C752DA">
            <w:pPr>
              <w:spacing w:after="0" w:line="240" w:lineRule="auto"/>
              <w:jc w:val="both"/>
              <w:rPr>
                <w:rFonts w:ascii="Times New Roman" w:hAnsi="Times New Roman" w:cs="Calibri"/>
                <w:kern w:val="2"/>
                <w:sz w:val="16"/>
                <w:szCs w:val="16"/>
              </w:rPr>
            </w:pPr>
            <w:r w:rsidRPr="00196684">
              <w:rPr>
                <w:rFonts w:ascii="Times New Roman" w:hAnsi="Times New Roman" w:cs="Calibri"/>
                <w:kern w:val="2"/>
                <w:sz w:val="16"/>
                <w:szCs w:val="16"/>
              </w:rPr>
              <w:t>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B76043" w:rsidRPr="00196684" w:rsidRDefault="00B76043" w:rsidP="00C752DA">
            <w:pPr>
              <w:spacing w:after="0" w:line="240" w:lineRule="auto"/>
              <w:jc w:val="both"/>
              <w:rPr>
                <w:rFonts w:ascii="Times New Roman" w:hAnsi="Times New Roman" w:cs="Calibri"/>
                <w:kern w:val="2"/>
                <w:sz w:val="16"/>
                <w:szCs w:val="16"/>
              </w:rPr>
            </w:pPr>
            <w:r w:rsidRPr="00196684">
              <w:rPr>
                <w:rFonts w:ascii="Times New Roman" w:hAnsi="Times New Roman" w:cs="Calibri"/>
                <w:kern w:val="2"/>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w:t>
            </w:r>
            <w:r w:rsidRPr="00196684">
              <w:rPr>
                <w:rFonts w:ascii="Times New Roman" w:hAnsi="Times New Roman" w:cs="Calibri"/>
                <w:kern w:val="2"/>
                <w:sz w:val="16"/>
                <w:szCs w:val="16"/>
              </w:rPr>
              <w:lastRenderedPageBreak/>
              <w:t xml:space="preserve">обороте </w:t>
            </w:r>
          </w:p>
          <w:p w:rsidR="00B76043" w:rsidRPr="00196684" w:rsidRDefault="00B76043" w:rsidP="00C752DA">
            <w:pPr>
              <w:spacing w:after="0" w:line="240" w:lineRule="auto"/>
              <w:jc w:val="both"/>
              <w:rPr>
                <w:rFonts w:ascii="Times New Roman" w:hAnsi="Times New Roman"/>
                <w:b/>
                <w:bCs/>
                <w:sz w:val="16"/>
                <w:szCs w:val="16"/>
              </w:rPr>
            </w:pPr>
            <w:r w:rsidRPr="00196684">
              <w:rPr>
                <w:rFonts w:ascii="Times New Roman" w:hAnsi="Times New Roman" w:cs="Calibri"/>
                <w:b/>
                <w:kern w:val="2"/>
                <w:sz w:val="16"/>
                <w:szCs w:val="16"/>
              </w:rPr>
              <w:t xml:space="preserve">(-для </w:t>
            </w:r>
            <w:r w:rsidRPr="00196684">
              <w:rPr>
                <w:rFonts w:ascii="Times New Roman" w:hAnsi="Times New Roman"/>
                <w:b/>
                <w:bCs/>
                <w:sz w:val="16"/>
                <w:szCs w:val="16"/>
              </w:rPr>
              <w:t>религиозных организаций, имеющих в собственности здания или сооружения религиозного или благотворительного назначения;</w:t>
            </w:r>
          </w:p>
          <w:p w:rsidR="00B76043" w:rsidRPr="00196684" w:rsidRDefault="00B76043" w:rsidP="00C752DA">
            <w:pPr>
              <w:spacing w:after="0" w:line="240" w:lineRule="auto"/>
              <w:jc w:val="both"/>
              <w:rPr>
                <w:rFonts w:ascii="Times New Roman" w:hAnsi="Times New Roman" w:cs="Calibri"/>
                <w:b/>
                <w:kern w:val="2"/>
                <w:sz w:val="16"/>
                <w:szCs w:val="16"/>
              </w:rPr>
            </w:pPr>
            <w:r w:rsidRPr="00196684">
              <w:rPr>
                <w:rFonts w:ascii="Times New Roman" w:hAnsi="Times New Roman" w:cs="Calibri"/>
                <w:b/>
                <w:kern w:val="2"/>
                <w:sz w:val="16"/>
                <w:szCs w:val="16"/>
              </w:rPr>
              <w:t>-для собственников здания, сооружения либо помещения в здании, сооружении;</w:t>
            </w:r>
          </w:p>
          <w:p w:rsidR="00B76043" w:rsidRPr="00DC1B3C" w:rsidRDefault="00B76043" w:rsidP="00C752DA">
            <w:pPr>
              <w:suppressAutoHyphens/>
              <w:spacing w:after="0" w:line="240" w:lineRule="auto"/>
              <w:jc w:val="both"/>
              <w:rPr>
                <w:rFonts w:ascii="Times New Roman" w:hAnsi="Times New Roman"/>
                <w:sz w:val="24"/>
                <w:szCs w:val="24"/>
                <w:lang w:eastAsia="ar-SA"/>
              </w:rPr>
            </w:pPr>
            <w:r w:rsidRPr="00196684">
              <w:rPr>
                <w:rFonts w:ascii="Times New Roman" w:hAnsi="Times New Roman"/>
                <w:b/>
                <w:bCs/>
                <w:sz w:val="16"/>
                <w:szCs w:val="16"/>
              </w:rPr>
              <w:t>-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w:t>
            </w:r>
            <w:r>
              <w:rPr>
                <w:rFonts w:ascii="Times New Roman" w:hAnsi="Times New Roman"/>
                <w:b/>
                <w:bCs/>
                <w:sz w:val="16"/>
                <w:szCs w:val="16"/>
              </w:rPr>
              <w:t>)</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15.</w:t>
            </w:r>
          </w:p>
        </w:tc>
        <w:tc>
          <w:tcPr>
            <w:tcW w:w="9381" w:type="dxa"/>
            <w:tcBorders>
              <w:top w:val="outset" w:sz="6" w:space="0" w:color="auto"/>
              <w:left w:val="outset" w:sz="6" w:space="0" w:color="auto"/>
              <w:bottom w:val="outset" w:sz="6" w:space="0" w:color="auto"/>
            </w:tcBorders>
          </w:tcPr>
          <w:p w:rsidR="00B76043" w:rsidRPr="00DC1B3C" w:rsidRDefault="00B76043" w:rsidP="00C752DA">
            <w:pPr>
              <w:suppressAutoHyphens/>
              <w:spacing w:after="0" w:line="240" w:lineRule="auto"/>
              <w:jc w:val="both"/>
              <w:rPr>
                <w:rFonts w:ascii="Times New Roman" w:hAnsi="Times New Roman"/>
                <w:sz w:val="24"/>
                <w:szCs w:val="24"/>
                <w:lang w:eastAsia="ar-SA"/>
              </w:rPr>
            </w:pPr>
            <w:r w:rsidRPr="00607591">
              <w:rPr>
                <w:rFonts w:ascii="Times New Roman" w:hAnsi="Times New Roman"/>
                <w:kern w:val="2"/>
                <w:sz w:val="20"/>
                <w:szCs w:val="20"/>
              </w:rPr>
              <w:t>Документ, удостоверяющий (устанавливающий) права заявителя на испрашиваемый земельный участок</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B76043" w:rsidRPr="00607591" w:rsidRDefault="00B76043" w:rsidP="00C752DA">
            <w:pPr>
              <w:spacing w:after="0" w:line="240" w:lineRule="auto"/>
              <w:jc w:val="both"/>
              <w:rPr>
                <w:rFonts w:ascii="Times New Roman" w:hAnsi="Times New Roman"/>
                <w:sz w:val="20"/>
                <w:szCs w:val="20"/>
              </w:rPr>
            </w:pPr>
            <w:r w:rsidRPr="00196684">
              <w:rPr>
                <w:rFonts w:ascii="Times New Roman" w:hAnsi="Times New Roman"/>
                <w:sz w:val="20"/>
                <w:szCs w:val="20"/>
              </w:rPr>
              <w:t xml:space="preserve">15.1. Договор на передачу земельного участка в постоянное (бессрочное) пользование </w:t>
            </w:r>
            <w:r w:rsidRPr="00196684">
              <w:rPr>
                <w:rFonts w:ascii="Times New Roman" w:hAnsi="Times New Roman"/>
                <w:i/>
                <w:sz w:val="20"/>
                <w:szCs w:val="20"/>
              </w:rPr>
              <w:t xml:space="preserve">(выданный исполнительным комитетом </w:t>
            </w:r>
            <w:r w:rsidRPr="00196684">
              <w:rPr>
                <w:rFonts w:ascii="Times New Roman" w:hAnsi="Times New Roman"/>
                <w:i/>
                <w:iCs/>
                <w:sz w:val="20"/>
                <w:szCs w:val="20"/>
              </w:rPr>
              <w:t>Совета народных депутатов</w:t>
            </w:r>
            <w:r w:rsidRPr="00196684">
              <w:rPr>
                <w:rFonts w:ascii="Times New Roman" w:hAnsi="Times New Roman"/>
                <w:i/>
                <w:sz w:val="20"/>
                <w:szCs w:val="20"/>
              </w:rPr>
              <w:t>)</w:t>
            </w:r>
            <w:r>
              <w:rPr>
                <w:rFonts w:ascii="Times New Roman" w:hAnsi="Times New Roman"/>
                <w:i/>
                <w:sz w:val="20"/>
                <w:szCs w:val="20"/>
              </w:rPr>
              <w:t>-</w:t>
            </w:r>
            <w:r w:rsidRPr="00607591">
              <w:rPr>
                <w:rFonts w:ascii="Times New Roman" w:hAnsi="Times New Roman"/>
                <w:sz w:val="20"/>
                <w:szCs w:val="20"/>
              </w:rPr>
              <w:t xml:space="preserve"> Копия при предъявлении оригинала</w:t>
            </w:r>
          </w:p>
          <w:p w:rsidR="00B76043" w:rsidRPr="00196684" w:rsidRDefault="00B76043" w:rsidP="00C752DA">
            <w:pPr>
              <w:spacing w:after="0" w:line="240" w:lineRule="auto"/>
              <w:jc w:val="both"/>
              <w:rPr>
                <w:rFonts w:ascii="Times New Roman" w:hAnsi="Times New Roman"/>
                <w:bCs/>
                <w:sz w:val="16"/>
                <w:szCs w:val="16"/>
              </w:rPr>
            </w:pPr>
            <w:r w:rsidRPr="00607591">
              <w:rPr>
                <w:rFonts w:ascii="Times New Roman" w:hAnsi="Times New Roman"/>
                <w:sz w:val="20"/>
                <w:szCs w:val="20"/>
              </w:rPr>
              <w:t>(</w:t>
            </w:r>
            <w:r w:rsidRPr="00196684">
              <w:rPr>
                <w:rFonts w:ascii="Times New Roman" w:hAnsi="Times New Roman"/>
                <w:bCs/>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B76043" w:rsidRPr="00196684" w:rsidRDefault="00B76043" w:rsidP="00C752DA">
            <w:pPr>
              <w:spacing w:after="0" w:line="240" w:lineRule="auto"/>
              <w:jc w:val="both"/>
              <w:rPr>
                <w:rFonts w:ascii="Times New Roman" w:hAnsi="Times New Roman" w:cs="Calibri"/>
                <w:kern w:val="2"/>
                <w:sz w:val="16"/>
                <w:szCs w:val="16"/>
              </w:rPr>
            </w:pPr>
            <w:r w:rsidRPr="00196684">
              <w:rPr>
                <w:rFonts w:ascii="Times New Roman" w:hAnsi="Times New Roman" w:cs="Calibri"/>
                <w:kern w:val="2"/>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B76043" w:rsidRPr="00196684" w:rsidRDefault="00B76043" w:rsidP="00C752DA">
            <w:pPr>
              <w:spacing w:after="0" w:line="240" w:lineRule="auto"/>
              <w:jc w:val="both"/>
              <w:rPr>
                <w:rFonts w:ascii="Times New Roman" w:hAnsi="Times New Roman" w:cs="Calibri"/>
                <w:b/>
                <w:kern w:val="2"/>
                <w:sz w:val="16"/>
                <w:szCs w:val="16"/>
              </w:rPr>
            </w:pPr>
            <w:r w:rsidRPr="00196684">
              <w:rPr>
                <w:rFonts w:ascii="Times New Roman" w:hAnsi="Times New Roman" w:cs="Calibri"/>
                <w:b/>
                <w:kern w:val="2"/>
                <w:sz w:val="16"/>
                <w:szCs w:val="16"/>
              </w:rPr>
              <w:t>(-для собственников здания, сооружения либо помещения в здании, сооружении</w:t>
            </w:r>
          </w:p>
          <w:p w:rsidR="00B76043" w:rsidRPr="00196684" w:rsidRDefault="00B76043" w:rsidP="00C752DA">
            <w:pPr>
              <w:spacing w:after="0" w:line="240" w:lineRule="auto"/>
              <w:jc w:val="both"/>
              <w:rPr>
                <w:rFonts w:ascii="Times New Roman" w:hAnsi="Times New Roman"/>
                <w:sz w:val="20"/>
                <w:szCs w:val="20"/>
              </w:rPr>
            </w:pPr>
            <w:r w:rsidRPr="00196684">
              <w:rPr>
                <w:rFonts w:ascii="Times New Roman" w:hAnsi="Times New Roman" w:cs="Calibri"/>
                <w:b/>
                <w:kern w:val="2"/>
                <w:sz w:val="16"/>
                <w:szCs w:val="16"/>
              </w:rPr>
              <w:t xml:space="preserve">-для </w:t>
            </w:r>
            <w:r w:rsidRPr="00196684">
              <w:rPr>
                <w:rFonts w:ascii="Times New Roman" w:hAnsi="Times New Roman" w:cs="Calibri"/>
                <w:b/>
                <w:bCs/>
                <w:kern w:val="2"/>
                <w:sz w:val="16"/>
                <w:szCs w:val="16"/>
              </w:rPr>
              <w:t>религиозных организаций, имеющих в собственности здания или сооружения религиозного или благотворительного назначения</w:t>
            </w:r>
            <w:r w:rsidRPr="00196684">
              <w:rPr>
                <w:rFonts w:ascii="Times New Roman" w:hAnsi="Times New Roman" w:cs="Calibri"/>
                <w:b/>
                <w:kern w:val="2"/>
                <w:sz w:val="16"/>
                <w:szCs w:val="16"/>
              </w:rPr>
              <w:t>)</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B76043" w:rsidRPr="00196684" w:rsidRDefault="00B76043" w:rsidP="00C752DA">
            <w:pPr>
              <w:spacing w:after="0" w:line="240" w:lineRule="auto"/>
              <w:jc w:val="both"/>
              <w:rPr>
                <w:rFonts w:ascii="Times New Roman" w:hAnsi="Times New Roman"/>
                <w:sz w:val="20"/>
                <w:szCs w:val="20"/>
              </w:rPr>
            </w:pPr>
            <w:r w:rsidRPr="00196684">
              <w:rPr>
                <w:rFonts w:ascii="Times New Roman" w:hAnsi="Times New Roman"/>
                <w:sz w:val="20"/>
                <w:szCs w:val="20"/>
              </w:rPr>
              <w:t xml:space="preserve">15.2. Типовой договор о предоставлении в бессрочное пользование земельного участка под строительство индивидуального жилого дома </w:t>
            </w:r>
            <w:r w:rsidRPr="00196684">
              <w:rPr>
                <w:rFonts w:ascii="Times New Roman" w:hAnsi="Times New Roman"/>
                <w:i/>
                <w:sz w:val="20"/>
                <w:szCs w:val="20"/>
              </w:rPr>
              <w:t>(выданный исполнительным комитетом Совета народных депутатов)</w:t>
            </w:r>
          </w:p>
          <w:p w:rsidR="00B76043" w:rsidRPr="00607591" w:rsidRDefault="00B76043" w:rsidP="00C752DA">
            <w:pPr>
              <w:spacing w:after="0" w:line="240" w:lineRule="auto"/>
              <w:jc w:val="both"/>
              <w:rPr>
                <w:rFonts w:ascii="Times New Roman" w:hAnsi="Times New Roman"/>
                <w:sz w:val="20"/>
                <w:szCs w:val="20"/>
              </w:rPr>
            </w:pPr>
            <w:r w:rsidRPr="00607591">
              <w:rPr>
                <w:rFonts w:ascii="Times New Roman" w:hAnsi="Times New Roman"/>
                <w:sz w:val="20"/>
                <w:szCs w:val="20"/>
              </w:rPr>
              <w:t>Копия при предъявлении оригинала</w:t>
            </w:r>
          </w:p>
          <w:p w:rsidR="00B76043" w:rsidRPr="00196684" w:rsidRDefault="00B76043" w:rsidP="00C752DA">
            <w:pPr>
              <w:spacing w:after="0" w:line="240" w:lineRule="auto"/>
              <w:jc w:val="both"/>
              <w:rPr>
                <w:rFonts w:ascii="Times New Roman" w:hAnsi="Times New Roman"/>
                <w:sz w:val="20"/>
                <w:szCs w:val="20"/>
              </w:rPr>
            </w:pPr>
            <w:r w:rsidRPr="00607591">
              <w:rPr>
                <w:rFonts w:ascii="Times New Roman" w:hAnsi="Times New Roman"/>
                <w:kern w:val="2"/>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B76043" w:rsidRPr="00607591" w:rsidRDefault="00B76043" w:rsidP="00C752DA">
            <w:pPr>
              <w:spacing w:after="0" w:line="240" w:lineRule="auto"/>
              <w:jc w:val="both"/>
              <w:rPr>
                <w:rFonts w:ascii="Times New Roman" w:hAnsi="Times New Roman"/>
                <w:sz w:val="20"/>
                <w:szCs w:val="20"/>
              </w:rPr>
            </w:pPr>
            <w:r w:rsidRPr="00607591">
              <w:rPr>
                <w:rFonts w:ascii="Times New Roman" w:hAnsi="Times New Roman"/>
                <w:sz w:val="20"/>
                <w:szCs w:val="20"/>
              </w:rPr>
              <w:t>15.3. Решение суда- копия</w:t>
            </w:r>
          </w:p>
          <w:p w:rsidR="00B76043" w:rsidRPr="00196684" w:rsidRDefault="00B76043" w:rsidP="00C752DA">
            <w:pPr>
              <w:spacing w:after="0" w:line="240" w:lineRule="auto"/>
              <w:jc w:val="both"/>
              <w:rPr>
                <w:rFonts w:ascii="Times New Roman" w:hAnsi="Times New Roman"/>
                <w:bCs/>
                <w:sz w:val="16"/>
                <w:szCs w:val="16"/>
              </w:rPr>
            </w:pPr>
            <w:r w:rsidRPr="00196684">
              <w:rPr>
                <w:rFonts w:ascii="Times New Roman" w:hAnsi="Times New Roman"/>
                <w:bCs/>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B76043" w:rsidRPr="00196684" w:rsidRDefault="00B76043" w:rsidP="00C752DA">
            <w:pPr>
              <w:spacing w:after="0" w:line="240" w:lineRule="auto"/>
              <w:jc w:val="both"/>
              <w:rPr>
                <w:rFonts w:ascii="Times New Roman" w:hAnsi="Times New Roman" w:cs="Calibri"/>
                <w:kern w:val="2"/>
                <w:sz w:val="16"/>
                <w:szCs w:val="16"/>
              </w:rPr>
            </w:pPr>
            <w:r w:rsidRPr="00196684">
              <w:rPr>
                <w:rFonts w:ascii="Times New Roman" w:hAnsi="Times New Roman" w:cs="Calibri"/>
                <w:kern w:val="2"/>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B76043" w:rsidRPr="00196684" w:rsidRDefault="00B76043" w:rsidP="00C752DA">
            <w:pPr>
              <w:spacing w:after="0" w:line="240" w:lineRule="auto"/>
              <w:jc w:val="both"/>
              <w:rPr>
                <w:rFonts w:ascii="Times New Roman" w:hAnsi="Times New Roman" w:cs="Calibri"/>
                <w:b/>
                <w:kern w:val="2"/>
                <w:sz w:val="16"/>
                <w:szCs w:val="16"/>
              </w:rPr>
            </w:pPr>
            <w:r w:rsidRPr="00196684">
              <w:rPr>
                <w:rFonts w:ascii="Times New Roman" w:hAnsi="Times New Roman" w:cs="Calibri"/>
                <w:b/>
                <w:kern w:val="2"/>
                <w:sz w:val="16"/>
                <w:szCs w:val="16"/>
              </w:rPr>
              <w:t xml:space="preserve">(-для членов некоммерческой организации, созданной гражданами, которой предоставлен земельный участок для садоводства, огородничества, дачного хозяйства; </w:t>
            </w:r>
          </w:p>
          <w:p w:rsidR="00B76043" w:rsidRPr="00196684" w:rsidRDefault="00B76043" w:rsidP="00C752DA">
            <w:pPr>
              <w:spacing w:after="0" w:line="240" w:lineRule="auto"/>
              <w:jc w:val="both"/>
              <w:rPr>
                <w:rFonts w:ascii="Times New Roman" w:hAnsi="Times New Roman" w:cs="Calibri"/>
                <w:b/>
                <w:kern w:val="2"/>
                <w:sz w:val="16"/>
                <w:szCs w:val="16"/>
              </w:rPr>
            </w:pPr>
            <w:r w:rsidRPr="00196684">
              <w:rPr>
                <w:rFonts w:ascii="Times New Roman" w:hAnsi="Times New Roman" w:cs="Calibri"/>
                <w:b/>
                <w:kern w:val="2"/>
                <w:sz w:val="16"/>
                <w:szCs w:val="16"/>
              </w:rPr>
              <w:t>-</w:t>
            </w:r>
            <w:proofErr w:type="spellStart"/>
            <w:r w:rsidRPr="00196684">
              <w:rPr>
                <w:rFonts w:ascii="Times New Roman" w:hAnsi="Times New Roman" w:cs="Calibri"/>
                <w:b/>
                <w:kern w:val="2"/>
                <w:sz w:val="16"/>
                <w:szCs w:val="16"/>
              </w:rPr>
              <w:t>дляюридических</w:t>
            </w:r>
            <w:proofErr w:type="spellEnd"/>
            <w:r w:rsidRPr="00196684">
              <w:rPr>
                <w:rFonts w:ascii="Times New Roman" w:hAnsi="Times New Roman" w:cs="Calibri"/>
                <w:b/>
                <w:kern w:val="2"/>
                <w:sz w:val="16"/>
                <w:szCs w:val="16"/>
              </w:rPr>
              <w:t xml:space="preserve"> лиц, которым предоставлен земельный участок для ведения дачного хозяйства;</w:t>
            </w:r>
          </w:p>
          <w:p w:rsidR="00B76043" w:rsidRPr="00196684" w:rsidRDefault="00B76043" w:rsidP="00C752DA">
            <w:pPr>
              <w:spacing w:after="0" w:line="240" w:lineRule="auto"/>
              <w:jc w:val="both"/>
              <w:rPr>
                <w:rFonts w:ascii="Times New Roman" w:hAnsi="Times New Roman" w:cs="Calibri"/>
                <w:b/>
                <w:kern w:val="2"/>
                <w:sz w:val="16"/>
                <w:szCs w:val="16"/>
              </w:rPr>
            </w:pPr>
            <w:r w:rsidRPr="00196684">
              <w:rPr>
                <w:rFonts w:ascii="Times New Roman" w:hAnsi="Times New Roman" w:cs="Calibri"/>
                <w:b/>
                <w:kern w:val="2"/>
                <w:sz w:val="16"/>
                <w:szCs w:val="16"/>
              </w:rPr>
              <w:t>- для собственников здания, сооружения либо помещения в здании, сооружении;</w:t>
            </w:r>
          </w:p>
          <w:p w:rsidR="00B76043" w:rsidRPr="00196684" w:rsidRDefault="00B76043" w:rsidP="00C752DA">
            <w:pPr>
              <w:spacing w:after="0" w:line="240" w:lineRule="auto"/>
              <w:jc w:val="both"/>
              <w:rPr>
                <w:rFonts w:ascii="Times New Roman" w:hAnsi="Times New Roman"/>
                <w:sz w:val="20"/>
                <w:szCs w:val="20"/>
              </w:rPr>
            </w:pPr>
            <w:r w:rsidRPr="00196684">
              <w:rPr>
                <w:rFonts w:ascii="Times New Roman" w:hAnsi="Times New Roman" w:cs="Calibri"/>
                <w:b/>
                <w:kern w:val="2"/>
                <w:sz w:val="16"/>
                <w:szCs w:val="16"/>
              </w:rPr>
              <w:t xml:space="preserve">- для </w:t>
            </w:r>
            <w:r w:rsidRPr="00196684">
              <w:rPr>
                <w:rFonts w:ascii="Times New Roman" w:hAnsi="Times New Roman" w:cs="Calibri"/>
                <w:b/>
                <w:bCs/>
                <w:kern w:val="2"/>
                <w:sz w:val="16"/>
                <w:szCs w:val="16"/>
              </w:rPr>
              <w:t>религиозных организаций, имеющих в собственности здания или сооружения религиозного или благотворительного назначения</w:t>
            </w:r>
            <w:r w:rsidRPr="00196684">
              <w:rPr>
                <w:rFonts w:ascii="Times New Roman" w:hAnsi="Times New Roman" w:cs="Calibri"/>
                <w:b/>
                <w:kern w:val="2"/>
                <w:sz w:val="16"/>
                <w:szCs w:val="16"/>
              </w:rPr>
              <w:t>)</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B76043" w:rsidRPr="00607591" w:rsidRDefault="00B76043" w:rsidP="00C752DA">
            <w:pPr>
              <w:spacing w:after="0" w:line="240" w:lineRule="auto"/>
              <w:jc w:val="both"/>
              <w:rPr>
                <w:rFonts w:ascii="Times New Roman" w:hAnsi="Times New Roman"/>
                <w:sz w:val="20"/>
                <w:szCs w:val="20"/>
              </w:rPr>
            </w:pPr>
            <w:r w:rsidRPr="00D26C30">
              <w:rPr>
                <w:rFonts w:ascii="Times New Roman" w:hAnsi="Times New Roman"/>
                <w:sz w:val="20"/>
                <w:szCs w:val="20"/>
              </w:rPr>
              <w:t>15.4. Государственный акт о праве пожизненного наследуемого владения земельным участком (праве постоянного (бессрочного) пользования земельным участком)</w:t>
            </w:r>
            <w:r w:rsidRPr="00D26C30">
              <w:rPr>
                <w:rFonts w:ascii="Times New Roman" w:hAnsi="Times New Roman"/>
                <w:i/>
                <w:sz w:val="20"/>
                <w:szCs w:val="20"/>
              </w:rPr>
              <w:t xml:space="preserve">(выданный исполнительным комитетом </w:t>
            </w:r>
            <w:r w:rsidRPr="00D26C30">
              <w:rPr>
                <w:rFonts w:ascii="Times New Roman" w:hAnsi="Times New Roman"/>
                <w:i/>
                <w:iCs/>
                <w:sz w:val="20"/>
                <w:szCs w:val="20"/>
              </w:rPr>
              <w:t>Совета народных депутатов</w:t>
            </w:r>
            <w:r w:rsidRPr="00D26C30">
              <w:rPr>
                <w:rFonts w:ascii="Times New Roman" w:hAnsi="Times New Roman"/>
                <w:i/>
                <w:sz w:val="20"/>
                <w:szCs w:val="20"/>
              </w:rPr>
              <w:t>)</w:t>
            </w:r>
            <w:r>
              <w:rPr>
                <w:rFonts w:ascii="Times New Roman" w:hAnsi="Times New Roman"/>
                <w:i/>
                <w:sz w:val="20"/>
                <w:szCs w:val="20"/>
              </w:rPr>
              <w:t>-</w:t>
            </w:r>
            <w:r w:rsidRPr="00607591">
              <w:rPr>
                <w:rFonts w:ascii="Times New Roman" w:hAnsi="Times New Roman"/>
                <w:sz w:val="20"/>
                <w:szCs w:val="20"/>
              </w:rPr>
              <w:t xml:space="preserve"> Копия при предъявлении оригинала</w:t>
            </w:r>
          </w:p>
          <w:p w:rsidR="00B76043" w:rsidRPr="00D26C30" w:rsidRDefault="00B76043" w:rsidP="00C752DA">
            <w:pPr>
              <w:spacing w:after="0" w:line="240" w:lineRule="auto"/>
              <w:jc w:val="both"/>
              <w:rPr>
                <w:rFonts w:ascii="Times New Roman" w:hAnsi="Times New Roman"/>
                <w:bCs/>
                <w:sz w:val="16"/>
                <w:szCs w:val="16"/>
              </w:rPr>
            </w:pPr>
            <w:r w:rsidRPr="00D26C30">
              <w:rPr>
                <w:rFonts w:ascii="Times New Roman" w:hAnsi="Times New Roman"/>
                <w:bCs/>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B76043" w:rsidRPr="00D26C30" w:rsidRDefault="00B76043" w:rsidP="00C752DA">
            <w:pPr>
              <w:spacing w:after="0" w:line="240" w:lineRule="auto"/>
              <w:jc w:val="both"/>
              <w:rPr>
                <w:rFonts w:ascii="Times New Roman" w:hAnsi="Times New Roman" w:cs="Calibri"/>
                <w:b/>
                <w:kern w:val="2"/>
                <w:sz w:val="16"/>
                <w:szCs w:val="16"/>
              </w:rPr>
            </w:pPr>
            <w:r w:rsidRPr="00D26C30">
              <w:rPr>
                <w:rFonts w:ascii="Times New Roman" w:hAnsi="Times New Roman" w:cs="Calibri"/>
                <w:kern w:val="2"/>
                <w:sz w:val="16"/>
                <w:szCs w:val="16"/>
              </w:rPr>
              <w:t xml:space="preserve">Для предоставления земельного участка, находящегося в постоянном (бессрочном) пользовании юридических лиц, этим землепользователям, </w:t>
            </w:r>
            <w:r w:rsidRPr="00D26C30">
              <w:rPr>
                <w:rFonts w:ascii="Times New Roman" w:hAnsi="Times New Roman" w:cs="Calibri"/>
                <w:b/>
                <w:kern w:val="2"/>
                <w:sz w:val="16"/>
                <w:szCs w:val="16"/>
              </w:rPr>
              <w:t>за исключением:</w:t>
            </w:r>
          </w:p>
          <w:p w:rsidR="00B76043" w:rsidRPr="00D26C30" w:rsidRDefault="00B76043" w:rsidP="00C752DA">
            <w:pPr>
              <w:spacing w:after="0" w:line="240" w:lineRule="auto"/>
              <w:jc w:val="both"/>
              <w:rPr>
                <w:rFonts w:ascii="Times New Roman" w:hAnsi="Times New Roman" w:cs="Calibri"/>
                <w:kern w:val="2"/>
                <w:sz w:val="16"/>
                <w:szCs w:val="16"/>
              </w:rPr>
            </w:pPr>
            <w:r w:rsidRPr="00D26C30">
              <w:rPr>
                <w:rFonts w:ascii="Times New Roman" w:hAnsi="Times New Roman" w:cs="Calibri"/>
                <w:kern w:val="2"/>
                <w:sz w:val="16"/>
                <w:szCs w:val="16"/>
              </w:rPr>
              <w:t>1) органов государственной власти и органов местного самоуправления;</w:t>
            </w:r>
          </w:p>
          <w:p w:rsidR="00B76043" w:rsidRPr="00D26C30" w:rsidRDefault="00B76043" w:rsidP="00C752DA">
            <w:pPr>
              <w:spacing w:after="0" w:line="240" w:lineRule="auto"/>
              <w:jc w:val="both"/>
              <w:rPr>
                <w:rFonts w:ascii="Times New Roman" w:hAnsi="Times New Roman" w:cs="Calibri"/>
                <w:kern w:val="2"/>
                <w:sz w:val="16"/>
                <w:szCs w:val="16"/>
              </w:rPr>
            </w:pPr>
            <w:r w:rsidRPr="00D26C30">
              <w:rPr>
                <w:rFonts w:ascii="Times New Roman" w:hAnsi="Times New Roman" w:cs="Calibri"/>
                <w:kern w:val="2"/>
                <w:sz w:val="16"/>
                <w:szCs w:val="16"/>
              </w:rPr>
              <w:t>2) государственных и муниципальных учреждений (бюджетных, казенных, автономных);</w:t>
            </w:r>
          </w:p>
          <w:p w:rsidR="00B76043" w:rsidRPr="00D26C30" w:rsidRDefault="00B76043" w:rsidP="00C752DA">
            <w:pPr>
              <w:spacing w:after="0" w:line="240" w:lineRule="auto"/>
              <w:jc w:val="both"/>
              <w:rPr>
                <w:rFonts w:ascii="Times New Roman" w:hAnsi="Times New Roman" w:cs="Calibri"/>
                <w:kern w:val="2"/>
                <w:sz w:val="16"/>
                <w:szCs w:val="16"/>
              </w:rPr>
            </w:pPr>
            <w:r w:rsidRPr="00D26C30">
              <w:rPr>
                <w:rFonts w:ascii="Times New Roman" w:hAnsi="Times New Roman" w:cs="Calibri"/>
                <w:kern w:val="2"/>
                <w:sz w:val="16"/>
                <w:szCs w:val="16"/>
              </w:rPr>
              <w:t>3) казенных предприятий;</w:t>
            </w:r>
          </w:p>
          <w:p w:rsidR="00B76043" w:rsidRPr="00D26C30" w:rsidRDefault="00B76043" w:rsidP="00C752DA">
            <w:pPr>
              <w:spacing w:after="0" w:line="240" w:lineRule="auto"/>
              <w:jc w:val="both"/>
              <w:rPr>
                <w:rFonts w:ascii="Times New Roman" w:hAnsi="Times New Roman" w:cs="Calibri"/>
                <w:kern w:val="2"/>
                <w:sz w:val="16"/>
                <w:szCs w:val="16"/>
              </w:rPr>
            </w:pPr>
            <w:r w:rsidRPr="00D26C30">
              <w:rPr>
                <w:rFonts w:ascii="Times New Roman" w:hAnsi="Times New Roman" w:cs="Calibri"/>
                <w:kern w:val="2"/>
                <w:sz w:val="16"/>
                <w:szCs w:val="16"/>
              </w:rPr>
              <w:t>4) центров исторического наследия президентов Российской Федерации, прекративших исполнение своих полномочий</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B76043" w:rsidRPr="00D26C30" w:rsidRDefault="00B76043" w:rsidP="00C752DA">
            <w:pPr>
              <w:spacing w:after="0" w:line="240" w:lineRule="auto"/>
              <w:jc w:val="both"/>
              <w:rPr>
                <w:rFonts w:ascii="Times New Roman" w:hAnsi="Times New Roman"/>
                <w:sz w:val="20"/>
                <w:szCs w:val="20"/>
              </w:rPr>
            </w:pPr>
            <w:r w:rsidRPr="00D26C30">
              <w:rPr>
                <w:rFonts w:ascii="Times New Roman" w:hAnsi="Times New Roman"/>
                <w:sz w:val="20"/>
                <w:szCs w:val="20"/>
              </w:rPr>
              <w:t>15.5. Свидетельство о праве бессрочного (постоянного) пользования землей</w:t>
            </w:r>
          </w:p>
          <w:p w:rsidR="00B76043" w:rsidRPr="00D26C30" w:rsidRDefault="00B76043" w:rsidP="00C752DA">
            <w:pPr>
              <w:spacing w:after="0" w:line="240" w:lineRule="auto"/>
              <w:jc w:val="both"/>
              <w:rPr>
                <w:rFonts w:ascii="Times New Roman" w:hAnsi="Times New Roman"/>
                <w:sz w:val="20"/>
                <w:szCs w:val="20"/>
              </w:rPr>
            </w:pPr>
            <w:r w:rsidRPr="00D26C30">
              <w:rPr>
                <w:rFonts w:ascii="Times New Roman" w:hAnsi="Times New Roman"/>
                <w:i/>
                <w:sz w:val="20"/>
                <w:szCs w:val="20"/>
              </w:rPr>
              <w:t>(выданное земельным комитетом, исполнительным органом сельского (поселкового) Совета народных депутатов)</w:t>
            </w:r>
            <w:r w:rsidRPr="00607591">
              <w:rPr>
                <w:rFonts w:ascii="Times New Roman" w:hAnsi="Times New Roman"/>
                <w:sz w:val="20"/>
                <w:szCs w:val="20"/>
              </w:rPr>
              <w:t>-Копия при предъявлении оригинала</w:t>
            </w:r>
          </w:p>
          <w:p w:rsidR="00B76043" w:rsidRPr="00D26C30" w:rsidRDefault="00B76043" w:rsidP="00C752DA">
            <w:pPr>
              <w:spacing w:after="0" w:line="240" w:lineRule="auto"/>
              <w:jc w:val="both"/>
              <w:rPr>
                <w:rFonts w:ascii="Times New Roman" w:hAnsi="Times New Roman" w:cs="Calibri"/>
                <w:kern w:val="2"/>
                <w:sz w:val="16"/>
                <w:szCs w:val="16"/>
              </w:rPr>
            </w:pPr>
            <w:r w:rsidRPr="00D26C30">
              <w:rPr>
                <w:rFonts w:ascii="Times New Roman" w:hAnsi="Times New Roman" w:cs="Calibri"/>
                <w:kern w:val="2"/>
                <w:sz w:val="16"/>
                <w:szCs w:val="16"/>
              </w:rPr>
              <w:t>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B76043" w:rsidRPr="00D26C30" w:rsidRDefault="00B76043" w:rsidP="00C752DA">
            <w:pPr>
              <w:spacing w:after="0" w:line="240" w:lineRule="auto"/>
              <w:jc w:val="both"/>
              <w:rPr>
                <w:rFonts w:ascii="Times New Roman" w:hAnsi="Times New Roman" w:cs="Calibri"/>
                <w:b/>
                <w:kern w:val="2"/>
                <w:sz w:val="16"/>
                <w:szCs w:val="16"/>
              </w:rPr>
            </w:pPr>
            <w:r w:rsidRPr="00D26C30">
              <w:rPr>
                <w:rFonts w:ascii="Times New Roman" w:hAnsi="Times New Roman" w:cs="Calibri"/>
                <w:b/>
                <w:kern w:val="2"/>
                <w:sz w:val="16"/>
                <w:szCs w:val="16"/>
              </w:rPr>
              <w:t xml:space="preserve">(-для собственников здания, сооружения либо помещения в здании, сооружении; </w:t>
            </w:r>
          </w:p>
          <w:p w:rsidR="00B76043" w:rsidRPr="00D26C30" w:rsidRDefault="00B76043" w:rsidP="00C752DA">
            <w:pPr>
              <w:spacing w:after="0" w:line="240" w:lineRule="auto"/>
              <w:jc w:val="both"/>
              <w:rPr>
                <w:rFonts w:ascii="Times New Roman" w:hAnsi="Times New Roman" w:cs="Calibri"/>
                <w:b/>
                <w:kern w:val="2"/>
                <w:sz w:val="16"/>
                <w:szCs w:val="16"/>
              </w:rPr>
            </w:pPr>
            <w:r w:rsidRPr="00D26C30">
              <w:rPr>
                <w:rFonts w:ascii="Times New Roman" w:hAnsi="Times New Roman" w:cs="Calibri"/>
                <w:b/>
                <w:kern w:val="2"/>
                <w:sz w:val="16"/>
                <w:szCs w:val="16"/>
              </w:rPr>
              <w:t>-для юридических лиц, использующих земельный участок на праве постоянного (бессрочного) пользования;</w:t>
            </w:r>
          </w:p>
          <w:p w:rsidR="00B76043" w:rsidRPr="00D26C30" w:rsidRDefault="00B76043" w:rsidP="00C752DA">
            <w:pPr>
              <w:spacing w:after="0" w:line="240" w:lineRule="auto"/>
              <w:jc w:val="both"/>
              <w:rPr>
                <w:rFonts w:ascii="Times New Roman" w:hAnsi="Times New Roman" w:cs="Calibri"/>
                <w:bCs/>
                <w:kern w:val="2"/>
                <w:sz w:val="16"/>
                <w:szCs w:val="16"/>
              </w:rPr>
            </w:pPr>
            <w:r w:rsidRPr="00D26C30">
              <w:rPr>
                <w:rFonts w:ascii="Times New Roman" w:hAnsi="Times New Roman" w:cs="Calibri"/>
                <w:b/>
                <w:kern w:val="2"/>
                <w:sz w:val="16"/>
                <w:szCs w:val="16"/>
              </w:rPr>
              <w:t xml:space="preserve">-для </w:t>
            </w:r>
            <w:r w:rsidRPr="00D26C30">
              <w:rPr>
                <w:rFonts w:ascii="Times New Roman" w:hAnsi="Times New Roman" w:cs="Calibri"/>
                <w:b/>
                <w:bCs/>
                <w:kern w:val="2"/>
                <w:sz w:val="16"/>
                <w:szCs w:val="16"/>
              </w:rPr>
              <w:t>религиозных организаций, имеющих в собственности здания или сооружения религиозного или благотворительного назначения</w:t>
            </w:r>
            <w:r w:rsidRPr="00D26C30">
              <w:rPr>
                <w:rFonts w:ascii="Times New Roman" w:hAnsi="Times New Roman" w:cs="Calibri"/>
                <w:bCs/>
                <w:kern w:val="2"/>
                <w:sz w:val="16"/>
                <w:szCs w:val="16"/>
              </w:rPr>
              <w:t>;</w:t>
            </w:r>
          </w:p>
          <w:p w:rsidR="00B76043" w:rsidRPr="00D26C30" w:rsidRDefault="00B76043" w:rsidP="00C752DA">
            <w:pPr>
              <w:spacing w:after="0" w:line="240" w:lineRule="auto"/>
              <w:jc w:val="both"/>
              <w:rPr>
                <w:rFonts w:ascii="Times New Roman" w:hAnsi="Times New Roman" w:cs="Calibri"/>
                <w:bCs/>
                <w:kern w:val="2"/>
                <w:sz w:val="16"/>
                <w:szCs w:val="16"/>
              </w:rPr>
            </w:pPr>
            <w:r w:rsidRPr="00D26C30">
              <w:rPr>
                <w:rFonts w:ascii="Times New Roman" w:hAnsi="Times New Roman" w:cs="Calibri"/>
                <w:kern w:val="2"/>
                <w:sz w:val="16"/>
                <w:szCs w:val="16"/>
              </w:rPr>
              <w:t>-</w:t>
            </w:r>
            <w:r w:rsidRPr="00D26C30">
              <w:rPr>
                <w:rFonts w:ascii="Times New Roman" w:hAnsi="Times New Roman" w:cs="Calibri"/>
                <w:b/>
                <w:kern w:val="2"/>
                <w:sz w:val="16"/>
                <w:szCs w:val="16"/>
              </w:rPr>
              <w:t>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r w:rsidRPr="00D26C30">
              <w:rPr>
                <w:rFonts w:ascii="Times New Roman" w:hAnsi="Times New Roman" w:cs="Calibri"/>
                <w:bCs/>
                <w:kern w:val="2"/>
                <w:sz w:val="16"/>
                <w:szCs w:val="16"/>
              </w:rPr>
              <w:t>;</w:t>
            </w:r>
          </w:p>
          <w:p w:rsidR="00B76043" w:rsidRPr="00196684" w:rsidRDefault="00B76043" w:rsidP="00C752DA">
            <w:pPr>
              <w:spacing w:after="0" w:line="240" w:lineRule="auto"/>
              <w:jc w:val="both"/>
              <w:rPr>
                <w:rFonts w:ascii="Times New Roman" w:hAnsi="Times New Roman"/>
                <w:sz w:val="20"/>
                <w:szCs w:val="20"/>
              </w:rPr>
            </w:pPr>
            <w:r w:rsidRPr="00D26C30">
              <w:rPr>
                <w:rFonts w:ascii="Times New Roman" w:hAnsi="Times New Roman" w:cs="Calibri"/>
                <w:b/>
                <w:bCs/>
                <w:kern w:val="2"/>
                <w:sz w:val="16"/>
                <w:szCs w:val="16"/>
              </w:rPr>
              <w:t>-при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B76043" w:rsidRPr="00607591" w:rsidRDefault="00B76043" w:rsidP="00C752DA">
            <w:pPr>
              <w:spacing w:after="0" w:line="240" w:lineRule="auto"/>
              <w:jc w:val="both"/>
              <w:rPr>
                <w:rFonts w:ascii="Times New Roman" w:hAnsi="Times New Roman"/>
                <w:sz w:val="20"/>
                <w:szCs w:val="20"/>
              </w:rPr>
            </w:pPr>
            <w:r w:rsidRPr="00607591">
              <w:rPr>
                <w:rFonts w:ascii="Times New Roman" w:hAnsi="Times New Roman"/>
                <w:sz w:val="20"/>
                <w:szCs w:val="20"/>
              </w:rPr>
              <w:t xml:space="preserve">15.6.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w:t>
            </w:r>
            <w:r w:rsidRPr="00607591">
              <w:rPr>
                <w:rFonts w:ascii="Times New Roman" w:hAnsi="Times New Roman"/>
                <w:sz w:val="20"/>
                <w:szCs w:val="20"/>
              </w:rPr>
              <w:lastRenderedPageBreak/>
              <w:t xml:space="preserve">области </w:t>
            </w:r>
            <w:r w:rsidRPr="00607591">
              <w:rPr>
                <w:rFonts w:ascii="Times New Roman" w:hAnsi="Times New Roman"/>
                <w:i/>
                <w:sz w:val="20"/>
                <w:szCs w:val="20"/>
              </w:rPr>
              <w:t>(выданный земельным комитетом, администрацией МО)-</w:t>
            </w:r>
            <w:r w:rsidRPr="00607591">
              <w:rPr>
                <w:rFonts w:ascii="Times New Roman" w:hAnsi="Times New Roman"/>
                <w:sz w:val="20"/>
                <w:szCs w:val="20"/>
              </w:rPr>
              <w:t xml:space="preserve"> Копия при предъявлении оригинала</w:t>
            </w:r>
          </w:p>
          <w:p w:rsidR="00B76043" w:rsidRPr="00D26C30" w:rsidRDefault="00B76043" w:rsidP="00C752DA">
            <w:pPr>
              <w:spacing w:after="0" w:line="240" w:lineRule="auto"/>
              <w:jc w:val="both"/>
              <w:rPr>
                <w:rFonts w:ascii="Times New Roman" w:hAnsi="Times New Roman" w:cs="Calibri"/>
                <w:kern w:val="2"/>
                <w:sz w:val="16"/>
                <w:szCs w:val="16"/>
              </w:rPr>
            </w:pPr>
            <w:r w:rsidRPr="00D26C30">
              <w:rPr>
                <w:rFonts w:ascii="Times New Roman" w:hAnsi="Times New Roman" w:cs="Calibri"/>
                <w:kern w:val="2"/>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B76043" w:rsidRPr="00D26C30" w:rsidRDefault="00B76043" w:rsidP="00C752DA">
            <w:pPr>
              <w:spacing w:after="0" w:line="240" w:lineRule="auto"/>
              <w:jc w:val="both"/>
              <w:rPr>
                <w:rFonts w:ascii="Times New Roman" w:hAnsi="Times New Roman" w:cs="Calibri"/>
                <w:kern w:val="2"/>
                <w:sz w:val="16"/>
                <w:szCs w:val="16"/>
              </w:rPr>
            </w:pPr>
            <w:r w:rsidRPr="00D26C30">
              <w:rPr>
                <w:rFonts w:ascii="Times New Roman" w:hAnsi="Times New Roman" w:cs="Calibri"/>
                <w:kern w:val="2"/>
                <w:sz w:val="16"/>
                <w:szCs w:val="16"/>
              </w:rPr>
              <w:t>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B76043" w:rsidRPr="00D26C30" w:rsidRDefault="00B76043" w:rsidP="00C752DA">
            <w:pPr>
              <w:spacing w:after="0" w:line="240" w:lineRule="auto"/>
              <w:jc w:val="both"/>
              <w:rPr>
                <w:rFonts w:ascii="Times New Roman" w:hAnsi="Times New Roman" w:cs="Calibri"/>
                <w:kern w:val="2"/>
                <w:sz w:val="16"/>
                <w:szCs w:val="16"/>
              </w:rPr>
            </w:pPr>
            <w:r w:rsidRPr="00D26C30">
              <w:rPr>
                <w:rFonts w:ascii="Times New Roman" w:hAnsi="Times New Roman" w:cs="Calibri"/>
                <w:kern w:val="2"/>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B76043" w:rsidRPr="00D26C30" w:rsidRDefault="00B76043" w:rsidP="00C752DA">
            <w:pPr>
              <w:spacing w:after="0" w:line="240" w:lineRule="auto"/>
              <w:jc w:val="both"/>
              <w:rPr>
                <w:rFonts w:ascii="Times New Roman" w:hAnsi="Times New Roman" w:cs="Calibri"/>
                <w:b/>
                <w:kern w:val="2"/>
                <w:sz w:val="16"/>
                <w:szCs w:val="16"/>
              </w:rPr>
            </w:pPr>
            <w:r w:rsidRPr="00D26C30">
              <w:rPr>
                <w:rFonts w:ascii="Times New Roman" w:hAnsi="Times New Roman" w:cs="Calibri"/>
                <w:kern w:val="2"/>
                <w:sz w:val="16"/>
                <w:szCs w:val="16"/>
              </w:rPr>
              <w:t>(-</w:t>
            </w:r>
            <w:r w:rsidRPr="00D26C30">
              <w:rPr>
                <w:rFonts w:ascii="Times New Roman" w:hAnsi="Times New Roman" w:cs="Calibri"/>
                <w:b/>
                <w:kern w:val="2"/>
                <w:sz w:val="16"/>
                <w:szCs w:val="16"/>
              </w:rPr>
              <w:t>для собственников здания, сооружения либо помещения в здании, сооружении;</w:t>
            </w:r>
          </w:p>
          <w:p w:rsidR="00B76043" w:rsidRPr="00D26C30" w:rsidRDefault="00B76043" w:rsidP="00C752DA">
            <w:pPr>
              <w:spacing w:after="0" w:line="240" w:lineRule="auto"/>
              <w:jc w:val="both"/>
              <w:rPr>
                <w:rFonts w:ascii="Times New Roman" w:hAnsi="Times New Roman" w:cs="Calibri"/>
                <w:bCs/>
                <w:kern w:val="2"/>
                <w:sz w:val="16"/>
                <w:szCs w:val="16"/>
              </w:rPr>
            </w:pPr>
            <w:r w:rsidRPr="00D26C30">
              <w:rPr>
                <w:rFonts w:ascii="Times New Roman" w:hAnsi="Times New Roman" w:cs="Calibri"/>
                <w:kern w:val="2"/>
                <w:sz w:val="16"/>
                <w:szCs w:val="16"/>
              </w:rPr>
              <w:t>-</w:t>
            </w:r>
            <w:r w:rsidRPr="00D26C30">
              <w:rPr>
                <w:rFonts w:ascii="Times New Roman" w:hAnsi="Times New Roman" w:cs="Calibri"/>
                <w:b/>
                <w:kern w:val="2"/>
                <w:sz w:val="16"/>
                <w:szCs w:val="16"/>
              </w:rPr>
              <w:t xml:space="preserve">для </w:t>
            </w:r>
            <w:r w:rsidRPr="00D26C30">
              <w:rPr>
                <w:rFonts w:ascii="Times New Roman" w:hAnsi="Times New Roman" w:cs="Calibri"/>
                <w:b/>
                <w:bCs/>
                <w:kern w:val="2"/>
                <w:sz w:val="16"/>
                <w:szCs w:val="16"/>
              </w:rPr>
              <w:t>религиозных организаций, имеющих в собственности здания или сооружения религиозного или благотворительного назначения</w:t>
            </w:r>
            <w:r w:rsidRPr="00D26C30">
              <w:rPr>
                <w:rFonts w:ascii="Times New Roman" w:hAnsi="Times New Roman" w:cs="Calibri"/>
                <w:bCs/>
                <w:kern w:val="2"/>
                <w:sz w:val="16"/>
                <w:szCs w:val="16"/>
              </w:rPr>
              <w:t>;</w:t>
            </w:r>
          </w:p>
          <w:p w:rsidR="00B76043" w:rsidRPr="00D26C30" w:rsidRDefault="00B76043" w:rsidP="00C752DA">
            <w:pPr>
              <w:spacing w:after="0" w:line="240" w:lineRule="auto"/>
              <w:jc w:val="both"/>
              <w:rPr>
                <w:rFonts w:ascii="Times New Roman" w:hAnsi="Times New Roman" w:cs="Calibri"/>
                <w:bCs/>
                <w:kern w:val="2"/>
                <w:sz w:val="16"/>
                <w:szCs w:val="16"/>
              </w:rPr>
            </w:pPr>
            <w:r w:rsidRPr="00D26C30">
              <w:rPr>
                <w:rFonts w:ascii="Times New Roman" w:hAnsi="Times New Roman" w:cs="Calibri"/>
                <w:kern w:val="2"/>
                <w:sz w:val="16"/>
                <w:szCs w:val="16"/>
              </w:rPr>
              <w:t>-</w:t>
            </w:r>
            <w:r w:rsidRPr="00D26C30">
              <w:rPr>
                <w:rFonts w:ascii="Times New Roman" w:hAnsi="Times New Roman" w:cs="Calibri"/>
                <w:b/>
                <w:kern w:val="2"/>
                <w:sz w:val="16"/>
                <w:szCs w:val="16"/>
              </w:rPr>
              <w:t>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r w:rsidRPr="00D26C30">
              <w:rPr>
                <w:rFonts w:ascii="Times New Roman" w:hAnsi="Times New Roman" w:cs="Calibri"/>
                <w:bCs/>
                <w:kern w:val="2"/>
                <w:sz w:val="16"/>
                <w:szCs w:val="16"/>
              </w:rPr>
              <w:t>;</w:t>
            </w:r>
          </w:p>
          <w:p w:rsidR="00B76043" w:rsidRPr="00D26C30" w:rsidRDefault="00B76043" w:rsidP="00C752DA">
            <w:pPr>
              <w:spacing w:after="0" w:line="240" w:lineRule="auto"/>
              <w:jc w:val="both"/>
              <w:rPr>
                <w:rFonts w:ascii="Times New Roman" w:hAnsi="Times New Roman" w:cs="Calibri"/>
                <w:kern w:val="2"/>
                <w:sz w:val="16"/>
                <w:szCs w:val="16"/>
              </w:rPr>
            </w:pPr>
            <w:r w:rsidRPr="00D26C30">
              <w:rPr>
                <w:rFonts w:ascii="Times New Roman" w:hAnsi="Times New Roman" w:cs="Calibri"/>
                <w:b/>
                <w:bCs/>
                <w:kern w:val="2"/>
                <w:sz w:val="16"/>
                <w:szCs w:val="16"/>
              </w:rPr>
              <w:t>-при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p w:rsidR="00B76043" w:rsidRPr="00196684" w:rsidRDefault="00B76043" w:rsidP="00C752DA">
            <w:pPr>
              <w:spacing w:after="0" w:line="240" w:lineRule="auto"/>
              <w:jc w:val="both"/>
              <w:rPr>
                <w:rFonts w:ascii="Times New Roman" w:hAnsi="Times New Roman"/>
                <w:sz w:val="20"/>
                <w:szCs w:val="20"/>
              </w:rPr>
            </w:pPr>
            <w:r w:rsidRPr="00D26C30">
              <w:rPr>
                <w:rFonts w:ascii="Times New Roman" w:hAnsi="Times New Roman" w:cs="Calibri"/>
                <w:kern w:val="2"/>
                <w:sz w:val="16"/>
                <w:szCs w:val="16"/>
              </w:rPr>
              <w:t>Для предоставления земельного участка арендатору если этот арендатор имеет право на заключение нового договора аренды такого земельного участка</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B76043" w:rsidRPr="00D26C30" w:rsidRDefault="00B76043" w:rsidP="00C752DA">
            <w:pPr>
              <w:spacing w:after="0" w:line="240" w:lineRule="auto"/>
              <w:jc w:val="both"/>
              <w:rPr>
                <w:rFonts w:ascii="Times New Roman" w:hAnsi="Times New Roman"/>
                <w:sz w:val="20"/>
                <w:szCs w:val="20"/>
              </w:rPr>
            </w:pPr>
            <w:r w:rsidRPr="00D26C30">
              <w:rPr>
                <w:rFonts w:ascii="Times New Roman" w:hAnsi="Times New Roman"/>
                <w:sz w:val="20"/>
                <w:szCs w:val="20"/>
              </w:rPr>
              <w:t>15.7.</w:t>
            </w:r>
            <w:r w:rsidRPr="00D26C30">
              <w:rPr>
                <w:rFonts w:cs="Calibri"/>
              </w:rPr>
              <w:t xml:space="preserve"> Р</w:t>
            </w:r>
            <w:r w:rsidRPr="00D26C30">
              <w:rPr>
                <w:rFonts w:ascii="Times New Roman" w:hAnsi="Times New Roman"/>
                <w:sz w:val="20"/>
                <w:szCs w:val="20"/>
              </w:rPr>
              <w:t xml:space="preserve">ешение исполнительного комитета о предоставлении земельного участка </w:t>
            </w:r>
            <w:r w:rsidRPr="00D26C30">
              <w:rPr>
                <w:rFonts w:ascii="Times New Roman" w:hAnsi="Times New Roman"/>
                <w:i/>
                <w:sz w:val="20"/>
                <w:szCs w:val="20"/>
              </w:rPr>
              <w:t>(выданное исполнительным комитетом Совета народных депутатов)</w:t>
            </w:r>
          </w:p>
          <w:p w:rsidR="00B76043" w:rsidRPr="00607591" w:rsidRDefault="00B76043" w:rsidP="00C752DA">
            <w:pPr>
              <w:spacing w:after="0" w:line="240" w:lineRule="auto"/>
              <w:jc w:val="both"/>
              <w:rPr>
                <w:rFonts w:ascii="Times New Roman" w:hAnsi="Times New Roman"/>
                <w:sz w:val="20"/>
                <w:szCs w:val="20"/>
              </w:rPr>
            </w:pPr>
            <w:r w:rsidRPr="00D26C30">
              <w:rPr>
                <w:rFonts w:ascii="Times New Roman" w:hAnsi="Times New Roman"/>
                <w:sz w:val="20"/>
                <w:szCs w:val="20"/>
              </w:rPr>
              <w:t>15.8.  Акт органа местного самоуправления о предоставлении земельного участка, переданный на постоянное хранение в муниципальный архив</w:t>
            </w:r>
            <w:r>
              <w:rPr>
                <w:rFonts w:ascii="Times New Roman" w:hAnsi="Times New Roman"/>
                <w:sz w:val="20"/>
                <w:szCs w:val="20"/>
              </w:rPr>
              <w:t>-</w:t>
            </w:r>
            <w:r w:rsidRPr="00607591">
              <w:rPr>
                <w:rFonts w:ascii="Times New Roman" w:hAnsi="Times New Roman"/>
                <w:sz w:val="20"/>
                <w:szCs w:val="20"/>
              </w:rPr>
              <w:t xml:space="preserve"> Копия при предъявлении оригинала</w:t>
            </w:r>
          </w:p>
          <w:p w:rsidR="00B76043" w:rsidRPr="00D26C30" w:rsidRDefault="00B76043" w:rsidP="00C752DA">
            <w:pPr>
              <w:spacing w:after="0" w:line="240" w:lineRule="auto"/>
              <w:jc w:val="both"/>
              <w:rPr>
                <w:rFonts w:ascii="Times New Roman" w:hAnsi="Times New Roman" w:cs="Calibri"/>
                <w:kern w:val="2"/>
                <w:sz w:val="16"/>
                <w:szCs w:val="16"/>
              </w:rPr>
            </w:pPr>
            <w:r w:rsidRPr="00D26C30">
              <w:rPr>
                <w:rFonts w:ascii="Times New Roman" w:hAnsi="Times New Roman" w:cs="Calibri"/>
                <w:kern w:val="2"/>
                <w:sz w:val="16"/>
                <w:szCs w:val="16"/>
              </w:rPr>
              <w:t>Для предоставления земельного участка, находящегося в постоянном (бессрочном) пользовании юридических лиц, этим землепользователям, за исключением:</w:t>
            </w:r>
          </w:p>
          <w:p w:rsidR="00B76043" w:rsidRPr="00D26C30" w:rsidRDefault="00B76043" w:rsidP="00C752DA">
            <w:pPr>
              <w:spacing w:after="0" w:line="240" w:lineRule="auto"/>
              <w:jc w:val="both"/>
              <w:rPr>
                <w:rFonts w:ascii="Times New Roman" w:hAnsi="Times New Roman" w:cs="Calibri"/>
                <w:kern w:val="2"/>
                <w:sz w:val="16"/>
                <w:szCs w:val="16"/>
              </w:rPr>
            </w:pPr>
            <w:r w:rsidRPr="00D26C30">
              <w:rPr>
                <w:rFonts w:ascii="Times New Roman" w:hAnsi="Times New Roman" w:cs="Calibri"/>
                <w:kern w:val="2"/>
                <w:sz w:val="16"/>
                <w:szCs w:val="16"/>
              </w:rPr>
              <w:t>1) органов государственной власти и органов местного самоуправления;</w:t>
            </w:r>
          </w:p>
          <w:p w:rsidR="00B76043" w:rsidRPr="00D26C30" w:rsidRDefault="00B76043" w:rsidP="00C752DA">
            <w:pPr>
              <w:spacing w:after="0" w:line="240" w:lineRule="auto"/>
              <w:jc w:val="both"/>
              <w:rPr>
                <w:rFonts w:ascii="Times New Roman" w:hAnsi="Times New Roman" w:cs="Calibri"/>
                <w:kern w:val="2"/>
                <w:sz w:val="16"/>
                <w:szCs w:val="16"/>
              </w:rPr>
            </w:pPr>
            <w:r w:rsidRPr="00D26C30">
              <w:rPr>
                <w:rFonts w:ascii="Times New Roman" w:hAnsi="Times New Roman" w:cs="Calibri"/>
                <w:kern w:val="2"/>
                <w:sz w:val="16"/>
                <w:szCs w:val="16"/>
              </w:rPr>
              <w:t>2) государственных и муниципальных учреждений (бюджетных, казенных, автономных);</w:t>
            </w:r>
          </w:p>
          <w:p w:rsidR="00B76043" w:rsidRPr="00D26C30" w:rsidRDefault="00B76043" w:rsidP="00C752DA">
            <w:pPr>
              <w:spacing w:after="0" w:line="240" w:lineRule="auto"/>
              <w:jc w:val="both"/>
              <w:rPr>
                <w:rFonts w:ascii="Times New Roman" w:hAnsi="Times New Roman" w:cs="Calibri"/>
                <w:kern w:val="2"/>
                <w:sz w:val="16"/>
                <w:szCs w:val="16"/>
              </w:rPr>
            </w:pPr>
            <w:r w:rsidRPr="00D26C30">
              <w:rPr>
                <w:rFonts w:ascii="Times New Roman" w:hAnsi="Times New Roman" w:cs="Calibri"/>
                <w:kern w:val="2"/>
                <w:sz w:val="16"/>
                <w:szCs w:val="16"/>
              </w:rPr>
              <w:t>3) казенных предприятий;</w:t>
            </w:r>
          </w:p>
          <w:p w:rsidR="00B76043" w:rsidRPr="00D26C30" w:rsidRDefault="00B76043" w:rsidP="00C752DA">
            <w:pPr>
              <w:spacing w:after="0" w:line="240" w:lineRule="auto"/>
              <w:jc w:val="both"/>
              <w:rPr>
                <w:rFonts w:ascii="Times New Roman" w:hAnsi="Times New Roman" w:cs="Calibri"/>
                <w:kern w:val="2"/>
                <w:sz w:val="16"/>
                <w:szCs w:val="16"/>
              </w:rPr>
            </w:pPr>
            <w:r w:rsidRPr="00D26C30">
              <w:rPr>
                <w:rFonts w:ascii="Times New Roman" w:hAnsi="Times New Roman" w:cs="Calibri"/>
                <w:kern w:val="2"/>
                <w:sz w:val="16"/>
                <w:szCs w:val="16"/>
              </w:rPr>
              <w:t>4) центров исторического наследия президентов Российской Федерации, прекративших исполнение своих полномочий</w:t>
            </w:r>
          </w:p>
          <w:p w:rsidR="00B76043" w:rsidRPr="00D26C30" w:rsidRDefault="00B76043" w:rsidP="00C752DA">
            <w:pPr>
              <w:spacing w:after="0" w:line="240" w:lineRule="auto"/>
              <w:jc w:val="both"/>
              <w:rPr>
                <w:rFonts w:ascii="Times New Roman" w:hAnsi="Times New Roman" w:cs="Calibri"/>
                <w:kern w:val="2"/>
                <w:sz w:val="16"/>
                <w:szCs w:val="16"/>
              </w:rPr>
            </w:pPr>
            <w:r w:rsidRPr="00D26C30">
              <w:rPr>
                <w:rFonts w:ascii="Times New Roman" w:hAnsi="Times New Roman" w:cs="Calibri"/>
                <w:kern w:val="2"/>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B76043" w:rsidRPr="00D26C30" w:rsidRDefault="00B76043" w:rsidP="00C752DA">
            <w:pPr>
              <w:spacing w:after="0" w:line="240" w:lineRule="auto"/>
              <w:jc w:val="both"/>
              <w:rPr>
                <w:rFonts w:ascii="Times New Roman" w:hAnsi="Times New Roman" w:cs="Calibri"/>
                <w:bCs/>
                <w:kern w:val="2"/>
                <w:sz w:val="16"/>
                <w:szCs w:val="16"/>
              </w:rPr>
            </w:pPr>
            <w:r w:rsidRPr="00D26C30">
              <w:rPr>
                <w:rFonts w:ascii="Times New Roman" w:hAnsi="Times New Roman" w:cs="Calibri"/>
                <w:kern w:val="2"/>
                <w:sz w:val="16"/>
                <w:szCs w:val="16"/>
              </w:rPr>
              <w:t>(-</w:t>
            </w:r>
            <w:r w:rsidRPr="00D26C30">
              <w:rPr>
                <w:rFonts w:ascii="Times New Roman" w:hAnsi="Times New Roman" w:cs="Calibri"/>
                <w:b/>
                <w:kern w:val="2"/>
                <w:sz w:val="16"/>
                <w:szCs w:val="16"/>
              </w:rPr>
              <w:t>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r w:rsidRPr="00D26C30">
              <w:rPr>
                <w:rFonts w:ascii="Times New Roman" w:hAnsi="Times New Roman" w:cs="Calibri"/>
                <w:bCs/>
                <w:kern w:val="2"/>
                <w:sz w:val="16"/>
                <w:szCs w:val="16"/>
              </w:rPr>
              <w:t>;</w:t>
            </w:r>
          </w:p>
          <w:p w:rsidR="00B76043" w:rsidRPr="00196684" w:rsidRDefault="00B76043" w:rsidP="00C752DA">
            <w:pPr>
              <w:spacing w:after="0" w:line="240" w:lineRule="auto"/>
              <w:jc w:val="both"/>
              <w:rPr>
                <w:rFonts w:ascii="Times New Roman" w:hAnsi="Times New Roman"/>
                <w:sz w:val="20"/>
                <w:szCs w:val="20"/>
              </w:rPr>
            </w:pPr>
            <w:r w:rsidRPr="00D26C30">
              <w:rPr>
                <w:rFonts w:ascii="Times New Roman" w:hAnsi="Times New Roman" w:cs="Calibri"/>
                <w:b/>
                <w:bCs/>
                <w:kern w:val="2"/>
                <w:sz w:val="16"/>
                <w:szCs w:val="16"/>
              </w:rPr>
              <w:t>-при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B76043" w:rsidRPr="00607591" w:rsidRDefault="00B76043" w:rsidP="00C752DA">
            <w:pPr>
              <w:spacing w:after="0" w:line="240" w:lineRule="auto"/>
              <w:jc w:val="both"/>
              <w:rPr>
                <w:rFonts w:ascii="Times New Roman" w:hAnsi="Times New Roman"/>
                <w:sz w:val="20"/>
                <w:szCs w:val="20"/>
              </w:rPr>
            </w:pPr>
            <w:r w:rsidRPr="00607591">
              <w:rPr>
                <w:rFonts w:ascii="Times New Roman" w:hAnsi="Times New Roman"/>
                <w:sz w:val="20"/>
                <w:szCs w:val="20"/>
              </w:rPr>
              <w:t xml:space="preserve">15.9.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w:t>
            </w:r>
            <w:r w:rsidRPr="00607591">
              <w:rPr>
                <w:rFonts w:ascii="Times New Roman" w:hAnsi="Times New Roman"/>
                <w:i/>
                <w:sz w:val="20"/>
                <w:szCs w:val="20"/>
              </w:rPr>
              <w:t xml:space="preserve">(выданный исполнительным комитетом </w:t>
            </w:r>
            <w:r w:rsidRPr="00607591">
              <w:rPr>
                <w:rFonts w:ascii="Times New Roman" w:hAnsi="Times New Roman"/>
                <w:i/>
                <w:iCs/>
                <w:sz w:val="20"/>
                <w:szCs w:val="20"/>
              </w:rPr>
              <w:t>Совета народных депутатов</w:t>
            </w:r>
            <w:r w:rsidRPr="00607591">
              <w:rPr>
                <w:rFonts w:ascii="Times New Roman" w:hAnsi="Times New Roman"/>
                <w:i/>
                <w:sz w:val="20"/>
                <w:szCs w:val="20"/>
              </w:rPr>
              <w:t>)-</w:t>
            </w:r>
            <w:r w:rsidRPr="00607591">
              <w:rPr>
                <w:rFonts w:ascii="Times New Roman" w:hAnsi="Times New Roman"/>
                <w:sz w:val="20"/>
                <w:szCs w:val="20"/>
              </w:rPr>
              <w:t xml:space="preserve"> Копия при предъявлении оригинала</w:t>
            </w:r>
          </w:p>
          <w:p w:rsidR="00B76043" w:rsidRPr="00D26C30" w:rsidRDefault="00B76043" w:rsidP="00C752DA">
            <w:pPr>
              <w:spacing w:after="0" w:line="240" w:lineRule="auto"/>
              <w:jc w:val="both"/>
              <w:rPr>
                <w:rFonts w:ascii="Times New Roman" w:hAnsi="Times New Roman" w:cs="Calibri"/>
                <w:kern w:val="2"/>
                <w:sz w:val="16"/>
                <w:szCs w:val="16"/>
              </w:rPr>
            </w:pPr>
            <w:r w:rsidRPr="00D26C30">
              <w:rPr>
                <w:rFonts w:ascii="Times New Roman" w:hAnsi="Times New Roman" w:cs="Calibri"/>
                <w:kern w:val="2"/>
                <w:sz w:val="16"/>
                <w:szCs w:val="16"/>
              </w:rPr>
              <w:t>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w:t>
            </w:r>
            <w:r w:rsidR="00433944">
              <w:rPr>
                <w:rFonts w:ascii="Times New Roman" w:hAnsi="Times New Roman" w:cs="Calibri"/>
                <w:kern w:val="2"/>
                <w:sz w:val="16"/>
                <w:szCs w:val="16"/>
              </w:rPr>
              <w:t>,</w:t>
            </w:r>
            <w:r w:rsidRPr="00D26C30">
              <w:rPr>
                <w:rFonts w:ascii="Times New Roman" w:hAnsi="Times New Roman" w:cs="Calibri"/>
                <w:kern w:val="2"/>
                <w:sz w:val="16"/>
                <w:szCs w:val="16"/>
              </w:rPr>
              <w:t xml:space="preserve"> либо ограничен в обороте </w:t>
            </w:r>
          </w:p>
          <w:p w:rsidR="00B76043" w:rsidRPr="00196684" w:rsidRDefault="00B76043" w:rsidP="00C752DA">
            <w:pPr>
              <w:spacing w:after="0" w:line="240" w:lineRule="auto"/>
              <w:jc w:val="both"/>
              <w:rPr>
                <w:rFonts w:ascii="Times New Roman" w:hAnsi="Times New Roman"/>
                <w:sz w:val="20"/>
                <w:szCs w:val="20"/>
              </w:rPr>
            </w:pPr>
            <w:r w:rsidRPr="00D26C30">
              <w:rPr>
                <w:rFonts w:ascii="Times New Roman" w:hAnsi="Times New Roman" w:cs="Calibri"/>
                <w:kern w:val="2"/>
                <w:sz w:val="16"/>
                <w:szCs w:val="16"/>
              </w:rPr>
              <w:t>(-</w:t>
            </w:r>
            <w:r w:rsidRPr="00D26C30">
              <w:rPr>
                <w:rFonts w:ascii="Times New Roman" w:hAnsi="Times New Roman" w:cs="Calibri"/>
                <w:b/>
                <w:kern w:val="2"/>
                <w:sz w:val="16"/>
                <w:szCs w:val="16"/>
              </w:rPr>
              <w:t>для собственников здания, сооружения либо помещения в здании, сооружении</w:t>
            </w:r>
            <w:r w:rsidRPr="00D26C30">
              <w:rPr>
                <w:rFonts w:ascii="Times New Roman" w:hAnsi="Times New Roman" w:cs="Calibri"/>
                <w:kern w:val="2"/>
                <w:sz w:val="16"/>
                <w:szCs w:val="16"/>
              </w:rPr>
              <w:t>)</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B76043" w:rsidRPr="00607591" w:rsidRDefault="00B76043" w:rsidP="00C752DA">
            <w:pPr>
              <w:spacing w:after="0" w:line="240" w:lineRule="auto"/>
              <w:jc w:val="both"/>
              <w:rPr>
                <w:rFonts w:ascii="Times New Roman" w:hAnsi="Times New Roman"/>
                <w:sz w:val="20"/>
                <w:szCs w:val="20"/>
              </w:rPr>
            </w:pPr>
            <w:r w:rsidRPr="00607591">
              <w:rPr>
                <w:rFonts w:ascii="Times New Roman" w:hAnsi="Times New Roman"/>
                <w:sz w:val="20"/>
                <w:szCs w:val="20"/>
              </w:rPr>
              <w:t>15.10. Договор безвозмездного пользования земельным участком (выданный исполнительным комитетом Совета народных депутатов, администрацией МО)- Копия при предъявлении оригинала</w:t>
            </w:r>
          </w:p>
          <w:p w:rsidR="00B76043" w:rsidRPr="00C81E31" w:rsidRDefault="00B76043" w:rsidP="00C752DA">
            <w:pPr>
              <w:spacing w:after="0" w:line="240" w:lineRule="auto"/>
              <w:jc w:val="both"/>
              <w:rPr>
                <w:rFonts w:ascii="Times New Roman" w:hAnsi="Times New Roman" w:cs="Calibri"/>
                <w:kern w:val="2"/>
                <w:sz w:val="16"/>
                <w:szCs w:val="16"/>
              </w:rPr>
            </w:pPr>
            <w:r w:rsidRPr="00C81E31">
              <w:rPr>
                <w:rFonts w:ascii="Times New Roman" w:hAnsi="Times New Roman" w:cs="Calibri"/>
                <w:kern w:val="2"/>
                <w:sz w:val="16"/>
                <w:szCs w:val="16"/>
              </w:rPr>
              <w:t>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w:t>
            </w:r>
            <w:r w:rsidR="00433944">
              <w:rPr>
                <w:rFonts w:ascii="Times New Roman" w:hAnsi="Times New Roman" w:cs="Calibri"/>
                <w:kern w:val="2"/>
                <w:sz w:val="16"/>
                <w:szCs w:val="16"/>
              </w:rPr>
              <w:t>,</w:t>
            </w:r>
            <w:r w:rsidRPr="00C81E31">
              <w:rPr>
                <w:rFonts w:ascii="Times New Roman" w:hAnsi="Times New Roman" w:cs="Calibri"/>
                <w:kern w:val="2"/>
                <w:sz w:val="16"/>
                <w:szCs w:val="16"/>
              </w:rPr>
              <w:t xml:space="preserve"> либо ограничен в обороте </w:t>
            </w:r>
          </w:p>
          <w:p w:rsidR="00B76043" w:rsidRPr="00607591" w:rsidRDefault="00B76043" w:rsidP="00C752DA">
            <w:pPr>
              <w:spacing w:after="0" w:line="240" w:lineRule="auto"/>
              <w:jc w:val="both"/>
              <w:rPr>
                <w:rFonts w:ascii="Times New Roman" w:hAnsi="Times New Roman"/>
                <w:sz w:val="20"/>
                <w:szCs w:val="20"/>
              </w:rPr>
            </w:pPr>
            <w:r w:rsidRPr="00C81E31">
              <w:rPr>
                <w:rFonts w:ascii="Times New Roman" w:hAnsi="Times New Roman" w:cs="Calibri"/>
                <w:kern w:val="2"/>
                <w:sz w:val="16"/>
                <w:szCs w:val="16"/>
              </w:rPr>
              <w:t>(-</w:t>
            </w:r>
            <w:r w:rsidRPr="00C81E31">
              <w:rPr>
                <w:rFonts w:ascii="Times New Roman" w:hAnsi="Times New Roman" w:cs="Calibri"/>
                <w:b/>
                <w:kern w:val="2"/>
                <w:sz w:val="16"/>
                <w:szCs w:val="16"/>
              </w:rPr>
              <w:t xml:space="preserve">для </w:t>
            </w:r>
            <w:r w:rsidRPr="00C81E31">
              <w:rPr>
                <w:rFonts w:ascii="Times New Roman" w:hAnsi="Times New Roman" w:cs="Calibri"/>
                <w:b/>
                <w:bCs/>
                <w:kern w:val="2"/>
                <w:sz w:val="16"/>
                <w:szCs w:val="16"/>
              </w:rPr>
              <w:t>религиозных организаций, имеющих в собственности здания или сооружения религиозного или благотворительного назначения</w:t>
            </w:r>
            <w:r w:rsidRPr="00C81E31">
              <w:rPr>
                <w:rFonts w:ascii="Times New Roman" w:hAnsi="Times New Roman" w:cs="Calibri"/>
                <w:bCs/>
                <w:kern w:val="2"/>
                <w:sz w:val="16"/>
                <w:szCs w:val="16"/>
              </w:rPr>
              <w:t>)</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r>
              <w:rPr>
                <w:rFonts w:ascii="Times New Roman" w:hAnsi="Times New Roman"/>
                <w:sz w:val="24"/>
                <w:szCs w:val="24"/>
                <w:lang w:eastAsia="ru-RU"/>
              </w:rPr>
              <w:t>16.</w:t>
            </w:r>
          </w:p>
        </w:tc>
        <w:tc>
          <w:tcPr>
            <w:tcW w:w="9381" w:type="dxa"/>
            <w:tcBorders>
              <w:top w:val="outset" w:sz="6" w:space="0" w:color="auto"/>
              <w:left w:val="outset" w:sz="6" w:space="0" w:color="auto"/>
              <w:bottom w:val="outset" w:sz="6" w:space="0" w:color="auto"/>
            </w:tcBorders>
          </w:tcPr>
          <w:p w:rsidR="00B76043" w:rsidRPr="00607591" w:rsidRDefault="00B76043" w:rsidP="00C752DA">
            <w:pPr>
              <w:spacing w:after="0" w:line="240" w:lineRule="auto"/>
              <w:jc w:val="both"/>
              <w:rPr>
                <w:rFonts w:ascii="Times New Roman" w:hAnsi="Times New Roman"/>
                <w:kern w:val="2"/>
                <w:sz w:val="20"/>
                <w:szCs w:val="20"/>
              </w:rPr>
            </w:pPr>
            <w:r w:rsidRPr="00607591">
              <w:rPr>
                <w:rFonts w:ascii="Times New Roman" w:hAnsi="Times New Roman"/>
                <w:kern w:val="2"/>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ориентиров-Оригинал</w:t>
            </w:r>
          </w:p>
          <w:p w:rsidR="00B76043" w:rsidRPr="00C81E31" w:rsidRDefault="00B76043" w:rsidP="00C752DA">
            <w:pPr>
              <w:spacing w:after="0" w:line="240" w:lineRule="auto"/>
              <w:jc w:val="both"/>
              <w:rPr>
                <w:rFonts w:ascii="Times New Roman" w:hAnsi="Times New Roman"/>
                <w:bCs/>
                <w:sz w:val="16"/>
                <w:szCs w:val="16"/>
              </w:rPr>
            </w:pPr>
            <w:r w:rsidRPr="00C81E31">
              <w:rPr>
                <w:rFonts w:ascii="Times New Roman" w:hAnsi="Times New Roman"/>
                <w:bCs/>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B76043" w:rsidRPr="00C81E31" w:rsidRDefault="00B76043" w:rsidP="00C752DA">
            <w:pPr>
              <w:spacing w:after="0" w:line="240" w:lineRule="auto"/>
              <w:jc w:val="both"/>
              <w:rPr>
                <w:rFonts w:ascii="Times New Roman" w:hAnsi="Times New Roman"/>
                <w:bCs/>
                <w:sz w:val="16"/>
                <w:szCs w:val="16"/>
              </w:rPr>
            </w:pPr>
            <w:r w:rsidRPr="00C81E31">
              <w:rPr>
                <w:rFonts w:ascii="Times New Roman" w:hAnsi="Times New Roman"/>
                <w:bCs/>
                <w:sz w:val="16"/>
                <w:szCs w:val="16"/>
              </w:rPr>
              <w:t>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B76043" w:rsidRPr="00C81E31" w:rsidRDefault="00B76043" w:rsidP="00C752DA">
            <w:pPr>
              <w:spacing w:after="0" w:line="240" w:lineRule="auto"/>
              <w:jc w:val="both"/>
              <w:rPr>
                <w:rFonts w:ascii="Times New Roman" w:hAnsi="Times New Roman" w:cs="Calibri"/>
                <w:kern w:val="2"/>
                <w:sz w:val="16"/>
                <w:szCs w:val="16"/>
              </w:rPr>
            </w:pPr>
            <w:r w:rsidRPr="00C81E31">
              <w:rPr>
                <w:rFonts w:ascii="Times New Roman" w:hAnsi="Times New Roman" w:cs="Calibri"/>
                <w:kern w:val="2"/>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B76043" w:rsidRPr="00C81E31" w:rsidRDefault="00B76043" w:rsidP="00C752DA">
            <w:pPr>
              <w:spacing w:after="0" w:line="240" w:lineRule="auto"/>
              <w:jc w:val="both"/>
              <w:rPr>
                <w:rFonts w:ascii="Times New Roman" w:hAnsi="Times New Roman" w:cs="Calibri"/>
                <w:b/>
                <w:kern w:val="2"/>
                <w:sz w:val="16"/>
                <w:szCs w:val="16"/>
              </w:rPr>
            </w:pPr>
            <w:r w:rsidRPr="00C81E31">
              <w:rPr>
                <w:rFonts w:ascii="Times New Roman" w:hAnsi="Times New Roman" w:cs="Calibri"/>
                <w:kern w:val="2"/>
                <w:sz w:val="16"/>
                <w:szCs w:val="16"/>
              </w:rPr>
              <w:t>(-</w:t>
            </w:r>
            <w:r w:rsidRPr="00C81E31">
              <w:rPr>
                <w:rFonts w:ascii="Times New Roman" w:hAnsi="Times New Roman" w:cs="Calibri"/>
                <w:b/>
                <w:kern w:val="2"/>
                <w:sz w:val="16"/>
                <w:szCs w:val="16"/>
              </w:rPr>
              <w:t>для собственников здания, сооружения либо помещения в здании, сооружении;</w:t>
            </w:r>
          </w:p>
          <w:p w:rsidR="00B76043" w:rsidRPr="00607591" w:rsidRDefault="00B76043" w:rsidP="00C752DA">
            <w:pPr>
              <w:spacing w:after="0" w:line="240" w:lineRule="auto"/>
              <w:jc w:val="both"/>
              <w:rPr>
                <w:rFonts w:ascii="Times New Roman" w:hAnsi="Times New Roman"/>
                <w:sz w:val="20"/>
                <w:szCs w:val="20"/>
              </w:rPr>
            </w:pPr>
            <w:r w:rsidRPr="00C81E31">
              <w:rPr>
                <w:rFonts w:ascii="Times New Roman" w:hAnsi="Times New Roman" w:cs="Calibri"/>
                <w:b/>
                <w:kern w:val="2"/>
                <w:sz w:val="16"/>
                <w:szCs w:val="16"/>
              </w:rPr>
              <w:lastRenderedPageBreak/>
              <w:t>- для религиозных организаций, имеющих в собственности здания или сооружения религиозного или благотворительного назначения</w:t>
            </w:r>
            <w:r w:rsidRPr="00C81E31">
              <w:rPr>
                <w:rFonts w:ascii="Times New Roman" w:hAnsi="Times New Roman" w:cs="Calibri"/>
                <w:kern w:val="2"/>
                <w:sz w:val="16"/>
                <w:szCs w:val="16"/>
              </w:rPr>
              <w:t>)</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17.</w:t>
            </w:r>
          </w:p>
        </w:tc>
        <w:tc>
          <w:tcPr>
            <w:tcW w:w="9381" w:type="dxa"/>
            <w:tcBorders>
              <w:top w:val="outset" w:sz="6" w:space="0" w:color="auto"/>
              <w:left w:val="outset" w:sz="6" w:space="0" w:color="auto"/>
              <w:bottom w:val="outset" w:sz="6" w:space="0" w:color="auto"/>
            </w:tcBorders>
          </w:tcPr>
          <w:p w:rsidR="00B76043" w:rsidRPr="00607591" w:rsidRDefault="00B76043" w:rsidP="00C752DA">
            <w:pPr>
              <w:spacing w:after="0" w:line="240" w:lineRule="auto"/>
              <w:jc w:val="both"/>
              <w:rPr>
                <w:rFonts w:ascii="Times New Roman" w:hAnsi="Times New Roman"/>
                <w:sz w:val="20"/>
                <w:szCs w:val="20"/>
              </w:rPr>
            </w:pPr>
            <w:r w:rsidRPr="00607591">
              <w:rPr>
                <w:rFonts w:ascii="Times New Roman" w:hAnsi="Times New Roman"/>
                <w:kern w:val="2"/>
                <w:sz w:val="20"/>
                <w:szCs w:val="20"/>
              </w:rPr>
              <w:t>Документы, подтверждающие отнесение заявителя к категории лиц, освобожденных от уплаты земельного налога-</w:t>
            </w:r>
            <w:r w:rsidRPr="00607591">
              <w:rPr>
                <w:rFonts w:ascii="Times New Roman" w:hAnsi="Times New Roman"/>
                <w:sz w:val="20"/>
                <w:szCs w:val="20"/>
              </w:rPr>
              <w:t xml:space="preserve"> Копия при предъявлении оригинала или копия заверенная уполномоченным органом или копия заверенная </w:t>
            </w:r>
            <w:r w:rsidR="00433944" w:rsidRPr="00607591">
              <w:rPr>
                <w:rFonts w:ascii="Times New Roman" w:hAnsi="Times New Roman"/>
                <w:sz w:val="20"/>
                <w:szCs w:val="20"/>
              </w:rPr>
              <w:t>нотариально</w:t>
            </w:r>
          </w:p>
          <w:p w:rsidR="00B76043" w:rsidRPr="00196684" w:rsidRDefault="00B76043" w:rsidP="00C752DA">
            <w:pPr>
              <w:spacing w:after="0" w:line="240" w:lineRule="auto"/>
              <w:jc w:val="both"/>
              <w:rPr>
                <w:rFonts w:ascii="Times New Roman" w:hAnsi="Times New Roman"/>
                <w:sz w:val="20"/>
                <w:szCs w:val="20"/>
              </w:rPr>
            </w:pPr>
            <w:r w:rsidRPr="00607591">
              <w:rPr>
                <w:rFonts w:ascii="Times New Roman" w:hAnsi="Times New Roman"/>
                <w:bCs/>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r>
              <w:rPr>
                <w:rFonts w:ascii="Times New Roman" w:hAnsi="Times New Roman"/>
                <w:sz w:val="24"/>
                <w:szCs w:val="24"/>
                <w:lang w:eastAsia="ru-RU"/>
              </w:rPr>
              <w:t>18.</w:t>
            </w:r>
          </w:p>
        </w:tc>
        <w:tc>
          <w:tcPr>
            <w:tcW w:w="9381" w:type="dxa"/>
            <w:tcBorders>
              <w:top w:val="outset" w:sz="6" w:space="0" w:color="auto"/>
              <w:left w:val="outset" w:sz="6" w:space="0" w:color="auto"/>
              <w:bottom w:val="outset" w:sz="6" w:space="0" w:color="auto"/>
            </w:tcBorders>
          </w:tcPr>
          <w:p w:rsidR="00B76043" w:rsidRPr="00196684" w:rsidRDefault="00B76043" w:rsidP="00C752DA">
            <w:pPr>
              <w:spacing w:after="0" w:line="240" w:lineRule="auto"/>
              <w:jc w:val="both"/>
              <w:rPr>
                <w:rFonts w:ascii="Times New Roman" w:hAnsi="Times New Roman"/>
                <w:sz w:val="20"/>
                <w:szCs w:val="20"/>
              </w:rPr>
            </w:pPr>
            <w:r w:rsidRPr="00607591">
              <w:rPr>
                <w:rFonts w:ascii="Times New Roman" w:hAnsi="Times New Roman"/>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Копия при предъявлении оригинала</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B76043" w:rsidRPr="006730F1" w:rsidRDefault="00B76043" w:rsidP="00C752DA">
            <w:pPr>
              <w:spacing w:after="0" w:line="240" w:lineRule="auto"/>
              <w:jc w:val="both"/>
              <w:rPr>
                <w:rFonts w:ascii="Times New Roman" w:hAnsi="Times New Roman"/>
                <w:sz w:val="20"/>
                <w:szCs w:val="20"/>
              </w:rPr>
            </w:pPr>
            <w:r w:rsidRPr="006730F1">
              <w:rPr>
                <w:rFonts w:ascii="Times New Roman" w:hAnsi="Times New Roman"/>
                <w:sz w:val="20"/>
                <w:szCs w:val="20"/>
              </w:rPr>
              <w:t>18.1. Справка, подтверждающая факт установления инвалидности</w:t>
            </w:r>
          </w:p>
          <w:p w:rsidR="00B76043" w:rsidRPr="006730F1" w:rsidRDefault="00B76043" w:rsidP="00C752DA">
            <w:pPr>
              <w:spacing w:after="0" w:line="240" w:lineRule="auto"/>
              <w:jc w:val="both"/>
              <w:rPr>
                <w:rFonts w:ascii="Times New Roman" w:hAnsi="Times New Roman"/>
                <w:sz w:val="16"/>
                <w:szCs w:val="16"/>
              </w:rPr>
            </w:pPr>
            <w:r w:rsidRPr="006730F1">
              <w:rPr>
                <w:rFonts w:ascii="Times New Roman" w:hAnsi="Times New Roman"/>
                <w:sz w:val="16"/>
                <w:szCs w:val="16"/>
              </w:rPr>
              <w:t xml:space="preserve"> Для инвалидов и семей, имеющих в своём составе инвалидов (ст.17 Федерального закона от 24.11.1995 №181-ФЗ «О социальной защите инвалидов в РФ»):</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B76043" w:rsidRPr="006730F1" w:rsidRDefault="00B76043" w:rsidP="00C752DA">
            <w:pPr>
              <w:spacing w:after="0" w:line="240" w:lineRule="auto"/>
              <w:jc w:val="both"/>
              <w:rPr>
                <w:rFonts w:ascii="Times New Roman" w:hAnsi="Times New Roman"/>
                <w:sz w:val="20"/>
                <w:szCs w:val="20"/>
              </w:rPr>
            </w:pPr>
            <w:r w:rsidRPr="006730F1">
              <w:rPr>
                <w:rFonts w:ascii="Times New Roman" w:hAnsi="Times New Roman"/>
                <w:sz w:val="20"/>
                <w:szCs w:val="20"/>
              </w:rPr>
              <w:t>18.2. 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
          <w:p w:rsidR="00B76043" w:rsidRPr="006730F1" w:rsidRDefault="00B76043" w:rsidP="00C752DA">
            <w:pPr>
              <w:spacing w:after="0" w:line="240" w:lineRule="auto"/>
              <w:jc w:val="both"/>
              <w:rPr>
                <w:rFonts w:ascii="Times New Roman" w:hAnsi="Times New Roman"/>
                <w:sz w:val="16"/>
                <w:szCs w:val="16"/>
              </w:rPr>
            </w:pPr>
            <w:r w:rsidRPr="006730F1">
              <w:rPr>
                <w:rFonts w:ascii="Times New Roman" w:hAnsi="Times New Roman"/>
                <w:sz w:val="16"/>
                <w:szCs w:val="16"/>
              </w:rPr>
              <w:t>Для граждан, получивших или перенесших лучевую болезнь, другие заболевания, и инвалидов вследствие чернобыльской катастрофы, нуждающихся в улучшении жилищных условий (ст. 14 Федерального закона от 15.05.1991 № 1244-1 «О социальной защите граждан, подвергшихся воздействию радиации вследствие катастрофы на Чернобыльской АЭС»):</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B76043" w:rsidRPr="006730F1" w:rsidRDefault="00B76043" w:rsidP="00C752DA">
            <w:pPr>
              <w:spacing w:after="0" w:line="240" w:lineRule="auto"/>
              <w:jc w:val="both"/>
              <w:rPr>
                <w:rFonts w:ascii="Times New Roman" w:hAnsi="Times New Roman"/>
                <w:sz w:val="20"/>
                <w:szCs w:val="20"/>
              </w:rPr>
            </w:pPr>
            <w:r w:rsidRPr="006730F1">
              <w:rPr>
                <w:rFonts w:ascii="Times New Roman" w:hAnsi="Times New Roman"/>
                <w:sz w:val="20"/>
                <w:szCs w:val="20"/>
              </w:rPr>
              <w:t>18.3. Удостоверение участника ликвидации катастрофы на Чернобыльской АЭС</w:t>
            </w:r>
          </w:p>
          <w:p w:rsidR="00B76043" w:rsidRPr="00196684" w:rsidRDefault="00B76043" w:rsidP="00C752DA">
            <w:pPr>
              <w:spacing w:after="0" w:line="240" w:lineRule="auto"/>
              <w:jc w:val="both"/>
              <w:rPr>
                <w:rFonts w:ascii="Times New Roman" w:hAnsi="Times New Roman"/>
                <w:sz w:val="20"/>
                <w:szCs w:val="20"/>
              </w:rPr>
            </w:pPr>
            <w:r w:rsidRPr="00607591">
              <w:rPr>
                <w:rFonts w:ascii="Times New Roman" w:hAnsi="Times New Roman"/>
                <w:sz w:val="16"/>
                <w:szCs w:val="16"/>
              </w:rPr>
              <w:t>Для граждан, эвакуированных (переселенных) из зоны отчуждения (ст. 17 Федерального закона от 15.05.1991 № 1244-1 «О социальной защите граждан, подвергшихся воздействию радиации вследствие катастрофы на Чернобыльской АЭС»):</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B76043" w:rsidRPr="00607591" w:rsidRDefault="00B76043" w:rsidP="00C752DA">
            <w:pPr>
              <w:spacing w:after="0" w:line="240" w:lineRule="auto"/>
              <w:jc w:val="both"/>
              <w:rPr>
                <w:rFonts w:ascii="Times New Roman" w:hAnsi="Times New Roman"/>
                <w:sz w:val="20"/>
                <w:szCs w:val="20"/>
              </w:rPr>
            </w:pPr>
            <w:r w:rsidRPr="00607591">
              <w:rPr>
                <w:rFonts w:ascii="Times New Roman" w:hAnsi="Times New Roman"/>
                <w:sz w:val="20"/>
                <w:szCs w:val="20"/>
              </w:rPr>
              <w:t>18.4. Удостоверение участника ядерных испытаний на Семипалатинском полигоне</w:t>
            </w:r>
          </w:p>
          <w:p w:rsidR="00B76043" w:rsidRPr="00196684" w:rsidRDefault="00B76043" w:rsidP="00C752DA">
            <w:pPr>
              <w:spacing w:after="0" w:line="240" w:lineRule="auto"/>
              <w:jc w:val="both"/>
              <w:rPr>
                <w:rFonts w:ascii="Times New Roman" w:hAnsi="Times New Roman"/>
                <w:sz w:val="20"/>
                <w:szCs w:val="20"/>
              </w:rPr>
            </w:pPr>
            <w:r w:rsidRPr="00607591">
              <w:rPr>
                <w:rFonts w:ascii="Times New Roman" w:hAnsi="Times New Roman"/>
                <w:sz w:val="16"/>
                <w:szCs w:val="16"/>
              </w:rPr>
              <w:t>Для граждан, подвергшихся радиационному воздействию вследствие ядерных испытаний на Семипалатинском полигоне, нуждающихся в улучшении жилищных условий (ст. 2 Федерального закона от 10.01.2002 № 2-ФЗ «О социальных гарантиям гражданам, подвергшихся радиационному воздействию вследствие ядерных испытаний на Семипалатинском полигоне»):</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B76043" w:rsidRPr="00607591" w:rsidRDefault="00B76043" w:rsidP="00C752DA">
            <w:pPr>
              <w:spacing w:after="0" w:line="240" w:lineRule="auto"/>
              <w:jc w:val="both"/>
              <w:rPr>
                <w:rFonts w:ascii="Times New Roman" w:hAnsi="Times New Roman"/>
                <w:sz w:val="20"/>
                <w:szCs w:val="20"/>
              </w:rPr>
            </w:pPr>
            <w:r w:rsidRPr="00607591">
              <w:rPr>
                <w:rFonts w:ascii="Times New Roman" w:hAnsi="Times New Roman"/>
                <w:sz w:val="20"/>
                <w:szCs w:val="20"/>
              </w:rPr>
              <w:t xml:space="preserve">18.5. Удостоверение участника ликвидации последствий аварии в </w:t>
            </w:r>
            <w:smartTag w:uri="urn:schemas-microsoft-com:office:smarttags" w:element="metricconverter">
              <w:smartTagPr>
                <w:attr w:name="ProductID" w:val="1957 г"/>
              </w:smartTagPr>
              <w:r w:rsidRPr="00607591">
                <w:rPr>
                  <w:rFonts w:ascii="Times New Roman" w:hAnsi="Times New Roman"/>
                  <w:sz w:val="20"/>
                  <w:szCs w:val="20"/>
                </w:rPr>
                <w:t>1957 г</w:t>
              </w:r>
            </w:smartTag>
            <w:r w:rsidRPr="00607591">
              <w:rPr>
                <w:rFonts w:ascii="Times New Roman" w:hAnsi="Times New Roman"/>
                <w:sz w:val="20"/>
                <w:szCs w:val="20"/>
              </w:rPr>
              <w:t xml:space="preserve">. на производственном объединение «МАЯК» и сбросов радиоактивных отходов в реку </w:t>
            </w:r>
            <w:proofErr w:type="spellStart"/>
            <w:r w:rsidRPr="00607591">
              <w:rPr>
                <w:rFonts w:ascii="Times New Roman" w:hAnsi="Times New Roman"/>
                <w:sz w:val="20"/>
                <w:szCs w:val="20"/>
              </w:rPr>
              <w:t>Теча</w:t>
            </w:r>
            <w:proofErr w:type="spellEnd"/>
          </w:p>
          <w:p w:rsidR="00B76043" w:rsidRPr="00196684" w:rsidRDefault="00B76043" w:rsidP="00C752DA">
            <w:pPr>
              <w:spacing w:after="0" w:line="240" w:lineRule="auto"/>
              <w:jc w:val="both"/>
              <w:rPr>
                <w:rFonts w:ascii="Times New Roman" w:hAnsi="Times New Roman"/>
                <w:sz w:val="20"/>
                <w:szCs w:val="20"/>
              </w:rPr>
            </w:pPr>
            <w:r w:rsidRPr="00607591">
              <w:rPr>
                <w:rFonts w:ascii="Times New Roman" w:hAnsi="Times New Roman"/>
                <w:sz w:val="16"/>
                <w:szCs w:val="16"/>
              </w:rPr>
              <w:t>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 1 ст. 1 Федерального закона от26.11.1998 № 175-ФЗ):</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Pr="00DC1B3C" w:rsidRDefault="00B76043" w:rsidP="00C752DA">
            <w:pPr>
              <w:spacing w:after="0" w:line="240" w:lineRule="auto"/>
              <w:rPr>
                <w:rFonts w:ascii="Times New Roman" w:hAnsi="Times New Roman"/>
                <w:sz w:val="24"/>
                <w:szCs w:val="24"/>
                <w:lang w:eastAsia="ru-RU"/>
              </w:rPr>
            </w:pPr>
            <w:r>
              <w:rPr>
                <w:rFonts w:ascii="Times New Roman" w:hAnsi="Times New Roman"/>
                <w:sz w:val="24"/>
                <w:szCs w:val="24"/>
                <w:lang w:eastAsia="ru-RU"/>
              </w:rPr>
              <w:t>19.</w:t>
            </w:r>
          </w:p>
        </w:tc>
        <w:tc>
          <w:tcPr>
            <w:tcW w:w="9381" w:type="dxa"/>
            <w:tcBorders>
              <w:top w:val="outset" w:sz="6" w:space="0" w:color="auto"/>
              <w:left w:val="outset" w:sz="6" w:space="0" w:color="auto"/>
              <w:bottom w:val="outset" w:sz="6" w:space="0" w:color="auto"/>
            </w:tcBorders>
          </w:tcPr>
          <w:p w:rsidR="00B76043" w:rsidRPr="00196684" w:rsidRDefault="00B76043" w:rsidP="00C752DA">
            <w:pPr>
              <w:spacing w:after="0" w:line="240" w:lineRule="auto"/>
              <w:jc w:val="both"/>
              <w:rPr>
                <w:rFonts w:ascii="Times New Roman" w:hAnsi="Times New Roman"/>
                <w:sz w:val="20"/>
                <w:szCs w:val="20"/>
              </w:rPr>
            </w:pPr>
            <w:r w:rsidRPr="00607591">
              <w:rPr>
                <w:rFonts w:ascii="Times New Roman" w:hAnsi="Times New Roman"/>
                <w:kern w:val="2"/>
                <w:sz w:val="20"/>
                <w:szCs w:val="20"/>
              </w:rPr>
              <w:t>Соглашение об изъятии земельного участка для государственных или муниципальных нужд-Копия</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Default="00B76043" w:rsidP="00C752DA">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B76043" w:rsidRPr="003030D8" w:rsidRDefault="00B76043" w:rsidP="00C752DA">
            <w:pPr>
              <w:spacing w:after="0" w:line="240" w:lineRule="auto"/>
              <w:jc w:val="both"/>
              <w:rPr>
                <w:rFonts w:ascii="Times New Roman" w:hAnsi="Times New Roman"/>
                <w:sz w:val="20"/>
                <w:szCs w:val="20"/>
              </w:rPr>
            </w:pPr>
            <w:r>
              <w:rPr>
                <w:rFonts w:ascii="Times New Roman" w:hAnsi="Times New Roman"/>
                <w:sz w:val="20"/>
                <w:szCs w:val="20"/>
              </w:rPr>
              <w:t>19</w:t>
            </w:r>
            <w:r w:rsidRPr="003030D8">
              <w:rPr>
                <w:rFonts w:ascii="Times New Roman" w:hAnsi="Times New Roman"/>
                <w:sz w:val="20"/>
                <w:szCs w:val="20"/>
              </w:rPr>
              <w:t>.1. Соглашение об изъятии земельного участка для государственных или муниципальных нужд</w:t>
            </w:r>
          </w:p>
          <w:p w:rsidR="00B76043" w:rsidRDefault="00B76043" w:rsidP="00C752DA">
            <w:pPr>
              <w:spacing w:after="0" w:line="240" w:lineRule="auto"/>
              <w:jc w:val="both"/>
              <w:rPr>
                <w:rFonts w:ascii="Times New Roman" w:hAnsi="Times New Roman"/>
                <w:bCs/>
                <w:sz w:val="16"/>
                <w:szCs w:val="16"/>
              </w:rPr>
            </w:pPr>
            <w:r>
              <w:rPr>
                <w:rFonts w:ascii="Times New Roman" w:hAnsi="Times New Roman"/>
                <w:bCs/>
                <w:sz w:val="16"/>
                <w:szCs w:val="16"/>
              </w:rPr>
              <w:t>или</w:t>
            </w:r>
          </w:p>
          <w:p w:rsidR="00B76043" w:rsidRPr="003030D8" w:rsidRDefault="00B76043" w:rsidP="00C752DA">
            <w:pPr>
              <w:spacing w:after="0" w:line="240" w:lineRule="auto"/>
              <w:jc w:val="both"/>
              <w:rPr>
                <w:rFonts w:ascii="Times New Roman" w:hAnsi="Times New Roman"/>
                <w:sz w:val="20"/>
                <w:szCs w:val="20"/>
              </w:rPr>
            </w:pPr>
            <w:r>
              <w:rPr>
                <w:rFonts w:ascii="Times New Roman" w:hAnsi="Times New Roman"/>
                <w:bCs/>
                <w:sz w:val="16"/>
                <w:szCs w:val="16"/>
              </w:rPr>
              <w:t>19.2.</w:t>
            </w:r>
            <w:r w:rsidRPr="003030D8">
              <w:rPr>
                <w:rFonts w:ascii="Times New Roman" w:hAnsi="Times New Roman"/>
                <w:sz w:val="20"/>
                <w:szCs w:val="20"/>
              </w:rPr>
              <w:t xml:space="preserve"> Решение суда, на основании которого земельный участок изъят для государственных и муниципальных нужд</w:t>
            </w:r>
          </w:p>
          <w:p w:rsidR="00B76043" w:rsidRPr="003030D8" w:rsidRDefault="00B76043" w:rsidP="00C752DA">
            <w:pPr>
              <w:spacing w:after="0" w:line="240" w:lineRule="auto"/>
              <w:jc w:val="both"/>
              <w:rPr>
                <w:rFonts w:ascii="Times New Roman" w:hAnsi="Times New Roman"/>
                <w:bCs/>
                <w:sz w:val="16"/>
                <w:szCs w:val="16"/>
              </w:rPr>
            </w:pPr>
            <w:r w:rsidRPr="003030D8">
              <w:rPr>
                <w:rFonts w:ascii="Times New Roman" w:hAnsi="Times New Roman"/>
                <w:bCs/>
                <w:sz w:val="16"/>
                <w:szCs w:val="16"/>
              </w:rPr>
              <w:t>Для предоставления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(может быть запрошено в порядке межведомственного взаимодействия)</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Default="00B76043" w:rsidP="00C752DA">
            <w:pPr>
              <w:spacing w:after="0" w:line="240" w:lineRule="auto"/>
              <w:rPr>
                <w:rFonts w:ascii="Times New Roman" w:hAnsi="Times New Roman"/>
                <w:sz w:val="24"/>
                <w:szCs w:val="24"/>
                <w:lang w:eastAsia="ru-RU"/>
              </w:rPr>
            </w:pPr>
            <w:r>
              <w:rPr>
                <w:rFonts w:ascii="Times New Roman" w:hAnsi="Times New Roman"/>
                <w:sz w:val="24"/>
                <w:szCs w:val="24"/>
                <w:lang w:eastAsia="ru-RU"/>
              </w:rPr>
              <w:t>20.</w:t>
            </w:r>
          </w:p>
        </w:tc>
        <w:tc>
          <w:tcPr>
            <w:tcW w:w="9381" w:type="dxa"/>
            <w:tcBorders>
              <w:top w:val="outset" w:sz="6" w:space="0" w:color="auto"/>
              <w:left w:val="outset" w:sz="6" w:space="0" w:color="auto"/>
              <w:bottom w:val="outset" w:sz="6" w:space="0" w:color="auto"/>
            </w:tcBorders>
          </w:tcPr>
          <w:p w:rsidR="00B76043" w:rsidRPr="00607591" w:rsidRDefault="00B76043" w:rsidP="00C752DA">
            <w:pPr>
              <w:spacing w:after="0" w:line="240" w:lineRule="auto"/>
              <w:jc w:val="both"/>
              <w:rPr>
                <w:rFonts w:ascii="Times New Roman" w:hAnsi="Times New Roman"/>
                <w:kern w:val="2"/>
                <w:sz w:val="20"/>
                <w:szCs w:val="20"/>
              </w:rPr>
            </w:pPr>
            <w:r w:rsidRPr="00607591">
              <w:rPr>
                <w:rFonts w:ascii="Times New Roman" w:hAnsi="Times New Roman"/>
                <w:kern w:val="2"/>
                <w:sz w:val="20"/>
                <w:szCs w:val="20"/>
              </w:rPr>
              <w:t>Решение органа некоммерческой организации о приобретении земельного участка, относящегося к имуществу общего пользования -</w:t>
            </w:r>
            <w:r w:rsidRPr="00607591">
              <w:rPr>
                <w:rFonts w:ascii="Times New Roman" w:hAnsi="Times New Roman"/>
                <w:sz w:val="20"/>
                <w:szCs w:val="20"/>
              </w:rPr>
              <w:t xml:space="preserve"> Копия при предъявлении оригинала</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Default="00B76043" w:rsidP="00C752DA">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B76043" w:rsidRPr="00607591" w:rsidRDefault="00B76043" w:rsidP="00C752DA">
            <w:pPr>
              <w:spacing w:after="0" w:line="240" w:lineRule="auto"/>
              <w:jc w:val="both"/>
              <w:rPr>
                <w:rFonts w:ascii="Times New Roman" w:hAnsi="Times New Roman"/>
                <w:sz w:val="20"/>
                <w:szCs w:val="20"/>
              </w:rPr>
            </w:pPr>
            <w:r w:rsidRPr="00607591">
              <w:rPr>
                <w:rFonts w:ascii="Times New Roman" w:hAnsi="Times New Roman"/>
                <w:sz w:val="20"/>
                <w:szCs w:val="20"/>
              </w:rPr>
              <w:t>20.1. Выписка из протокола общего собрания некоммерческой организации о приобретении земельного участка, относящегося к имуществу общего пользования</w:t>
            </w:r>
          </w:p>
          <w:p w:rsidR="00B76043" w:rsidRPr="003030D8" w:rsidRDefault="00B76043" w:rsidP="00C752DA">
            <w:pPr>
              <w:spacing w:after="0" w:line="240" w:lineRule="auto"/>
              <w:jc w:val="both"/>
              <w:rPr>
                <w:rFonts w:ascii="Times New Roman" w:hAnsi="Times New Roman"/>
                <w:bCs/>
                <w:sz w:val="16"/>
                <w:szCs w:val="16"/>
              </w:rPr>
            </w:pPr>
            <w:r w:rsidRPr="003030D8">
              <w:rPr>
                <w:rFonts w:ascii="Times New Roman" w:hAnsi="Times New Roman"/>
                <w:bCs/>
                <w:sz w:val="16"/>
                <w:szCs w:val="16"/>
              </w:rPr>
              <w:t>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B76043" w:rsidRPr="00607591" w:rsidRDefault="00B76043" w:rsidP="00C752DA">
            <w:pPr>
              <w:spacing w:after="0" w:line="240" w:lineRule="auto"/>
              <w:jc w:val="both"/>
              <w:rPr>
                <w:rFonts w:ascii="Times New Roman" w:hAnsi="Times New Roman"/>
                <w:kern w:val="2"/>
                <w:sz w:val="20"/>
                <w:szCs w:val="20"/>
              </w:rPr>
            </w:pPr>
            <w:r w:rsidRPr="003030D8">
              <w:rPr>
                <w:rFonts w:ascii="Times New Roman" w:hAnsi="Times New Roman"/>
                <w:bCs/>
                <w:sz w:val="16"/>
                <w:szCs w:val="16"/>
              </w:rPr>
              <w:t xml:space="preserve"> (-</w:t>
            </w:r>
            <w:r w:rsidRPr="003030D8">
              <w:rPr>
                <w:rFonts w:ascii="Times New Roman" w:hAnsi="Times New Roman"/>
                <w:b/>
                <w:bCs/>
                <w:sz w:val="16"/>
                <w:szCs w:val="16"/>
              </w:rPr>
              <w:t xml:space="preserve">для некоммерческих организаций, созданных гражданами, которым предоставлен земельный участок для комплексного </w:t>
            </w:r>
            <w:r w:rsidR="00EE614A">
              <w:rPr>
                <w:rFonts w:ascii="Times New Roman" w:hAnsi="Times New Roman"/>
                <w:b/>
                <w:bCs/>
                <w:sz w:val="16"/>
                <w:szCs w:val="16"/>
              </w:rPr>
              <w:t>развития</w:t>
            </w:r>
            <w:r w:rsidRPr="003030D8">
              <w:rPr>
                <w:rFonts w:ascii="Times New Roman" w:hAnsi="Times New Roman"/>
                <w:b/>
                <w:bCs/>
                <w:sz w:val="16"/>
                <w:szCs w:val="16"/>
              </w:rPr>
              <w:t xml:space="preserve"> в целях индивидуального жилищного строительства</w:t>
            </w:r>
            <w:r w:rsidRPr="003030D8">
              <w:rPr>
                <w:rFonts w:ascii="Times New Roman" w:hAnsi="Times New Roman"/>
                <w:bCs/>
                <w:sz w:val="16"/>
                <w:szCs w:val="16"/>
              </w:rPr>
              <w:t>)</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Default="00B76043" w:rsidP="00C752DA">
            <w:pPr>
              <w:spacing w:after="0" w:line="240" w:lineRule="auto"/>
              <w:rPr>
                <w:rFonts w:ascii="Times New Roman" w:hAnsi="Times New Roman"/>
                <w:sz w:val="24"/>
                <w:szCs w:val="24"/>
                <w:lang w:eastAsia="ru-RU"/>
              </w:rPr>
            </w:pPr>
            <w:r>
              <w:rPr>
                <w:rFonts w:ascii="Times New Roman" w:hAnsi="Times New Roman"/>
                <w:sz w:val="24"/>
                <w:szCs w:val="24"/>
                <w:lang w:eastAsia="ru-RU"/>
              </w:rPr>
              <w:t>21.</w:t>
            </w:r>
          </w:p>
        </w:tc>
        <w:tc>
          <w:tcPr>
            <w:tcW w:w="9381" w:type="dxa"/>
            <w:tcBorders>
              <w:top w:val="outset" w:sz="6" w:space="0" w:color="auto"/>
              <w:left w:val="outset" w:sz="6" w:space="0" w:color="auto"/>
              <w:bottom w:val="outset" w:sz="6" w:space="0" w:color="auto"/>
            </w:tcBorders>
          </w:tcPr>
          <w:p w:rsidR="00B76043" w:rsidRPr="00607591" w:rsidRDefault="00B76043" w:rsidP="00C752DA">
            <w:pPr>
              <w:spacing w:after="0" w:line="240" w:lineRule="auto"/>
              <w:jc w:val="both"/>
              <w:rPr>
                <w:rFonts w:ascii="Times New Roman" w:hAnsi="Times New Roman"/>
                <w:kern w:val="2"/>
                <w:sz w:val="20"/>
                <w:szCs w:val="20"/>
              </w:rPr>
            </w:pPr>
            <w:r w:rsidRPr="00607591">
              <w:rPr>
                <w:rFonts w:ascii="Times New Roman" w:hAnsi="Times New Roman"/>
                <w:kern w:val="2"/>
                <w:sz w:val="20"/>
                <w:szCs w:val="20"/>
              </w:rPr>
              <w:t>Решение органа юридического лица о приобретении земельного участка, относящегося к имуществу общего пользования-</w:t>
            </w:r>
            <w:r w:rsidRPr="00607591">
              <w:rPr>
                <w:rFonts w:ascii="Times New Roman" w:hAnsi="Times New Roman"/>
                <w:sz w:val="20"/>
                <w:szCs w:val="20"/>
              </w:rPr>
              <w:t xml:space="preserve"> Копия при предъявлении оригинала</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Default="00B76043" w:rsidP="00C752DA">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B76043" w:rsidRPr="00607591" w:rsidRDefault="00B76043" w:rsidP="00C752DA">
            <w:pPr>
              <w:spacing w:after="0" w:line="240" w:lineRule="auto"/>
              <w:jc w:val="both"/>
              <w:rPr>
                <w:rFonts w:ascii="Times New Roman" w:hAnsi="Times New Roman"/>
                <w:sz w:val="20"/>
                <w:szCs w:val="20"/>
              </w:rPr>
            </w:pPr>
            <w:r w:rsidRPr="00607591">
              <w:rPr>
                <w:rFonts w:ascii="Times New Roman" w:hAnsi="Times New Roman"/>
                <w:sz w:val="20"/>
                <w:szCs w:val="20"/>
              </w:rPr>
              <w:t>21.1. Выписка из протокола общего собрания некоммерческой организации о приобретении земельного участка, относящегося к имуществу общего пользования</w:t>
            </w:r>
          </w:p>
          <w:p w:rsidR="00B76043" w:rsidRPr="00A9202E" w:rsidRDefault="00B76043" w:rsidP="00C752DA">
            <w:pPr>
              <w:spacing w:after="0" w:line="240" w:lineRule="auto"/>
              <w:jc w:val="both"/>
              <w:rPr>
                <w:rFonts w:ascii="Times New Roman" w:hAnsi="Times New Roman"/>
                <w:bCs/>
                <w:sz w:val="16"/>
                <w:szCs w:val="16"/>
              </w:rPr>
            </w:pPr>
            <w:r w:rsidRPr="00A9202E">
              <w:rPr>
                <w:rFonts w:ascii="Times New Roman" w:hAnsi="Times New Roman"/>
                <w:bCs/>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B76043" w:rsidRPr="00607591" w:rsidRDefault="00B76043" w:rsidP="00C752DA">
            <w:pPr>
              <w:spacing w:after="0" w:line="240" w:lineRule="auto"/>
              <w:jc w:val="both"/>
              <w:rPr>
                <w:rFonts w:ascii="Times New Roman" w:hAnsi="Times New Roman"/>
                <w:kern w:val="2"/>
                <w:sz w:val="20"/>
                <w:szCs w:val="20"/>
              </w:rPr>
            </w:pPr>
            <w:r w:rsidRPr="00A9202E">
              <w:rPr>
                <w:rFonts w:ascii="Times New Roman" w:hAnsi="Times New Roman"/>
                <w:bCs/>
                <w:sz w:val="16"/>
                <w:szCs w:val="16"/>
              </w:rPr>
              <w:t>(-</w:t>
            </w:r>
            <w:r w:rsidRPr="00A9202E">
              <w:rPr>
                <w:rFonts w:ascii="Times New Roman" w:hAnsi="Times New Roman"/>
                <w:b/>
                <w:bCs/>
                <w:sz w:val="16"/>
                <w:szCs w:val="16"/>
              </w:rPr>
              <w:t>для юридических лиц, которым предоставлен земельный участок для ведения дачного хозяйства</w:t>
            </w:r>
            <w:r w:rsidRPr="00A9202E">
              <w:rPr>
                <w:rFonts w:ascii="Times New Roman" w:hAnsi="Times New Roman"/>
                <w:bCs/>
                <w:sz w:val="16"/>
                <w:szCs w:val="16"/>
              </w:rPr>
              <w:t>)</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Default="00B76043" w:rsidP="00C752DA">
            <w:pPr>
              <w:spacing w:after="0" w:line="240" w:lineRule="auto"/>
              <w:rPr>
                <w:rFonts w:ascii="Times New Roman" w:hAnsi="Times New Roman"/>
                <w:sz w:val="24"/>
                <w:szCs w:val="24"/>
                <w:lang w:eastAsia="ru-RU"/>
              </w:rPr>
            </w:pPr>
            <w:r>
              <w:rPr>
                <w:rFonts w:ascii="Times New Roman" w:hAnsi="Times New Roman"/>
                <w:sz w:val="24"/>
                <w:szCs w:val="24"/>
                <w:lang w:eastAsia="ru-RU"/>
              </w:rPr>
              <w:t>22.</w:t>
            </w:r>
          </w:p>
        </w:tc>
        <w:tc>
          <w:tcPr>
            <w:tcW w:w="9381" w:type="dxa"/>
            <w:tcBorders>
              <w:top w:val="outset" w:sz="6" w:space="0" w:color="auto"/>
              <w:left w:val="outset" w:sz="6" w:space="0" w:color="auto"/>
              <w:bottom w:val="outset" w:sz="6" w:space="0" w:color="auto"/>
            </w:tcBorders>
          </w:tcPr>
          <w:p w:rsidR="00B76043" w:rsidRPr="00607591" w:rsidRDefault="00B76043" w:rsidP="00C752DA">
            <w:pPr>
              <w:spacing w:after="0" w:line="240" w:lineRule="auto"/>
              <w:jc w:val="both"/>
              <w:rPr>
                <w:rFonts w:ascii="Times New Roman" w:hAnsi="Times New Roman"/>
                <w:sz w:val="20"/>
                <w:szCs w:val="20"/>
              </w:rPr>
            </w:pPr>
            <w:r w:rsidRPr="00607591">
              <w:rPr>
                <w:rFonts w:ascii="Times New Roman" w:hAnsi="Times New Roman"/>
                <w:kern w:val="2"/>
                <w:sz w:val="20"/>
                <w:szCs w:val="20"/>
              </w:rPr>
              <w:t>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r w:rsidRPr="00607591">
              <w:rPr>
                <w:rFonts w:ascii="Times New Roman" w:hAnsi="Times New Roman"/>
                <w:sz w:val="20"/>
                <w:szCs w:val="20"/>
              </w:rPr>
              <w:t xml:space="preserve"> Копия при предъявлении оригинала либо копия, заверенная в установленном порядке</w:t>
            </w:r>
          </w:p>
          <w:p w:rsidR="00B76043" w:rsidRPr="00DE6028" w:rsidRDefault="00B76043" w:rsidP="00C752DA">
            <w:pPr>
              <w:spacing w:after="0" w:line="240" w:lineRule="auto"/>
              <w:jc w:val="both"/>
              <w:rPr>
                <w:rFonts w:ascii="Times New Roman" w:hAnsi="Times New Roman"/>
                <w:sz w:val="20"/>
                <w:szCs w:val="20"/>
              </w:rPr>
            </w:pPr>
            <w:r>
              <w:rPr>
                <w:rFonts w:ascii="Times New Roman" w:hAnsi="Times New Roman"/>
                <w:sz w:val="20"/>
                <w:szCs w:val="20"/>
              </w:rPr>
              <w:t>22</w:t>
            </w:r>
            <w:r w:rsidRPr="00DE6028">
              <w:rPr>
                <w:rFonts w:ascii="Times New Roman" w:hAnsi="Times New Roman"/>
                <w:sz w:val="20"/>
                <w:szCs w:val="20"/>
              </w:rPr>
              <w:t>.1. свидетельство о рождении ребенка</w:t>
            </w:r>
          </w:p>
          <w:p w:rsidR="00B76043" w:rsidRDefault="00B76043" w:rsidP="00C752DA">
            <w:pPr>
              <w:spacing w:after="0" w:line="240" w:lineRule="auto"/>
              <w:jc w:val="both"/>
              <w:rPr>
                <w:rFonts w:ascii="Times New Roman" w:hAnsi="Times New Roman"/>
                <w:sz w:val="20"/>
                <w:szCs w:val="20"/>
              </w:rPr>
            </w:pPr>
            <w:r>
              <w:rPr>
                <w:rFonts w:ascii="Times New Roman" w:hAnsi="Times New Roman"/>
                <w:sz w:val="20"/>
                <w:szCs w:val="20"/>
              </w:rPr>
              <w:t>22</w:t>
            </w:r>
            <w:r w:rsidRPr="00DE6028">
              <w:rPr>
                <w:rFonts w:ascii="Times New Roman" w:hAnsi="Times New Roman"/>
                <w:sz w:val="20"/>
                <w:szCs w:val="20"/>
              </w:rPr>
              <w:t>.2. свидетельство о смерти</w:t>
            </w:r>
          </w:p>
          <w:p w:rsidR="00B76043" w:rsidRPr="00DE6028" w:rsidRDefault="00B76043" w:rsidP="00C752DA">
            <w:pPr>
              <w:spacing w:after="0" w:line="240" w:lineRule="auto"/>
              <w:jc w:val="both"/>
              <w:rPr>
                <w:rFonts w:ascii="Times New Roman" w:hAnsi="Times New Roman"/>
                <w:bCs/>
                <w:sz w:val="16"/>
                <w:szCs w:val="16"/>
              </w:rPr>
            </w:pPr>
            <w:r w:rsidRPr="00DE6028">
              <w:rPr>
                <w:rFonts w:ascii="Times New Roman" w:hAnsi="Times New Roman"/>
                <w:bCs/>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w:t>
            </w:r>
            <w:r w:rsidRPr="00DE6028">
              <w:rPr>
                <w:rFonts w:ascii="Times New Roman" w:hAnsi="Times New Roman"/>
                <w:bCs/>
                <w:sz w:val="16"/>
                <w:szCs w:val="16"/>
              </w:rPr>
              <w:lastRenderedPageBreak/>
              <w:t xml:space="preserve">числе бесплатно, если такой земельный участок зарезервирован для государственных или муниципальных нужд либо ограничен в обороте </w:t>
            </w:r>
          </w:p>
          <w:p w:rsidR="00B76043" w:rsidRPr="00607591" w:rsidRDefault="00B76043" w:rsidP="00C752DA">
            <w:pPr>
              <w:spacing w:after="0" w:line="240" w:lineRule="auto"/>
              <w:jc w:val="both"/>
              <w:rPr>
                <w:rFonts w:ascii="Times New Roman" w:hAnsi="Times New Roman"/>
                <w:kern w:val="2"/>
                <w:sz w:val="20"/>
                <w:szCs w:val="20"/>
              </w:rPr>
            </w:pPr>
            <w:r w:rsidRPr="00DE6028">
              <w:rPr>
                <w:rFonts w:ascii="Times New Roman" w:hAnsi="Times New Roman"/>
                <w:b/>
                <w:bCs/>
                <w:sz w:val="16"/>
                <w:szCs w:val="16"/>
              </w:rPr>
              <w:t>(-для граждан, имеющих трех и более детей)</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Default="00B76043" w:rsidP="00C752DA">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23.</w:t>
            </w:r>
          </w:p>
        </w:tc>
        <w:tc>
          <w:tcPr>
            <w:tcW w:w="9381" w:type="dxa"/>
            <w:tcBorders>
              <w:top w:val="outset" w:sz="6" w:space="0" w:color="auto"/>
              <w:left w:val="outset" w:sz="6" w:space="0" w:color="auto"/>
              <w:bottom w:val="outset" w:sz="6" w:space="0" w:color="auto"/>
            </w:tcBorders>
          </w:tcPr>
          <w:p w:rsidR="00B76043" w:rsidRPr="00607591" w:rsidRDefault="00B76043" w:rsidP="00C752DA">
            <w:pPr>
              <w:spacing w:after="0" w:line="240" w:lineRule="auto"/>
              <w:jc w:val="both"/>
              <w:rPr>
                <w:rFonts w:ascii="Times New Roman" w:hAnsi="Times New Roman"/>
                <w:kern w:val="2"/>
                <w:sz w:val="20"/>
                <w:szCs w:val="20"/>
              </w:rPr>
            </w:pPr>
            <w:r w:rsidRPr="00607591">
              <w:rPr>
                <w:rFonts w:ascii="Times New Roman" w:hAnsi="Times New Roman"/>
                <w:kern w:val="2"/>
                <w:sz w:val="20"/>
                <w:szCs w:val="20"/>
              </w:rPr>
              <w:t>Документы, подтверждающие право на приобретение земельного участка, установленные законодательством Российской Федерации</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Default="00B76043" w:rsidP="00C752DA">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B76043" w:rsidRPr="00607591" w:rsidRDefault="00B76043" w:rsidP="00C752DA">
            <w:pPr>
              <w:spacing w:after="0" w:line="240" w:lineRule="auto"/>
              <w:jc w:val="both"/>
              <w:rPr>
                <w:rFonts w:ascii="Times New Roman" w:hAnsi="Times New Roman"/>
                <w:sz w:val="20"/>
                <w:szCs w:val="20"/>
              </w:rPr>
            </w:pPr>
            <w:r w:rsidRPr="00607591">
              <w:rPr>
                <w:rFonts w:ascii="Times New Roman" w:hAnsi="Times New Roman"/>
                <w:sz w:val="20"/>
                <w:szCs w:val="20"/>
              </w:rPr>
              <w:t>23.1.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r w:rsidRPr="00607591">
              <w:rPr>
                <w:rFonts w:ascii="Times New Roman" w:hAnsi="Times New Roman"/>
                <w:kern w:val="2"/>
                <w:sz w:val="20"/>
                <w:szCs w:val="20"/>
              </w:rPr>
              <w:t xml:space="preserve"> - Оригинал</w:t>
            </w:r>
          </w:p>
          <w:p w:rsidR="00B76043" w:rsidRPr="00747B24" w:rsidRDefault="00B76043" w:rsidP="00C752DA">
            <w:pPr>
              <w:spacing w:after="0" w:line="240" w:lineRule="auto"/>
              <w:jc w:val="both"/>
              <w:rPr>
                <w:rFonts w:ascii="Times New Roman" w:hAnsi="Times New Roman"/>
                <w:bCs/>
                <w:sz w:val="16"/>
                <w:szCs w:val="16"/>
              </w:rPr>
            </w:pPr>
            <w:r w:rsidRPr="00747B24">
              <w:rPr>
                <w:rFonts w:ascii="Times New Roman" w:hAnsi="Times New Roman"/>
                <w:bCs/>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B76043" w:rsidRPr="00747B24" w:rsidRDefault="00B76043" w:rsidP="00C752DA">
            <w:pPr>
              <w:spacing w:after="0" w:line="240" w:lineRule="auto"/>
              <w:jc w:val="both"/>
              <w:rPr>
                <w:rFonts w:ascii="Times New Roman" w:hAnsi="Times New Roman"/>
                <w:b/>
                <w:bCs/>
                <w:sz w:val="16"/>
                <w:szCs w:val="16"/>
              </w:rPr>
            </w:pPr>
            <w:r w:rsidRPr="00747B24">
              <w:rPr>
                <w:rFonts w:ascii="Times New Roman" w:hAnsi="Times New Roman"/>
                <w:b/>
                <w:bCs/>
                <w:sz w:val="16"/>
                <w:szCs w:val="16"/>
              </w:rPr>
              <w:t>(-при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p w:rsidR="00B76043" w:rsidRPr="00607591" w:rsidRDefault="00B76043" w:rsidP="00C752DA">
            <w:pPr>
              <w:spacing w:after="0" w:line="240" w:lineRule="auto"/>
              <w:jc w:val="both"/>
              <w:rPr>
                <w:rFonts w:ascii="Times New Roman" w:hAnsi="Times New Roman"/>
                <w:kern w:val="2"/>
                <w:sz w:val="20"/>
                <w:szCs w:val="20"/>
              </w:rPr>
            </w:pPr>
            <w:r w:rsidRPr="00747B24">
              <w:rPr>
                <w:rFonts w:ascii="Times New Roman" w:hAnsi="Times New Roman"/>
                <w:b/>
                <w:bCs/>
                <w:sz w:val="16"/>
                <w:szCs w:val="16"/>
              </w:rPr>
              <w:t>-при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Default="00B76043" w:rsidP="00C752DA">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B76043" w:rsidRPr="00607591" w:rsidRDefault="00B76043" w:rsidP="00C752DA">
            <w:pPr>
              <w:spacing w:after="0" w:line="240" w:lineRule="auto"/>
              <w:jc w:val="both"/>
              <w:rPr>
                <w:rFonts w:ascii="Times New Roman" w:hAnsi="Times New Roman"/>
                <w:sz w:val="20"/>
                <w:szCs w:val="20"/>
              </w:rPr>
            </w:pPr>
            <w:r w:rsidRPr="00607591">
              <w:rPr>
                <w:rFonts w:ascii="Times New Roman" w:hAnsi="Times New Roman"/>
                <w:sz w:val="20"/>
                <w:szCs w:val="20"/>
              </w:rPr>
              <w:t>23.2. Выписка из протокола общего собрания некоммерческой организации (о распределении земельных участков между членами объединения) -Копия при предъявлении оригинала</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Default="00B76043" w:rsidP="00C752DA">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B76043" w:rsidRPr="00607591" w:rsidRDefault="00B76043" w:rsidP="00C752DA">
            <w:pPr>
              <w:spacing w:after="0" w:line="240" w:lineRule="auto"/>
              <w:jc w:val="both"/>
              <w:rPr>
                <w:rFonts w:ascii="Times New Roman" w:hAnsi="Times New Roman"/>
                <w:sz w:val="20"/>
                <w:szCs w:val="20"/>
              </w:rPr>
            </w:pPr>
            <w:r w:rsidRPr="00607591">
              <w:rPr>
                <w:rFonts w:ascii="Times New Roman" w:hAnsi="Times New Roman"/>
                <w:sz w:val="20"/>
                <w:szCs w:val="20"/>
              </w:rPr>
              <w:t>23.3. 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объединения)-Копия при предъявлении оригинала</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Default="00B76043" w:rsidP="00C752DA">
            <w:pPr>
              <w:spacing w:after="0" w:line="240" w:lineRule="auto"/>
              <w:rPr>
                <w:rFonts w:ascii="Times New Roman" w:hAnsi="Times New Roman"/>
                <w:sz w:val="24"/>
                <w:szCs w:val="24"/>
                <w:lang w:eastAsia="ru-RU"/>
              </w:rPr>
            </w:pPr>
            <w:r>
              <w:rPr>
                <w:rFonts w:ascii="Times New Roman" w:hAnsi="Times New Roman"/>
                <w:sz w:val="24"/>
                <w:szCs w:val="24"/>
                <w:lang w:eastAsia="ru-RU"/>
              </w:rPr>
              <w:t>24.</w:t>
            </w:r>
          </w:p>
        </w:tc>
        <w:tc>
          <w:tcPr>
            <w:tcW w:w="9381" w:type="dxa"/>
            <w:tcBorders>
              <w:top w:val="outset" w:sz="6" w:space="0" w:color="auto"/>
              <w:left w:val="outset" w:sz="6" w:space="0" w:color="auto"/>
              <w:bottom w:val="outset" w:sz="6" w:space="0" w:color="auto"/>
            </w:tcBorders>
          </w:tcPr>
          <w:p w:rsidR="00B76043" w:rsidRPr="00607591" w:rsidRDefault="00B76043" w:rsidP="00C752DA">
            <w:pPr>
              <w:spacing w:after="0" w:line="240" w:lineRule="auto"/>
              <w:jc w:val="both"/>
              <w:rPr>
                <w:rFonts w:ascii="Times New Roman" w:hAnsi="Times New Roman"/>
                <w:sz w:val="20"/>
                <w:szCs w:val="20"/>
              </w:rPr>
            </w:pPr>
            <w:r w:rsidRPr="00607591">
              <w:rPr>
                <w:rFonts w:ascii="Times New Roman" w:hAnsi="Times New Roman"/>
                <w:kern w:val="2"/>
                <w:sz w:val="20"/>
                <w:szCs w:val="20"/>
              </w:rPr>
              <w:t>Учредительные документы садоводческого, огороднического или дачного некоммерческого объединения граждан, подтверждающие право заявителя действовать без доверенности от имени этого объединения</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Default="00B76043" w:rsidP="00C752DA">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B76043" w:rsidRPr="007240B0" w:rsidRDefault="00B76043" w:rsidP="00C752DA">
            <w:pPr>
              <w:spacing w:after="0" w:line="240" w:lineRule="auto"/>
              <w:jc w:val="both"/>
              <w:rPr>
                <w:rFonts w:ascii="Times New Roman" w:hAnsi="Times New Roman"/>
                <w:sz w:val="20"/>
                <w:szCs w:val="20"/>
              </w:rPr>
            </w:pPr>
            <w:r>
              <w:rPr>
                <w:rFonts w:ascii="Times New Roman" w:hAnsi="Times New Roman"/>
                <w:sz w:val="20"/>
                <w:szCs w:val="20"/>
              </w:rPr>
              <w:t>24</w:t>
            </w:r>
            <w:r w:rsidRPr="007240B0">
              <w:rPr>
                <w:rFonts w:ascii="Times New Roman" w:hAnsi="Times New Roman"/>
                <w:sz w:val="20"/>
                <w:szCs w:val="20"/>
              </w:rPr>
              <w:t xml:space="preserve">.1. Устав юридического </w:t>
            </w:r>
            <w:proofErr w:type="spellStart"/>
            <w:r w:rsidRPr="007240B0">
              <w:rPr>
                <w:rFonts w:ascii="Times New Roman" w:hAnsi="Times New Roman"/>
                <w:sz w:val="20"/>
                <w:szCs w:val="20"/>
              </w:rPr>
              <w:t>лица,</w:t>
            </w:r>
            <w:r w:rsidRPr="007240B0">
              <w:rPr>
                <w:rFonts w:ascii="Times New Roman" w:hAnsi="Times New Roman"/>
                <w:b/>
                <w:sz w:val="20"/>
                <w:szCs w:val="20"/>
              </w:rPr>
              <w:t>или</w:t>
            </w:r>
            <w:proofErr w:type="spellEnd"/>
          </w:p>
          <w:p w:rsidR="00B76043" w:rsidRDefault="00B76043" w:rsidP="00C752DA">
            <w:pPr>
              <w:spacing w:after="0" w:line="240" w:lineRule="auto"/>
              <w:jc w:val="both"/>
              <w:rPr>
                <w:rFonts w:ascii="Times New Roman" w:hAnsi="Times New Roman"/>
                <w:bCs/>
                <w:sz w:val="16"/>
                <w:szCs w:val="16"/>
              </w:rPr>
            </w:pPr>
            <w:r>
              <w:rPr>
                <w:rFonts w:ascii="Times New Roman" w:hAnsi="Times New Roman"/>
                <w:sz w:val="20"/>
                <w:szCs w:val="20"/>
              </w:rPr>
              <w:t>24</w:t>
            </w:r>
            <w:r w:rsidRPr="007240B0">
              <w:rPr>
                <w:rFonts w:ascii="Times New Roman" w:hAnsi="Times New Roman"/>
                <w:sz w:val="20"/>
                <w:szCs w:val="20"/>
              </w:rPr>
              <w:t>.2 Выписка из решения общего собрания членов некоммерческого объединения (собрания уполномоченных), в соответствии с которым заявитель был уполномочен на подачу заявления</w:t>
            </w:r>
            <w:r>
              <w:rPr>
                <w:rFonts w:ascii="Times New Roman" w:hAnsi="Times New Roman"/>
                <w:sz w:val="20"/>
                <w:szCs w:val="20"/>
              </w:rPr>
              <w:t>-</w:t>
            </w:r>
            <w:r w:rsidRPr="00607591">
              <w:rPr>
                <w:rFonts w:ascii="Times New Roman" w:hAnsi="Times New Roman"/>
                <w:sz w:val="20"/>
                <w:szCs w:val="20"/>
              </w:rPr>
              <w:t>Оригинал или засвидетельствованная в нотариальном порядке копия</w:t>
            </w:r>
          </w:p>
          <w:p w:rsidR="00B76043" w:rsidRPr="00C43800" w:rsidRDefault="00B76043" w:rsidP="00C752DA">
            <w:pPr>
              <w:spacing w:after="0" w:line="240" w:lineRule="auto"/>
              <w:jc w:val="both"/>
              <w:rPr>
                <w:rFonts w:ascii="Times New Roman" w:hAnsi="Times New Roman"/>
                <w:bCs/>
                <w:sz w:val="16"/>
                <w:szCs w:val="16"/>
              </w:rPr>
            </w:pPr>
            <w:r>
              <w:rPr>
                <w:rFonts w:ascii="Times New Roman" w:hAnsi="Times New Roman"/>
                <w:bCs/>
                <w:sz w:val="16"/>
                <w:szCs w:val="16"/>
              </w:rPr>
              <w:t xml:space="preserve">Для предоставления </w:t>
            </w:r>
            <w:r w:rsidRPr="00C43800">
              <w:rPr>
                <w:rFonts w:ascii="Times New Roman" w:hAnsi="Times New Roman"/>
                <w:bCs/>
                <w:sz w:val="16"/>
                <w:szCs w:val="16"/>
              </w:rPr>
              <w:t xml:space="preserve">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B76043" w:rsidRPr="00607591" w:rsidRDefault="00B76043" w:rsidP="00C752DA">
            <w:pPr>
              <w:spacing w:after="0" w:line="240" w:lineRule="auto"/>
              <w:jc w:val="both"/>
              <w:rPr>
                <w:rFonts w:ascii="Times New Roman" w:hAnsi="Times New Roman"/>
                <w:sz w:val="20"/>
                <w:szCs w:val="20"/>
              </w:rPr>
            </w:pPr>
            <w:r w:rsidRPr="00C43800">
              <w:rPr>
                <w:rFonts w:ascii="Times New Roman" w:hAnsi="Times New Roman"/>
                <w:b/>
                <w:bCs/>
                <w:sz w:val="16"/>
                <w:szCs w:val="16"/>
              </w:rPr>
              <w:t>(-при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Default="00B76043" w:rsidP="00C752DA">
            <w:pPr>
              <w:spacing w:after="0" w:line="240" w:lineRule="auto"/>
              <w:rPr>
                <w:rFonts w:ascii="Times New Roman" w:hAnsi="Times New Roman"/>
                <w:sz w:val="24"/>
                <w:szCs w:val="24"/>
                <w:lang w:eastAsia="ru-RU"/>
              </w:rPr>
            </w:pPr>
            <w:r>
              <w:rPr>
                <w:rFonts w:ascii="Times New Roman" w:hAnsi="Times New Roman"/>
                <w:sz w:val="24"/>
                <w:szCs w:val="24"/>
                <w:lang w:eastAsia="ru-RU"/>
              </w:rPr>
              <w:t>25.</w:t>
            </w:r>
          </w:p>
        </w:tc>
        <w:tc>
          <w:tcPr>
            <w:tcW w:w="9381" w:type="dxa"/>
            <w:tcBorders>
              <w:top w:val="outset" w:sz="6" w:space="0" w:color="auto"/>
              <w:left w:val="outset" w:sz="6" w:space="0" w:color="auto"/>
              <w:bottom w:val="outset" w:sz="6" w:space="0" w:color="auto"/>
            </w:tcBorders>
          </w:tcPr>
          <w:p w:rsidR="00B76043" w:rsidRPr="00C43800" w:rsidRDefault="00B76043" w:rsidP="00C752DA">
            <w:pPr>
              <w:spacing w:after="0" w:line="240" w:lineRule="auto"/>
              <w:jc w:val="both"/>
              <w:rPr>
                <w:rFonts w:ascii="Times New Roman" w:hAnsi="Times New Roman"/>
                <w:sz w:val="20"/>
                <w:szCs w:val="20"/>
              </w:rPr>
            </w:pPr>
            <w:r w:rsidRPr="00607591">
              <w:rPr>
                <w:rFonts w:ascii="Times New Roman" w:hAnsi="Times New Roman"/>
                <w:sz w:val="20"/>
                <w:szCs w:val="20"/>
              </w:rPr>
              <w:t>Документ, подтверждающий право собственности на жилой дом, находящийся на фактически используемом земельном участке</w:t>
            </w:r>
            <w:r w:rsidRPr="00C43800">
              <w:rPr>
                <w:rFonts w:ascii="Times New Roman" w:hAnsi="Times New Roman"/>
                <w:sz w:val="20"/>
                <w:szCs w:val="20"/>
              </w:rPr>
              <w:t xml:space="preserve"> Копи</w:t>
            </w:r>
            <w:r>
              <w:rPr>
                <w:rFonts w:ascii="Times New Roman" w:hAnsi="Times New Roman"/>
                <w:sz w:val="20"/>
                <w:szCs w:val="20"/>
              </w:rPr>
              <w:t xml:space="preserve">я при предъявлении оригинала </w:t>
            </w:r>
            <w:r w:rsidRPr="00C43800">
              <w:rPr>
                <w:rFonts w:ascii="Times New Roman" w:hAnsi="Times New Roman"/>
                <w:sz w:val="20"/>
                <w:szCs w:val="20"/>
              </w:rPr>
              <w:t>(с отметкой о регистрации в уполномоченном органе в порядке, установленном законодательством в месте его издания)</w:t>
            </w:r>
          </w:p>
          <w:p w:rsidR="00B76043" w:rsidRPr="00C43800" w:rsidRDefault="00B76043" w:rsidP="00C752DA">
            <w:pPr>
              <w:spacing w:after="0" w:line="240" w:lineRule="auto"/>
              <w:jc w:val="both"/>
              <w:rPr>
                <w:rFonts w:ascii="Times New Roman" w:hAnsi="Times New Roman"/>
                <w:sz w:val="20"/>
                <w:szCs w:val="20"/>
              </w:rPr>
            </w:pPr>
            <w:r>
              <w:rPr>
                <w:rFonts w:ascii="Times New Roman" w:hAnsi="Times New Roman"/>
                <w:sz w:val="20"/>
                <w:szCs w:val="20"/>
              </w:rPr>
              <w:t>25</w:t>
            </w:r>
            <w:r w:rsidRPr="00C43800">
              <w:rPr>
                <w:rFonts w:ascii="Times New Roman" w:hAnsi="Times New Roman"/>
                <w:sz w:val="20"/>
                <w:szCs w:val="20"/>
              </w:rPr>
              <w:t xml:space="preserve">.1.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C43800">
              <w:rPr>
                <w:rFonts w:ascii="Times New Roman" w:hAnsi="Times New Roman"/>
                <w:i/>
                <w:sz w:val="20"/>
                <w:szCs w:val="20"/>
              </w:rPr>
              <w:t>(выданное организациями технической инвентаризации)</w:t>
            </w:r>
            <w:r w:rsidRPr="00C43800">
              <w:rPr>
                <w:rFonts w:ascii="Times New Roman" w:hAnsi="Times New Roman"/>
                <w:sz w:val="20"/>
                <w:szCs w:val="20"/>
              </w:rPr>
              <w:t>,</w:t>
            </w:r>
          </w:p>
          <w:p w:rsidR="00B76043" w:rsidRPr="00C43800" w:rsidRDefault="00B76043" w:rsidP="00C752DA">
            <w:pPr>
              <w:spacing w:after="0" w:line="240" w:lineRule="auto"/>
              <w:jc w:val="both"/>
              <w:rPr>
                <w:rFonts w:ascii="Times New Roman" w:hAnsi="Times New Roman"/>
                <w:sz w:val="20"/>
                <w:szCs w:val="20"/>
              </w:rPr>
            </w:pPr>
            <w:r>
              <w:rPr>
                <w:rFonts w:ascii="Times New Roman" w:hAnsi="Times New Roman"/>
                <w:sz w:val="20"/>
                <w:szCs w:val="20"/>
              </w:rPr>
              <w:t>25</w:t>
            </w:r>
            <w:r w:rsidRPr="00C43800">
              <w:rPr>
                <w:rFonts w:ascii="Times New Roman" w:hAnsi="Times New Roman"/>
                <w:sz w:val="20"/>
                <w:szCs w:val="20"/>
              </w:rPr>
              <w:t>.2. договор купли-продажи (</w:t>
            </w:r>
            <w:r w:rsidRPr="00C43800">
              <w:rPr>
                <w:rFonts w:ascii="Times New Roman" w:hAnsi="Times New Roman"/>
                <w:i/>
                <w:sz w:val="20"/>
                <w:szCs w:val="20"/>
              </w:rPr>
              <w:t>удостоверенный нотариусом)</w:t>
            </w:r>
            <w:r w:rsidRPr="00C43800">
              <w:rPr>
                <w:rFonts w:ascii="Times New Roman" w:hAnsi="Times New Roman"/>
                <w:sz w:val="20"/>
                <w:szCs w:val="20"/>
              </w:rPr>
              <w:t>,</w:t>
            </w:r>
          </w:p>
          <w:p w:rsidR="00B76043" w:rsidRPr="00C43800" w:rsidRDefault="00B76043" w:rsidP="00C752DA">
            <w:pPr>
              <w:spacing w:after="0" w:line="240" w:lineRule="auto"/>
              <w:jc w:val="both"/>
              <w:rPr>
                <w:rFonts w:ascii="Times New Roman" w:hAnsi="Times New Roman"/>
                <w:i/>
                <w:sz w:val="20"/>
                <w:szCs w:val="20"/>
              </w:rPr>
            </w:pPr>
            <w:r>
              <w:rPr>
                <w:rFonts w:ascii="Times New Roman" w:hAnsi="Times New Roman"/>
                <w:sz w:val="20"/>
                <w:szCs w:val="20"/>
              </w:rPr>
              <w:t>25</w:t>
            </w:r>
            <w:r w:rsidRPr="00C43800">
              <w:rPr>
                <w:rFonts w:ascii="Times New Roman" w:hAnsi="Times New Roman"/>
                <w:sz w:val="20"/>
                <w:szCs w:val="20"/>
              </w:rPr>
              <w:t>.3. договор дарения (</w:t>
            </w:r>
            <w:r w:rsidRPr="00C43800">
              <w:rPr>
                <w:rFonts w:ascii="Times New Roman" w:hAnsi="Times New Roman"/>
                <w:i/>
                <w:sz w:val="20"/>
                <w:szCs w:val="20"/>
              </w:rPr>
              <w:t>удостоверенный нотариусом),</w:t>
            </w:r>
          </w:p>
          <w:p w:rsidR="00B76043" w:rsidRPr="00C43800" w:rsidRDefault="00B76043" w:rsidP="00C752DA">
            <w:pPr>
              <w:spacing w:after="0" w:line="240" w:lineRule="auto"/>
              <w:jc w:val="both"/>
              <w:rPr>
                <w:rFonts w:ascii="Times New Roman" w:hAnsi="Times New Roman"/>
                <w:i/>
                <w:sz w:val="20"/>
                <w:szCs w:val="20"/>
              </w:rPr>
            </w:pPr>
            <w:r>
              <w:rPr>
                <w:rFonts w:ascii="Times New Roman" w:hAnsi="Times New Roman"/>
                <w:sz w:val="20"/>
                <w:szCs w:val="20"/>
              </w:rPr>
              <w:t>25</w:t>
            </w:r>
            <w:r w:rsidRPr="00C43800">
              <w:rPr>
                <w:rFonts w:ascii="Times New Roman" w:hAnsi="Times New Roman"/>
                <w:sz w:val="20"/>
                <w:szCs w:val="20"/>
              </w:rPr>
              <w:t>.4. договор мены (</w:t>
            </w:r>
            <w:r w:rsidRPr="00C43800">
              <w:rPr>
                <w:rFonts w:ascii="Times New Roman" w:hAnsi="Times New Roman"/>
                <w:i/>
                <w:sz w:val="20"/>
                <w:szCs w:val="20"/>
              </w:rPr>
              <w:t>удостоверенный нотариусом),</w:t>
            </w:r>
          </w:p>
          <w:p w:rsidR="00B76043" w:rsidRPr="00C43800" w:rsidRDefault="00B76043" w:rsidP="00C752DA">
            <w:pPr>
              <w:spacing w:after="0" w:line="240" w:lineRule="auto"/>
              <w:jc w:val="both"/>
              <w:rPr>
                <w:rFonts w:ascii="Times New Roman" w:hAnsi="Times New Roman"/>
                <w:i/>
                <w:sz w:val="20"/>
                <w:szCs w:val="20"/>
              </w:rPr>
            </w:pPr>
            <w:r>
              <w:rPr>
                <w:rFonts w:ascii="Times New Roman" w:hAnsi="Times New Roman"/>
                <w:sz w:val="20"/>
                <w:szCs w:val="20"/>
              </w:rPr>
              <w:t>25</w:t>
            </w:r>
            <w:r w:rsidRPr="00C43800">
              <w:rPr>
                <w:rFonts w:ascii="Times New Roman" w:hAnsi="Times New Roman"/>
                <w:sz w:val="20"/>
                <w:szCs w:val="20"/>
              </w:rPr>
              <w:t xml:space="preserve">.5. договор ренты </w:t>
            </w:r>
            <w:r w:rsidRPr="00C43800">
              <w:rPr>
                <w:rFonts w:ascii="Times New Roman" w:hAnsi="Times New Roman"/>
                <w:i/>
                <w:sz w:val="20"/>
                <w:szCs w:val="20"/>
              </w:rPr>
              <w:t>(удостоверенный нотариусом),</w:t>
            </w:r>
          </w:p>
          <w:p w:rsidR="00B76043" w:rsidRPr="00C43800" w:rsidRDefault="00B76043" w:rsidP="00C752DA">
            <w:pPr>
              <w:spacing w:after="0" w:line="240" w:lineRule="auto"/>
              <w:jc w:val="both"/>
              <w:rPr>
                <w:rFonts w:ascii="Times New Roman" w:hAnsi="Times New Roman"/>
                <w:sz w:val="20"/>
                <w:szCs w:val="20"/>
              </w:rPr>
            </w:pPr>
            <w:r>
              <w:rPr>
                <w:rFonts w:ascii="Times New Roman" w:hAnsi="Times New Roman"/>
                <w:sz w:val="20"/>
                <w:szCs w:val="20"/>
              </w:rPr>
              <w:t>25</w:t>
            </w:r>
            <w:r w:rsidRPr="00C43800">
              <w:rPr>
                <w:rFonts w:ascii="Times New Roman" w:hAnsi="Times New Roman"/>
                <w:sz w:val="20"/>
                <w:szCs w:val="20"/>
              </w:rPr>
              <w:t xml:space="preserve">.6. договор пожизненного содержания с иждивением </w:t>
            </w:r>
            <w:r w:rsidRPr="00C43800">
              <w:rPr>
                <w:rFonts w:ascii="Times New Roman" w:hAnsi="Times New Roman"/>
                <w:i/>
                <w:sz w:val="20"/>
                <w:szCs w:val="20"/>
              </w:rPr>
              <w:t>(удостоверенный нотариусом)</w:t>
            </w:r>
            <w:r w:rsidRPr="00C43800">
              <w:rPr>
                <w:rFonts w:ascii="Times New Roman" w:hAnsi="Times New Roman"/>
                <w:sz w:val="20"/>
                <w:szCs w:val="20"/>
              </w:rPr>
              <w:t>,</w:t>
            </w:r>
          </w:p>
          <w:p w:rsidR="00B76043" w:rsidRPr="00C43800" w:rsidRDefault="00B76043" w:rsidP="00C752DA">
            <w:pPr>
              <w:spacing w:after="0" w:line="240" w:lineRule="auto"/>
              <w:jc w:val="both"/>
              <w:rPr>
                <w:rFonts w:ascii="Times New Roman" w:hAnsi="Times New Roman"/>
                <w:sz w:val="20"/>
                <w:szCs w:val="20"/>
              </w:rPr>
            </w:pPr>
            <w:r>
              <w:rPr>
                <w:rFonts w:ascii="Times New Roman" w:hAnsi="Times New Roman"/>
                <w:sz w:val="20"/>
                <w:szCs w:val="20"/>
              </w:rPr>
              <w:t>25</w:t>
            </w:r>
            <w:r w:rsidRPr="00C43800">
              <w:rPr>
                <w:rFonts w:ascii="Times New Roman" w:hAnsi="Times New Roman"/>
                <w:sz w:val="20"/>
                <w:szCs w:val="20"/>
              </w:rPr>
              <w:t>.7. решение суда о признании права на объект,</w:t>
            </w:r>
          </w:p>
          <w:p w:rsidR="00B76043" w:rsidRPr="00C43800" w:rsidRDefault="00B76043" w:rsidP="00C752DA">
            <w:pPr>
              <w:spacing w:after="0" w:line="240" w:lineRule="auto"/>
              <w:jc w:val="both"/>
              <w:rPr>
                <w:rFonts w:ascii="Times New Roman" w:hAnsi="Times New Roman"/>
                <w:sz w:val="20"/>
                <w:szCs w:val="20"/>
              </w:rPr>
            </w:pPr>
            <w:r>
              <w:rPr>
                <w:rFonts w:ascii="Times New Roman" w:hAnsi="Times New Roman"/>
                <w:sz w:val="20"/>
                <w:szCs w:val="20"/>
              </w:rPr>
              <w:t>25</w:t>
            </w:r>
            <w:r w:rsidRPr="00C43800">
              <w:rPr>
                <w:rFonts w:ascii="Times New Roman" w:hAnsi="Times New Roman"/>
                <w:sz w:val="20"/>
                <w:szCs w:val="20"/>
              </w:rPr>
              <w:t xml:space="preserve">.8. свидетельство о праве на наследство по закону </w:t>
            </w:r>
            <w:r w:rsidRPr="00C43800">
              <w:rPr>
                <w:rFonts w:ascii="Times New Roman" w:hAnsi="Times New Roman"/>
                <w:i/>
                <w:sz w:val="20"/>
                <w:szCs w:val="20"/>
              </w:rPr>
              <w:t>(выданное нотариусом)</w:t>
            </w:r>
            <w:r w:rsidRPr="00C43800">
              <w:rPr>
                <w:rFonts w:ascii="Times New Roman" w:hAnsi="Times New Roman"/>
                <w:sz w:val="20"/>
                <w:szCs w:val="20"/>
              </w:rPr>
              <w:t>,</w:t>
            </w:r>
          </w:p>
          <w:p w:rsidR="00B76043" w:rsidRPr="00C43800" w:rsidRDefault="00B76043" w:rsidP="00C752DA">
            <w:pPr>
              <w:spacing w:after="0" w:line="240" w:lineRule="auto"/>
              <w:jc w:val="both"/>
              <w:rPr>
                <w:rFonts w:ascii="Times New Roman" w:hAnsi="Times New Roman"/>
                <w:sz w:val="20"/>
                <w:szCs w:val="20"/>
              </w:rPr>
            </w:pPr>
            <w:r>
              <w:rPr>
                <w:rFonts w:ascii="Times New Roman" w:hAnsi="Times New Roman"/>
                <w:sz w:val="20"/>
                <w:szCs w:val="20"/>
              </w:rPr>
              <w:t>25</w:t>
            </w:r>
            <w:r w:rsidRPr="00C43800">
              <w:rPr>
                <w:rFonts w:ascii="Times New Roman" w:hAnsi="Times New Roman"/>
                <w:sz w:val="20"/>
                <w:szCs w:val="20"/>
              </w:rPr>
              <w:t xml:space="preserve">.9. свидетельство о праве на наследство по завещанию </w:t>
            </w:r>
            <w:r w:rsidRPr="00C43800">
              <w:rPr>
                <w:rFonts w:ascii="Times New Roman" w:hAnsi="Times New Roman"/>
                <w:i/>
                <w:sz w:val="20"/>
                <w:szCs w:val="20"/>
              </w:rPr>
              <w:t>(выданное нотариусом)</w:t>
            </w:r>
          </w:p>
          <w:p w:rsidR="00B76043" w:rsidRPr="00C43800" w:rsidRDefault="00B76043" w:rsidP="00C752DA">
            <w:pPr>
              <w:spacing w:after="0" w:line="240" w:lineRule="auto"/>
              <w:jc w:val="both"/>
              <w:rPr>
                <w:rFonts w:ascii="Times New Roman" w:hAnsi="Times New Roman"/>
                <w:b/>
                <w:sz w:val="20"/>
                <w:szCs w:val="20"/>
              </w:rPr>
            </w:pPr>
            <w:r w:rsidRPr="00C43800">
              <w:rPr>
                <w:rFonts w:ascii="Times New Roman" w:hAnsi="Times New Roman"/>
                <w:b/>
                <w:sz w:val="20"/>
                <w:szCs w:val="20"/>
              </w:rPr>
              <w:t>или</w:t>
            </w:r>
          </w:p>
          <w:p w:rsidR="00B76043" w:rsidRPr="00C43800" w:rsidRDefault="00B76043" w:rsidP="00C752DA">
            <w:pPr>
              <w:spacing w:after="0" w:line="240" w:lineRule="auto"/>
              <w:jc w:val="both"/>
              <w:rPr>
                <w:rFonts w:ascii="Times New Roman" w:hAnsi="Times New Roman"/>
                <w:sz w:val="20"/>
                <w:szCs w:val="20"/>
              </w:rPr>
            </w:pPr>
            <w:r>
              <w:rPr>
                <w:rFonts w:ascii="Times New Roman" w:hAnsi="Times New Roman"/>
                <w:sz w:val="20"/>
                <w:szCs w:val="20"/>
              </w:rPr>
              <w:t>25</w:t>
            </w:r>
            <w:r w:rsidRPr="00C43800">
              <w:rPr>
                <w:rFonts w:ascii="Times New Roman" w:hAnsi="Times New Roman"/>
                <w:sz w:val="20"/>
                <w:szCs w:val="20"/>
              </w:rPr>
              <w:t xml:space="preserve">.10. решение суда о признании права на объект, </w:t>
            </w:r>
          </w:p>
          <w:p w:rsidR="00B76043" w:rsidRPr="00C43800" w:rsidRDefault="00B76043" w:rsidP="00C752DA">
            <w:pPr>
              <w:spacing w:after="0" w:line="240" w:lineRule="auto"/>
              <w:jc w:val="both"/>
              <w:rPr>
                <w:rFonts w:ascii="Times New Roman" w:hAnsi="Times New Roman"/>
                <w:sz w:val="20"/>
                <w:szCs w:val="20"/>
              </w:rPr>
            </w:pPr>
            <w:r>
              <w:rPr>
                <w:rFonts w:ascii="Times New Roman" w:hAnsi="Times New Roman"/>
                <w:sz w:val="20"/>
                <w:szCs w:val="20"/>
              </w:rPr>
              <w:t>25</w:t>
            </w:r>
            <w:r w:rsidRPr="00C43800">
              <w:rPr>
                <w:rFonts w:ascii="Times New Roman" w:hAnsi="Times New Roman"/>
                <w:sz w:val="20"/>
                <w:szCs w:val="20"/>
              </w:rPr>
              <w:t xml:space="preserve">.11. свидетельство о праве на наследство по закону </w:t>
            </w:r>
            <w:r w:rsidRPr="00C43800">
              <w:rPr>
                <w:rFonts w:ascii="Times New Roman" w:hAnsi="Times New Roman"/>
                <w:i/>
                <w:sz w:val="20"/>
                <w:szCs w:val="20"/>
              </w:rPr>
              <w:t>(выданное нотариусом)</w:t>
            </w:r>
            <w:r w:rsidRPr="00C43800">
              <w:rPr>
                <w:rFonts w:ascii="Times New Roman" w:hAnsi="Times New Roman"/>
                <w:sz w:val="20"/>
                <w:szCs w:val="20"/>
              </w:rPr>
              <w:t xml:space="preserve">, </w:t>
            </w:r>
          </w:p>
          <w:p w:rsidR="00B76043" w:rsidRDefault="00B76043" w:rsidP="00C752DA">
            <w:pPr>
              <w:spacing w:after="0" w:line="240" w:lineRule="auto"/>
              <w:jc w:val="both"/>
              <w:rPr>
                <w:rFonts w:ascii="Times New Roman" w:hAnsi="Times New Roman"/>
                <w:i/>
                <w:sz w:val="20"/>
                <w:szCs w:val="20"/>
              </w:rPr>
            </w:pPr>
            <w:r>
              <w:rPr>
                <w:rFonts w:ascii="Times New Roman" w:hAnsi="Times New Roman"/>
                <w:sz w:val="20"/>
                <w:szCs w:val="20"/>
              </w:rPr>
              <w:t>25</w:t>
            </w:r>
            <w:r w:rsidRPr="00C43800">
              <w:rPr>
                <w:rFonts w:ascii="Times New Roman" w:hAnsi="Times New Roman"/>
                <w:sz w:val="20"/>
                <w:szCs w:val="20"/>
              </w:rPr>
              <w:t xml:space="preserve">.12. свидетельство о праве на наследство по завещанию </w:t>
            </w:r>
            <w:r w:rsidRPr="00C43800">
              <w:rPr>
                <w:rFonts w:ascii="Times New Roman" w:hAnsi="Times New Roman"/>
                <w:i/>
                <w:sz w:val="20"/>
                <w:szCs w:val="20"/>
              </w:rPr>
              <w:t>(выданное нотариусом)</w:t>
            </w:r>
          </w:p>
          <w:p w:rsidR="00B76043" w:rsidRPr="00C43800" w:rsidRDefault="00B76043" w:rsidP="00C752DA">
            <w:pPr>
              <w:spacing w:after="0" w:line="240" w:lineRule="auto"/>
              <w:jc w:val="both"/>
              <w:rPr>
                <w:rFonts w:ascii="Times New Roman" w:hAnsi="Times New Roman"/>
                <w:bCs/>
                <w:sz w:val="16"/>
                <w:szCs w:val="16"/>
              </w:rPr>
            </w:pPr>
            <w:r w:rsidRPr="00C43800">
              <w:rPr>
                <w:rFonts w:ascii="Times New Roman" w:hAnsi="Times New Roman"/>
                <w:b/>
                <w:bCs/>
                <w:sz w:val="16"/>
                <w:szCs w:val="16"/>
                <w:u w:val="single"/>
              </w:rPr>
              <w:t>27.1 – 27.9.</w:t>
            </w:r>
            <w:r w:rsidRPr="00C43800">
              <w:rPr>
                <w:rFonts w:ascii="Times New Roman" w:hAnsi="Times New Roman"/>
                <w:bCs/>
                <w:sz w:val="16"/>
                <w:szCs w:val="16"/>
              </w:rPr>
              <w:t xml:space="preserve"> - Если право возникло у гражданина до дня введения в действие Земельного кодекса РФ (для граждан РФ)</w:t>
            </w:r>
          </w:p>
          <w:p w:rsidR="00B76043" w:rsidRPr="00C43800" w:rsidRDefault="00B76043" w:rsidP="00C752DA">
            <w:pPr>
              <w:spacing w:after="0" w:line="240" w:lineRule="auto"/>
              <w:jc w:val="both"/>
              <w:rPr>
                <w:rFonts w:ascii="Times New Roman" w:hAnsi="Times New Roman"/>
                <w:bCs/>
                <w:sz w:val="16"/>
                <w:szCs w:val="16"/>
              </w:rPr>
            </w:pPr>
            <w:r w:rsidRPr="00C43800">
              <w:rPr>
                <w:rFonts w:ascii="Times New Roman" w:hAnsi="Times New Roman"/>
                <w:b/>
                <w:bCs/>
                <w:sz w:val="16"/>
                <w:szCs w:val="16"/>
                <w:u w:val="single"/>
              </w:rPr>
              <w:t>27.10 – 27.12.</w:t>
            </w:r>
            <w:r w:rsidRPr="00C43800">
              <w:rPr>
                <w:rFonts w:ascii="Times New Roman" w:hAnsi="Times New Roman"/>
                <w:bCs/>
                <w:sz w:val="16"/>
                <w:szCs w:val="16"/>
              </w:rPr>
              <w:t xml:space="preserve"> - Если право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лиц))Предоставляется один из документов. </w:t>
            </w:r>
          </w:p>
          <w:p w:rsidR="00B76043" w:rsidRPr="00C43800" w:rsidRDefault="00B76043" w:rsidP="00C752DA">
            <w:pPr>
              <w:spacing w:after="0" w:line="240" w:lineRule="auto"/>
              <w:jc w:val="both"/>
              <w:rPr>
                <w:rFonts w:ascii="Times New Roman" w:hAnsi="Times New Roman"/>
                <w:bCs/>
                <w:sz w:val="16"/>
                <w:szCs w:val="16"/>
              </w:rPr>
            </w:pPr>
            <w:r w:rsidRPr="00C43800">
              <w:rPr>
                <w:rFonts w:ascii="Times New Roman" w:hAnsi="Times New Roman"/>
                <w:bCs/>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B76043" w:rsidRDefault="00B76043" w:rsidP="00C752DA">
            <w:pPr>
              <w:spacing w:after="0" w:line="240" w:lineRule="auto"/>
              <w:jc w:val="both"/>
              <w:rPr>
                <w:rFonts w:ascii="Times New Roman" w:hAnsi="Times New Roman"/>
                <w:sz w:val="20"/>
                <w:szCs w:val="20"/>
              </w:rPr>
            </w:pPr>
            <w:r w:rsidRPr="00C43800">
              <w:rPr>
                <w:rFonts w:ascii="Times New Roman" w:hAnsi="Times New Roman"/>
                <w:b/>
                <w:bCs/>
                <w:sz w:val="16"/>
                <w:szCs w:val="16"/>
              </w:rPr>
              <w:lastRenderedPageBreak/>
              <w:t>(-при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Default="00B76043" w:rsidP="00C752DA">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26.</w:t>
            </w:r>
          </w:p>
        </w:tc>
        <w:tc>
          <w:tcPr>
            <w:tcW w:w="9381" w:type="dxa"/>
            <w:tcBorders>
              <w:top w:val="outset" w:sz="6" w:space="0" w:color="auto"/>
              <w:left w:val="outset" w:sz="6" w:space="0" w:color="auto"/>
              <w:bottom w:val="outset" w:sz="6" w:space="0" w:color="auto"/>
            </w:tcBorders>
          </w:tcPr>
          <w:p w:rsidR="00B76043" w:rsidRPr="00607591" w:rsidRDefault="00B76043" w:rsidP="00C752DA">
            <w:pPr>
              <w:spacing w:after="0" w:line="240" w:lineRule="auto"/>
              <w:jc w:val="both"/>
              <w:rPr>
                <w:rFonts w:ascii="Times New Roman" w:hAnsi="Times New Roman"/>
                <w:kern w:val="2"/>
                <w:sz w:val="20"/>
                <w:szCs w:val="20"/>
              </w:rPr>
            </w:pPr>
            <w:r w:rsidRPr="00607591">
              <w:rPr>
                <w:rFonts w:ascii="Times New Roman" w:hAnsi="Times New Roman"/>
                <w:kern w:val="2"/>
                <w:sz w:val="20"/>
                <w:szCs w:val="20"/>
              </w:rPr>
              <w:t>Документ, подтверждающий отнесение лица к данной категории заявителей-</w:t>
            </w:r>
            <w:r w:rsidRPr="00607591">
              <w:rPr>
                <w:rFonts w:ascii="Times New Roman" w:hAnsi="Times New Roman"/>
                <w:sz w:val="20"/>
                <w:szCs w:val="20"/>
              </w:rPr>
              <w:t>Копия при предъявлении оригинала</w:t>
            </w:r>
          </w:p>
          <w:p w:rsidR="00B76043" w:rsidRPr="00607591" w:rsidRDefault="00B76043" w:rsidP="00C752DA">
            <w:pPr>
              <w:spacing w:after="0" w:line="240" w:lineRule="auto"/>
              <w:jc w:val="both"/>
              <w:rPr>
                <w:rFonts w:ascii="Times New Roman" w:hAnsi="Times New Roman"/>
                <w:sz w:val="20"/>
                <w:szCs w:val="20"/>
              </w:rPr>
            </w:pPr>
            <w:r w:rsidRPr="00607591">
              <w:rPr>
                <w:rFonts w:ascii="Times New Roman" w:hAnsi="Times New Roman"/>
                <w:sz w:val="20"/>
                <w:szCs w:val="20"/>
              </w:rPr>
              <w:t>26.1. Удостоверение</w:t>
            </w:r>
          </w:p>
          <w:p w:rsidR="00B76043" w:rsidRPr="00961EBB" w:rsidRDefault="00B76043" w:rsidP="00C752DA">
            <w:pPr>
              <w:spacing w:after="0" w:line="240" w:lineRule="auto"/>
              <w:jc w:val="both"/>
              <w:rPr>
                <w:rFonts w:ascii="Times New Roman" w:hAnsi="Times New Roman"/>
                <w:bCs/>
                <w:sz w:val="16"/>
                <w:szCs w:val="16"/>
              </w:rPr>
            </w:pPr>
            <w:r w:rsidRPr="00961EBB">
              <w:rPr>
                <w:rFonts w:ascii="Times New Roman" w:hAnsi="Times New Roman"/>
                <w:bCs/>
                <w:sz w:val="16"/>
                <w:szCs w:val="16"/>
              </w:rPr>
              <w:t>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B76043" w:rsidRDefault="00B76043" w:rsidP="00C752DA">
            <w:pPr>
              <w:spacing w:after="0" w:line="240" w:lineRule="auto"/>
              <w:jc w:val="both"/>
              <w:rPr>
                <w:rFonts w:ascii="Times New Roman" w:hAnsi="Times New Roman"/>
                <w:sz w:val="20"/>
                <w:szCs w:val="20"/>
              </w:rPr>
            </w:pPr>
            <w:r w:rsidRPr="00961EBB">
              <w:rPr>
                <w:rFonts w:ascii="Times New Roman" w:hAnsi="Times New Roman"/>
                <w:b/>
                <w:bCs/>
                <w:sz w:val="16"/>
                <w:szCs w:val="16"/>
              </w:rPr>
              <w:t>(-для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r>
      <w:tr w:rsidR="00B76043" w:rsidRPr="00607591" w:rsidTr="00C752DA">
        <w:trPr>
          <w:tblCellSpacing w:w="0" w:type="dxa"/>
        </w:trPr>
        <w:tc>
          <w:tcPr>
            <w:tcW w:w="710" w:type="dxa"/>
            <w:tcBorders>
              <w:top w:val="outset" w:sz="6" w:space="0" w:color="auto"/>
              <w:bottom w:val="outset" w:sz="6" w:space="0" w:color="auto"/>
              <w:right w:val="outset" w:sz="6" w:space="0" w:color="auto"/>
            </w:tcBorders>
          </w:tcPr>
          <w:p w:rsidR="00B76043" w:rsidRDefault="00B76043" w:rsidP="00C752DA">
            <w:pPr>
              <w:spacing w:after="0" w:line="240" w:lineRule="auto"/>
              <w:rPr>
                <w:rFonts w:ascii="Times New Roman" w:hAnsi="Times New Roman"/>
                <w:sz w:val="24"/>
                <w:szCs w:val="24"/>
                <w:lang w:eastAsia="ru-RU"/>
              </w:rPr>
            </w:pPr>
            <w:r>
              <w:rPr>
                <w:rFonts w:ascii="Times New Roman" w:hAnsi="Times New Roman"/>
                <w:sz w:val="24"/>
                <w:szCs w:val="24"/>
                <w:lang w:eastAsia="ru-RU"/>
              </w:rPr>
              <w:t>28.</w:t>
            </w:r>
          </w:p>
        </w:tc>
        <w:tc>
          <w:tcPr>
            <w:tcW w:w="9381" w:type="dxa"/>
            <w:tcBorders>
              <w:top w:val="outset" w:sz="6" w:space="0" w:color="auto"/>
              <w:left w:val="outset" w:sz="6" w:space="0" w:color="auto"/>
              <w:bottom w:val="outset" w:sz="6" w:space="0" w:color="auto"/>
            </w:tcBorders>
          </w:tcPr>
          <w:p w:rsidR="00B76043" w:rsidRPr="00607591" w:rsidRDefault="00B76043" w:rsidP="00C752DA">
            <w:pPr>
              <w:spacing w:after="0" w:line="240" w:lineRule="auto"/>
              <w:jc w:val="both"/>
              <w:rPr>
                <w:rFonts w:ascii="Times New Roman" w:hAnsi="Times New Roman"/>
                <w:kern w:val="2"/>
                <w:sz w:val="20"/>
                <w:szCs w:val="20"/>
              </w:rPr>
            </w:pPr>
            <w:r w:rsidRPr="00607591">
              <w:rPr>
                <w:rFonts w:ascii="Times New Roman" w:hAnsi="Times New Roman"/>
                <w:kern w:val="2"/>
                <w:sz w:val="20"/>
                <w:szCs w:val="20"/>
              </w:rPr>
              <w:t>Специальный инвестиционный контракт</w:t>
            </w:r>
          </w:p>
          <w:p w:rsidR="00B76043" w:rsidRDefault="00B76043" w:rsidP="00C752DA">
            <w:pPr>
              <w:spacing w:after="0" w:line="240" w:lineRule="auto"/>
              <w:jc w:val="both"/>
              <w:rPr>
                <w:rFonts w:ascii="Times New Roman" w:hAnsi="Times New Roman"/>
                <w:sz w:val="20"/>
                <w:szCs w:val="20"/>
              </w:rPr>
            </w:pPr>
            <w:r w:rsidRPr="00607591">
              <w:rPr>
                <w:rFonts w:ascii="Times New Roman" w:hAnsi="Times New Roman"/>
                <w:bCs/>
                <w:sz w:val="16"/>
                <w:szCs w:val="16"/>
              </w:rPr>
              <w:t>Для предоставления земельного участка, необходимого для осуществления деятельности, предусмотренной специальным инвестиционным контрактом</w:t>
            </w:r>
          </w:p>
        </w:tc>
      </w:tr>
    </w:tbl>
    <w:p w:rsidR="00B76043" w:rsidRPr="00DC1B3C" w:rsidRDefault="00B76043" w:rsidP="00B76043">
      <w:pPr>
        <w:tabs>
          <w:tab w:val="left" w:pos="6384"/>
        </w:tabs>
        <w:suppressAutoHyphens/>
        <w:spacing w:after="0" w:line="240" w:lineRule="auto"/>
        <w:rPr>
          <w:rFonts w:ascii="Times New Roman" w:hAnsi="Times New Roman"/>
          <w:sz w:val="28"/>
          <w:szCs w:val="28"/>
          <w:lang w:eastAsia="ar-SA"/>
        </w:rPr>
      </w:pPr>
    </w:p>
    <w:p w:rsidR="00B76043" w:rsidRDefault="00B76043" w:rsidP="00B76043">
      <w:pPr>
        <w:spacing w:after="0" w:line="240" w:lineRule="auto"/>
        <w:jc w:val="right"/>
        <w:rPr>
          <w:rFonts w:ascii="Times New Roman" w:hAnsi="Times New Roman"/>
          <w:sz w:val="20"/>
          <w:szCs w:val="20"/>
          <w:lang w:eastAsia="ru-RU"/>
        </w:rPr>
      </w:pPr>
    </w:p>
    <w:p w:rsidR="00B76043" w:rsidRDefault="00B76043" w:rsidP="00B76043">
      <w:pPr>
        <w:spacing w:after="0" w:line="240" w:lineRule="auto"/>
        <w:jc w:val="right"/>
        <w:rPr>
          <w:rFonts w:ascii="Times New Roman" w:hAnsi="Times New Roman"/>
          <w:sz w:val="20"/>
          <w:szCs w:val="20"/>
          <w:lang w:eastAsia="ru-RU"/>
        </w:rPr>
      </w:pPr>
    </w:p>
    <w:p w:rsidR="00B76043" w:rsidRDefault="00B76043" w:rsidP="00B76043">
      <w:pPr>
        <w:spacing w:after="0" w:line="240" w:lineRule="auto"/>
        <w:jc w:val="right"/>
        <w:rPr>
          <w:rFonts w:ascii="Times New Roman" w:hAnsi="Times New Roman"/>
          <w:sz w:val="20"/>
          <w:szCs w:val="20"/>
          <w:lang w:eastAsia="ru-RU"/>
        </w:rPr>
      </w:pPr>
    </w:p>
    <w:p w:rsidR="00B76043" w:rsidRDefault="00B76043" w:rsidP="00B76043">
      <w:pPr>
        <w:spacing w:after="0" w:line="240" w:lineRule="auto"/>
        <w:jc w:val="right"/>
        <w:rPr>
          <w:rFonts w:ascii="Times New Roman" w:hAnsi="Times New Roman"/>
          <w:sz w:val="20"/>
          <w:szCs w:val="20"/>
          <w:lang w:eastAsia="ru-RU"/>
        </w:rPr>
      </w:pPr>
    </w:p>
    <w:p w:rsidR="00B76043" w:rsidRDefault="00B76043" w:rsidP="00B76043">
      <w:pPr>
        <w:spacing w:after="0" w:line="240" w:lineRule="auto"/>
        <w:jc w:val="right"/>
        <w:rPr>
          <w:rFonts w:ascii="Times New Roman" w:hAnsi="Times New Roman"/>
          <w:sz w:val="20"/>
          <w:szCs w:val="20"/>
          <w:lang w:eastAsia="ru-RU"/>
        </w:rPr>
      </w:pPr>
    </w:p>
    <w:p w:rsidR="00B76043" w:rsidRDefault="00B76043" w:rsidP="00B76043">
      <w:pPr>
        <w:spacing w:after="0" w:line="240" w:lineRule="auto"/>
        <w:jc w:val="right"/>
        <w:rPr>
          <w:rFonts w:ascii="Times New Roman" w:hAnsi="Times New Roman"/>
          <w:sz w:val="20"/>
          <w:szCs w:val="20"/>
          <w:lang w:eastAsia="ru-RU"/>
        </w:rPr>
      </w:pPr>
    </w:p>
    <w:p w:rsidR="00B76043" w:rsidRDefault="00B76043" w:rsidP="00B76043">
      <w:pPr>
        <w:spacing w:after="0" w:line="240" w:lineRule="auto"/>
        <w:jc w:val="right"/>
        <w:rPr>
          <w:rFonts w:ascii="Times New Roman" w:hAnsi="Times New Roman"/>
          <w:sz w:val="20"/>
          <w:szCs w:val="20"/>
          <w:lang w:eastAsia="ru-RU"/>
        </w:rPr>
      </w:pPr>
    </w:p>
    <w:p w:rsidR="00B76043" w:rsidRDefault="00B76043" w:rsidP="00B76043">
      <w:pPr>
        <w:spacing w:after="0" w:line="240" w:lineRule="auto"/>
        <w:jc w:val="right"/>
        <w:rPr>
          <w:rFonts w:ascii="Times New Roman" w:hAnsi="Times New Roman"/>
          <w:sz w:val="20"/>
          <w:szCs w:val="20"/>
          <w:lang w:eastAsia="ru-RU"/>
        </w:rPr>
      </w:pPr>
    </w:p>
    <w:p w:rsidR="00B76043" w:rsidRDefault="00B76043" w:rsidP="00B76043">
      <w:pPr>
        <w:spacing w:after="0" w:line="240" w:lineRule="auto"/>
        <w:jc w:val="right"/>
        <w:rPr>
          <w:rFonts w:ascii="Times New Roman" w:hAnsi="Times New Roman"/>
          <w:sz w:val="20"/>
          <w:szCs w:val="20"/>
          <w:lang w:eastAsia="ru-RU"/>
        </w:rPr>
      </w:pPr>
    </w:p>
    <w:p w:rsidR="00B76043" w:rsidRDefault="00B76043" w:rsidP="00B76043">
      <w:pPr>
        <w:spacing w:after="0" w:line="240" w:lineRule="auto"/>
        <w:jc w:val="right"/>
        <w:rPr>
          <w:rFonts w:ascii="Times New Roman" w:hAnsi="Times New Roman"/>
          <w:sz w:val="20"/>
          <w:szCs w:val="20"/>
          <w:lang w:eastAsia="ru-RU"/>
        </w:rPr>
      </w:pPr>
    </w:p>
    <w:p w:rsidR="00B76043" w:rsidRDefault="00B76043" w:rsidP="00B76043">
      <w:pPr>
        <w:spacing w:after="0" w:line="240" w:lineRule="auto"/>
        <w:jc w:val="right"/>
        <w:rPr>
          <w:rFonts w:ascii="Times New Roman" w:hAnsi="Times New Roman"/>
          <w:sz w:val="20"/>
          <w:szCs w:val="20"/>
          <w:lang w:eastAsia="ru-RU"/>
        </w:rPr>
      </w:pPr>
    </w:p>
    <w:p w:rsidR="00B76043" w:rsidRDefault="00B76043" w:rsidP="00B76043">
      <w:pPr>
        <w:spacing w:after="0" w:line="240" w:lineRule="auto"/>
        <w:jc w:val="right"/>
        <w:rPr>
          <w:rFonts w:ascii="Times New Roman" w:hAnsi="Times New Roman"/>
          <w:sz w:val="20"/>
          <w:szCs w:val="20"/>
          <w:lang w:eastAsia="ru-RU"/>
        </w:rPr>
      </w:pPr>
    </w:p>
    <w:p w:rsidR="00B76043" w:rsidRDefault="00B76043" w:rsidP="00B76043">
      <w:pPr>
        <w:spacing w:after="0" w:line="240" w:lineRule="auto"/>
        <w:jc w:val="right"/>
        <w:rPr>
          <w:rFonts w:ascii="Times New Roman" w:hAnsi="Times New Roman"/>
          <w:sz w:val="20"/>
          <w:szCs w:val="20"/>
          <w:lang w:eastAsia="ru-RU"/>
        </w:rPr>
      </w:pPr>
    </w:p>
    <w:p w:rsidR="00B76043" w:rsidRDefault="00B76043" w:rsidP="00B76043">
      <w:pPr>
        <w:spacing w:after="0" w:line="240" w:lineRule="auto"/>
        <w:jc w:val="right"/>
        <w:rPr>
          <w:rFonts w:ascii="Times New Roman" w:hAnsi="Times New Roman"/>
          <w:sz w:val="20"/>
          <w:szCs w:val="20"/>
          <w:lang w:eastAsia="ru-RU"/>
        </w:rPr>
      </w:pPr>
    </w:p>
    <w:p w:rsidR="00B76043" w:rsidRDefault="00B76043" w:rsidP="00B76043">
      <w:pPr>
        <w:spacing w:after="0" w:line="240" w:lineRule="auto"/>
        <w:jc w:val="right"/>
        <w:rPr>
          <w:rFonts w:ascii="Times New Roman" w:hAnsi="Times New Roman"/>
          <w:sz w:val="20"/>
          <w:szCs w:val="20"/>
          <w:lang w:eastAsia="ru-RU"/>
        </w:rPr>
      </w:pPr>
    </w:p>
    <w:p w:rsidR="00B76043" w:rsidRDefault="00B76043" w:rsidP="00B76043">
      <w:pPr>
        <w:spacing w:after="0" w:line="240" w:lineRule="auto"/>
        <w:jc w:val="right"/>
        <w:rPr>
          <w:rFonts w:ascii="Times New Roman" w:hAnsi="Times New Roman"/>
          <w:sz w:val="20"/>
          <w:szCs w:val="20"/>
          <w:lang w:eastAsia="ru-RU"/>
        </w:rPr>
      </w:pPr>
    </w:p>
    <w:p w:rsidR="00B76043" w:rsidRDefault="00B76043" w:rsidP="00B76043">
      <w:pPr>
        <w:spacing w:after="0" w:line="240" w:lineRule="auto"/>
        <w:jc w:val="right"/>
        <w:rPr>
          <w:rFonts w:ascii="Times New Roman" w:hAnsi="Times New Roman"/>
          <w:sz w:val="20"/>
          <w:szCs w:val="20"/>
          <w:lang w:eastAsia="ru-RU"/>
        </w:rPr>
      </w:pPr>
    </w:p>
    <w:p w:rsidR="00B76043" w:rsidRDefault="00B76043" w:rsidP="00B76043">
      <w:pPr>
        <w:spacing w:after="0" w:line="240" w:lineRule="auto"/>
        <w:jc w:val="right"/>
        <w:rPr>
          <w:rFonts w:ascii="Times New Roman" w:hAnsi="Times New Roman"/>
          <w:sz w:val="20"/>
          <w:szCs w:val="20"/>
          <w:lang w:eastAsia="ru-RU"/>
        </w:rPr>
      </w:pPr>
    </w:p>
    <w:p w:rsidR="00C64853" w:rsidRDefault="00C64853" w:rsidP="00B76043">
      <w:pPr>
        <w:spacing w:after="0" w:line="240" w:lineRule="auto"/>
        <w:jc w:val="right"/>
        <w:rPr>
          <w:rFonts w:ascii="Times New Roman" w:hAnsi="Times New Roman"/>
          <w:sz w:val="20"/>
          <w:szCs w:val="20"/>
          <w:lang w:eastAsia="ru-RU"/>
        </w:rPr>
      </w:pPr>
    </w:p>
    <w:p w:rsidR="00C64853" w:rsidRDefault="00C64853" w:rsidP="00B76043">
      <w:pPr>
        <w:spacing w:after="0" w:line="240" w:lineRule="auto"/>
        <w:jc w:val="right"/>
        <w:rPr>
          <w:rFonts w:ascii="Times New Roman" w:hAnsi="Times New Roman"/>
          <w:sz w:val="20"/>
          <w:szCs w:val="20"/>
          <w:lang w:eastAsia="ru-RU"/>
        </w:rPr>
      </w:pPr>
    </w:p>
    <w:p w:rsidR="00C64853" w:rsidRDefault="00C64853" w:rsidP="00B76043">
      <w:pPr>
        <w:spacing w:after="0" w:line="240" w:lineRule="auto"/>
        <w:jc w:val="right"/>
        <w:rPr>
          <w:rFonts w:ascii="Times New Roman" w:hAnsi="Times New Roman"/>
          <w:sz w:val="20"/>
          <w:szCs w:val="20"/>
          <w:lang w:eastAsia="ru-RU"/>
        </w:rPr>
      </w:pPr>
    </w:p>
    <w:p w:rsidR="00C64853" w:rsidRDefault="00C64853" w:rsidP="00B76043">
      <w:pPr>
        <w:spacing w:after="0" w:line="240" w:lineRule="auto"/>
        <w:jc w:val="right"/>
        <w:rPr>
          <w:rFonts w:ascii="Times New Roman" w:hAnsi="Times New Roman"/>
          <w:sz w:val="20"/>
          <w:szCs w:val="20"/>
          <w:lang w:eastAsia="ru-RU"/>
        </w:rPr>
      </w:pPr>
    </w:p>
    <w:p w:rsidR="00C64853" w:rsidRDefault="00C64853" w:rsidP="00B76043">
      <w:pPr>
        <w:spacing w:after="0" w:line="240" w:lineRule="auto"/>
        <w:jc w:val="right"/>
        <w:rPr>
          <w:rFonts w:ascii="Times New Roman" w:hAnsi="Times New Roman"/>
          <w:sz w:val="20"/>
          <w:szCs w:val="20"/>
          <w:lang w:eastAsia="ru-RU"/>
        </w:rPr>
      </w:pPr>
    </w:p>
    <w:p w:rsidR="00C64853" w:rsidRDefault="00C64853" w:rsidP="00B76043">
      <w:pPr>
        <w:spacing w:after="0" w:line="240" w:lineRule="auto"/>
        <w:jc w:val="right"/>
        <w:rPr>
          <w:rFonts w:ascii="Times New Roman" w:hAnsi="Times New Roman"/>
          <w:sz w:val="20"/>
          <w:szCs w:val="20"/>
          <w:lang w:eastAsia="ru-RU"/>
        </w:rPr>
      </w:pPr>
    </w:p>
    <w:p w:rsidR="00C64853" w:rsidRDefault="00C64853" w:rsidP="00B76043">
      <w:pPr>
        <w:spacing w:after="0" w:line="240" w:lineRule="auto"/>
        <w:jc w:val="right"/>
        <w:rPr>
          <w:rFonts w:ascii="Times New Roman" w:hAnsi="Times New Roman"/>
          <w:sz w:val="20"/>
          <w:szCs w:val="20"/>
          <w:lang w:eastAsia="ru-RU"/>
        </w:rPr>
      </w:pPr>
    </w:p>
    <w:p w:rsidR="00C64853" w:rsidRDefault="00C64853" w:rsidP="00B76043">
      <w:pPr>
        <w:spacing w:after="0" w:line="240" w:lineRule="auto"/>
        <w:jc w:val="right"/>
        <w:rPr>
          <w:rFonts w:ascii="Times New Roman" w:hAnsi="Times New Roman"/>
          <w:sz w:val="20"/>
          <w:szCs w:val="20"/>
          <w:lang w:eastAsia="ru-RU"/>
        </w:rPr>
      </w:pPr>
    </w:p>
    <w:p w:rsidR="00C64853" w:rsidRDefault="00C64853" w:rsidP="00B76043">
      <w:pPr>
        <w:spacing w:after="0" w:line="240" w:lineRule="auto"/>
        <w:jc w:val="right"/>
        <w:rPr>
          <w:rFonts w:ascii="Times New Roman" w:hAnsi="Times New Roman"/>
          <w:sz w:val="20"/>
          <w:szCs w:val="20"/>
          <w:lang w:eastAsia="ru-RU"/>
        </w:rPr>
      </w:pPr>
    </w:p>
    <w:p w:rsidR="00C64853" w:rsidRDefault="00C64853" w:rsidP="00B76043">
      <w:pPr>
        <w:spacing w:after="0" w:line="240" w:lineRule="auto"/>
        <w:jc w:val="right"/>
        <w:rPr>
          <w:rFonts w:ascii="Times New Roman" w:hAnsi="Times New Roman"/>
          <w:sz w:val="20"/>
          <w:szCs w:val="20"/>
          <w:lang w:eastAsia="ru-RU"/>
        </w:rPr>
      </w:pPr>
    </w:p>
    <w:p w:rsidR="00C64853" w:rsidRDefault="00C64853" w:rsidP="00B76043">
      <w:pPr>
        <w:spacing w:after="0" w:line="240" w:lineRule="auto"/>
        <w:jc w:val="right"/>
        <w:rPr>
          <w:rFonts w:ascii="Times New Roman" w:hAnsi="Times New Roman"/>
          <w:sz w:val="20"/>
          <w:szCs w:val="20"/>
          <w:lang w:eastAsia="ru-RU"/>
        </w:rPr>
      </w:pPr>
    </w:p>
    <w:p w:rsidR="00C64853" w:rsidRDefault="00C64853" w:rsidP="00B76043">
      <w:pPr>
        <w:spacing w:after="0" w:line="240" w:lineRule="auto"/>
        <w:jc w:val="right"/>
        <w:rPr>
          <w:rFonts w:ascii="Times New Roman" w:hAnsi="Times New Roman"/>
          <w:sz w:val="20"/>
          <w:szCs w:val="20"/>
          <w:lang w:eastAsia="ru-RU"/>
        </w:rPr>
      </w:pPr>
    </w:p>
    <w:p w:rsidR="00C64853" w:rsidRDefault="00C64853" w:rsidP="00B76043">
      <w:pPr>
        <w:spacing w:after="0" w:line="240" w:lineRule="auto"/>
        <w:jc w:val="right"/>
        <w:rPr>
          <w:rFonts w:ascii="Times New Roman" w:hAnsi="Times New Roman"/>
          <w:sz w:val="20"/>
          <w:szCs w:val="20"/>
          <w:lang w:eastAsia="ru-RU"/>
        </w:rPr>
      </w:pPr>
    </w:p>
    <w:p w:rsidR="00C64853" w:rsidRDefault="00C64853" w:rsidP="00B76043">
      <w:pPr>
        <w:spacing w:after="0" w:line="240" w:lineRule="auto"/>
        <w:jc w:val="right"/>
        <w:rPr>
          <w:rFonts w:ascii="Times New Roman" w:hAnsi="Times New Roman"/>
          <w:sz w:val="20"/>
          <w:szCs w:val="20"/>
          <w:lang w:eastAsia="ru-RU"/>
        </w:rPr>
      </w:pPr>
    </w:p>
    <w:p w:rsidR="00C64853" w:rsidRDefault="00C64853" w:rsidP="00B76043">
      <w:pPr>
        <w:spacing w:after="0" w:line="240" w:lineRule="auto"/>
        <w:jc w:val="right"/>
        <w:rPr>
          <w:rFonts w:ascii="Times New Roman" w:hAnsi="Times New Roman"/>
          <w:sz w:val="20"/>
          <w:szCs w:val="20"/>
          <w:lang w:eastAsia="ru-RU"/>
        </w:rPr>
      </w:pPr>
    </w:p>
    <w:p w:rsidR="00C64853" w:rsidRDefault="00C64853" w:rsidP="00B76043">
      <w:pPr>
        <w:spacing w:after="0" w:line="240" w:lineRule="auto"/>
        <w:jc w:val="right"/>
        <w:rPr>
          <w:rFonts w:ascii="Times New Roman" w:hAnsi="Times New Roman"/>
          <w:sz w:val="20"/>
          <w:szCs w:val="20"/>
          <w:lang w:eastAsia="ru-RU"/>
        </w:rPr>
      </w:pPr>
    </w:p>
    <w:p w:rsidR="00C64853" w:rsidRDefault="00C64853" w:rsidP="00B76043">
      <w:pPr>
        <w:spacing w:after="0" w:line="240" w:lineRule="auto"/>
        <w:jc w:val="right"/>
        <w:rPr>
          <w:rFonts w:ascii="Times New Roman" w:hAnsi="Times New Roman"/>
          <w:sz w:val="20"/>
          <w:szCs w:val="20"/>
          <w:lang w:eastAsia="ru-RU"/>
        </w:rPr>
      </w:pPr>
    </w:p>
    <w:p w:rsidR="00C64853" w:rsidRDefault="00C64853" w:rsidP="00B76043">
      <w:pPr>
        <w:spacing w:after="0" w:line="240" w:lineRule="auto"/>
        <w:jc w:val="right"/>
        <w:rPr>
          <w:rFonts w:ascii="Times New Roman" w:hAnsi="Times New Roman"/>
          <w:sz w:val="20"/>
          <w:szCs w:val="20"/>
          <w:lang w:eastAsia="ru-RU"/>
        </w:rPr>
      </w:pPr>
    </w:p>
    <w:p w:rsidR="00C64853" w:rsidRDefault="00C64853" w:rsidP="00B76043">
      <w:pPr>
        <w:spacing w:after="0" w:line="240" w:lineRule="auto"/>
        <w:jc w:val="right"/>
        <w:rPr>
          <w:rFonts w:ascii="Times New Roman" w:hAnsi="Times New Roman"/>
          <w:sz w:val="20"/>
          <w:szCs w:val="20"/>
          <w:lang w:eastAsia="ru-RU"/>
        </w:rPr>
      </w:pPr>
    </w:p>
    <w:p w:rsidR="00C64853" w:rsidRDefault="00C64853" w:rsidP="00B76043">
      <w:pPr>
        <w:spacing w:after="0" w:line="240" w:lineRule="auto"/>
        <w:jc w:val="right"/>
        <w:rPr>
          <w:rFonts w:ascii="Times New Roman" w:hAnsi="Times New Roman"/>
          <w:sz w:val="20"/>
          <w:szCs w:val="20"/>
          <w:lang w:eastAsia="ru-RU"/>
        </w:rPr>
      </w:pPr>
    </w:p>
    <w:p w:rsidR="00C64853" w:rsidRDefault="00C64853" w:rsidP="00B76043">
      <w:pPr>
        <w:spacing w:after="0" w:line="240" w:lineRule="auto"/>
        <w:jc w:val="right"/>
        <w:rPr>
          <w:rFonts w:ascii="Times New Roman" w:hAnsi="Times New Roman"/>
          <w:sz w:val="20"/>
          <w:szCs w:val="20"/>
          <w:lang w:eastAsia="ru-RU"/>
        </w:rPr>
      </w:pPr>
    </w:p>
    <w:p w:rsidR="00C64853" w:rsidRDefault="00C64853" w:rsidP="00B76043">
      <w:pPr>
        <w:spacing w:after="0" w:line="240" w:lineRule="auto"/>
        <w:jc w:val="right"/>
        <w:rPr>
          <w:rFonts w:ascii="Times New Roman" w:hAnsi="Times New Roman"/>
          <w:sz w:val="20"/>
          <w:szCs w:val="20"/>
          <w:lang w:eastAsia="ru-RU"/>
        </w:rPr>
      </w:pPr>
    </w:p>
    <w:p w:rsidR="00C64853" w:rsidRDefault="00C64853" w:rsidP="00B76043">
      <w:pPr>
        <w:spacing w:after="0" w:line="240" w:lineRule="auto"/>
        <w:jc w:val="right"/>
        <w:rPr>
          <w:rFonts w:ascii="Times New Roman" w:hAnsi="Times New Roman"/>
          <w:sz w:val="20"/>
          <w:szCs w:val="20"/>
          <w:lang w:eastAsia="ru-RU"/>
        </w:rPr>
      </w:pPr>
    </w:p>
    <w:p w:rsidR="00C64853" w:rsidRDefault="00C64853" w:rsidP="00B76043">
      <w:pPr>
        <w:spacing w:after="0" w:line="240" w:lineRule="auto"/>
        <w:jc w:val="right"/>
        <w:rPr>
          <w:rFonts w:ascii="Times New Roman" w:hAnsi="Times New Roman"/>
          <w:sz w:val="20"/>
          <w:szCs w:val="20"/>
          <w:lang w:eastAsia="ru-RU"/>
        </w:rPr>
      </w:pPr>
    </w:p>
    <w:p w:rsidR="00C64853" w:rsidRDefault="00C64853" w:rsidP="00B76043">
      <w:pPr>
        <w:spacing w:after="0" w:line="240" w:lineRule="auto"/>
        <w:jc w:val="right"/>
        <w:rPr>
          <w:rFonts w:ascii="Times New Roman" w:hAnsi="Times New Roman"/>
          <w:sz w:val="20"/>
          <w:szCs w:val="20"/>
          <w:lang w:eastAsia="ru-RU"/>
        </w:rPr>
      </w:pPr>
    </w:p>
    <w:p w:rsidR="00C64853" w:rsidRDefault="00C64853" w:rsidP="00B76043">
      <w:pPr>
        <w:spacing w:after="0" w:line="240" w:lineRule="auto"/>
        <w:jc w:val="right"/>
        <w:rPr>
          <w:rFonts w:ascii="Times New Roman" w:hAnsi="Times New Roman"/>
          <w:sz w:val="20"/>
          <w:szCs w:val="20"/>
          <w:lang w:eastAsia="ru-RU"/>
        </w:rPr>
      </w:pPr>
    </w:p>
    <w:p w:rsidR="00B76043" w:rsidRDefault="00B76043" w:rsidP="00B76043">
      <w:pPr>
        <w:spacing w:after="0" w:line="240" w:lineRule="auto"/>
        <w:jc w:val="right"/>
        <w:rPr>
          <w:rFonts w:ascii="Times New Roman" w:hAnsi="Times New Roman"/>
          <w:sz w:val="20"/>
          <w:szCs w:val="20"/>
          <w:lang w:eastAsia="ru-RU"/>
        </w:rPr>
      </w:pPr>
    </w:p>
    <w:p w:rsidR="00B76043" w:rsidRPr="000B2239" w:rsidRDefault="00B76043" w:rsidP="005F05CC">
      <w:pPr>
        <w:spacing w:after="0" w:line="240" w:lineRule="auto"/>
        <w:jc w:val="right"/>
        <w:rPr>
          <w:rFonts w:ascii="Times New Roman" w:hAnsi="Times New Roman"/>
          <w:sz w:val="24"/>
          <w:szCs w:val="24"/>
          <w:lang w:eastAsia="ru-RU"/>
        </w:rPr>
      </w:pPr>
      <w:r w:rsidRPr="000B2239">
        <w:rPr>
          <w:rFonts w:ascii="Times New Roman" w:hAnsi="Times New Roman"/>
          <w:sz w:val="24"/>
          <w:szCs w:val="24"/>
          <w:lang w:eastAsia="ru-RU"/>
        </w:rPr>
        <w:lastRenderedPageBreak/>
        <w:t xml:space="preserve"> Приложение  № 2                                                            </w:t>
      </w:r>
    </w:p>
    <w:p w:rsidR="00B76043" w:rsidRPr="000B2239" w:rsidRDefault="00B76043" w:rsidP="00B76043">
      <w:pPr>
        <w:spacing w:after="0" w:line="240" w:lineRule="auto"/>
        <w:jc w:val="right"/>
        <w:rPr>
          <w:rFonts w:ascii="Times New Roman" w:hAnsi="Times New Roman"/>
          <w:sz w:val="24"/>
          <w:szCs w:val="24"/>
          <w:lang w:eastAsia="ru-RU"/>
        </w:rPr>
      </w:pPr>
      <w:r w:rsidRPr="000B2239">
        <w:rPr>
          <w:rFonts w:ascii="Times New Roman" w:hAnsi="Times New Roman"/>
          <w:sz w:val="24"/>
          <w:szCs w:val="24"/>
          <w:lang w:eastAsia="ru-RU"/>
        </w:rPr>
        <w:t>к административному регламенту</w:t>
      </w:r>
    </w:p>
    <w:p w:rsidR="00B76043" w:rsidRPr="000B2239" w:rsidRDefault="00B76043" w:rsidP="00B76043">
      <w:pPr>
        <w:spacing w:after="0" w:line="240" w:lineRule="auto"/>
        <w:jc w:val="right"/>
        <w:rPr>
          <w:rFonts w:ascii="Times New Roman" w:hAnsi="Times New Roman"/>
          <w:sz w:val="24"/>
          <w:szCs w:val="24"/>
          <w:lang w:eastAsia="ru-RU"/>
        </w:rPr>
      </w:pPr>
      <w:r w:rsidRPr="000B2239">
        <w:rPr>
          <w:rFonts w:ascii="Times New Roman" w:hAnsi="Times New Roman"/>
          <w:sz w:val="24"/>
          <w:szCs w:val="24"/>
          <w:lang w:eastAsia="ru-RU"/>
        </w:rPr>
        <w:t> предоставления муниципальной услуги</w:t>
      </w:r>
    </w:p>
    <w:p w:rsidR="00B76043" w:rsidRPr="00DF162F" w:rsidRDefault="00B76043" w:rsidP="00B76043">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w:t>
      </w:r>
      <w:r w:rsidRPr="00DF162F">
        <w:rPr>
          <w:rFonts w:ascii="Times New Roman" w:hAnsi="Times New Roman"/>
          <w:lang w:eastAsia="ru-RU"/>
        </w:rPr>
        <w:t>Предоставление  земельного участка в аренду без проведения торгов</w:t>
      </w:r>
      <w:r w:rsidRPr="00DF162F">
        <w:rPr>
          <w:rFonts w:ascii="Times New Roman" w:hAnsi="Times New Roman"/>
          <w:sz w:val="24"/>
          <w:szCs w:val="24"/>
          <w:lang w:eastAsia="ru-RU"/>
        </w:rPr>
        <w:t>»</w:t>
      </w:r>
    </w:p>
    <w:p w:rsidR="00B76043" w:rsidRPr="000B2239" w:rsidRDefault="00B76043" w:rsidP="00B76043">
      <w:pPr>
        <w:tabs>
          <w:tab w:val="left" w:pos="6384"/>
        </w:tabs>
        <w:suppressAutoHyphens/>
        <w:spacing w:after="0" w:line="240" w:lineRule="auto"/>
        <w:rPr>
          <w:rFonts w:ascii="Times New Roman" w:hAnsi="Times New Roman"/>
          <w:sz w:val="28"/>
          <w:szCs w:val="28"/>
          <w:lang w:eastAsia="ar-SA"/>
        </w:rPr>
      </w:pPr>
    </w:p>
    <w:p w:rsidR="00B76043" w:rsidRPr="000B2239" w:rsidRDefault="00B76043" w:rsidP="00B76043">
      <w:pPr>
        <w:spacing w:before="100" w:beforeAutospacing="1" w:after="100" w:afterAutospacing="1" w:line="240" w:lineRule="auto"/>
        <w:jc w:val="center"/>
        <w:rPr>
          <w:rFonts w:ascii="Times New Roman" w:hAnsi="Times New Roman"/>
          <w:sz w:val="28"/>
          <w:szCs w:val="28"/>
          <w:lang w:eastAsia="ru-RU"/>
        </w:rPr>
      </w:pPr>
      <w:r w:rsidRPr="000B2239">
        <w:rPr>
          <w:rFonts w:ascii="Times New Roman" w:hAnsi="Times New Roman"/>
          <w:sz w:val="28"/>
          <w:szCs w:val="28"/>
          <w:lang w:eastAsia="ru-RU"/>
        </w:rPr>
        <w:t>Перечень документов, необходимых для предоставления муниципальной услуги, которые находятся в распоряжении государственных и муниципа</w:t>
      </w:r>
      <w:r>
        <w:rPr>
          <w:rFonts w:ascii="Times New Roman" w:hAnsi="Times New Roman"/>
          <w:sz w:val="28"/>
          <w:szCs w:val="28"/>
          <w:lang w:eastAsia="ru-RU"/>
        </w:rPr>
        <w:t>льных органов и организаций</w:t>
      </w:r>
      <w:r w:rsidRPr="000B2239">
        <w:rPr>
          <w:rFonts w:ascii="Times New Roman" w:hAnsi="Times New Roman"/>
          <w:sz w:val="28"/>
          <w:szCs w:val="28"/>
        </w:rPr>
        <w:t xml:space="preserve"> которые заявитель вправе представить по собственной инициативе</w:t>
      </w: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42"/>
        <w:gridCol w:w="9623"/>
      </w:tblGrid>
      <w:tr w:rsidR="00B76043" w:rsidRPr="00607591" w:rsidTr="00C752DA">
        <w:trPr>
          <w:tblCellSpacing w:w="0" w:type="dxa"/>
          <w:jc w:val="center"/>
        </w:trPr>
        <w:tc>
          <w:tcPr>
            <w:tcW w:w="942" w:type="dxa"/>
            <w:tcBorders>
              <w:top w:val="outset" w:sz="6" w:space="0" w:color="auto"/>
              <w:bottom w:val="outset" w:sz="6" w:space="0" w:color="auto"/>
              <w:right w:val="outset" w:sz="6" w:space="0" w:color="auto"/>
            </w:tcBorders>
          </w:tcPr>
          <w:p w:rsidR="00B76043" w:rsidRPr="000B2239" w:rsidRDefault="00B76043" w:rsidP="00C752DA">
            <w:pPr>
              <w:spacing w:before="100" w:beforeAutospacing="1" w:after="100" w:afterAutospacing="1" w:line="240" w:lineRule="auto"/>
              <w:jc w:val="center"/>
              <w:rPr>
                <w:rFonts w:ascii="Times New Roman" w:hAnsi="Times New Roman"/>
                <w:sz w:val="28"/>
                <w:szCs w:val="28"/>
                <w:lang w:eastAsia="ru-RU"/>
              </w:rPr>
            </w:pPr>
            <w:r w:rsidRPr="000B2239">
              <w:rPr>
                <w:rFonts w:ascii="Times New Roman" w:hAnsi="Times New Roman"/>
                <w:sz w:val="28"/>
                <w:szCs w:val="28"/>
                <w:lang w:eastAsia="ru-RU"/>
              </w:rPr>
              <w:t>№п/п</w:t>
            </w:r>
          </w:p>
        </w:tc>
        <w:tc>
          <w:tcPr>
            <w:tcW w:w="9623" w:type="dxa"/>
            <w:tcBorders>
              <w:top w:val="outset" w:sz="6" w:space="0" w:color="auto"/>
              <w:left w:val="outset" w:sz="6" w:space="0" w:color="auto"/>
              <w:bottom w:val="outset" w:sz="6" w:space="0" w:color="auto"/>
            </w:tcBorders>
          </w:tcPr>
          <w:p w:rsidR="00B76043" w:rsidRPr="000B2239" w:rsidRDefault="00B76043" w:rsidP="00C752DA">
            <w:pPr>
              <w:spacing w:before="100" w:beforeAutospacing="1" w:after="100" w:afterAutospacing="1" w:line="240" w:lineRule="auto"/>
              <w:jc w:val="center"/>
              <w:rPr>
                <w:rFonts w:ascii="Times New Roman" w:hAnsi="Times New Roman"/>
                <w:sz w:val="28"/>
                <w:szCs w:val="28"/>
                <w:lang w:eastAsia="ru-RU"/>
              </w:rPr>
            </w:pPr>
            <w:r w:rsidRPr="000B2239">
              <w:rPr>
                <w:rFonts w:ascii="Times New Roman" w:hAnsi="Times New Roman"/>
                <w:sz w:val="28"/>
                <w:szCs w:val="28"/>
                <w:lang w:eastAsia="ru-RU"/>
              </w:rPr>
              <w:t>Наименование документа</w:t>
            </w:r>
          </w:p>
        </w:tc>
      </w:tr>
      <w:tr w:rsidR="00B76043" w:rsidRPr="00607591" w:rsidTr="00C752DA">
        <w:trPr>
          <w:tblCellSpacing w:w="0" w:type="dxa"/>
          <w:jc w:val="center"/>
        </w:trPr>
        <w:tc>
          <w:tcPr>
            <w:tcW w:w="942" w:type="dxa"/>
            <w:tcBorders>
              <w:top w:val="outset" w:sz="6" w:space="0" w:color="auto"/>
              <w:bottom w:val="outset" w:sz="6" w:space="0" w:color="auto"/>
              <w:right w:val="outset" w:sz="6" w:space="0" w:color="auto"/>
            </w:tcBorders>
          </w:tcPr>
          <w:p w:rsidR="00B76043" w:rsidRPr="000B2239" w:rsidRDefault="00B76043" w:rsidP="00C752DA">
            <w:pPr>
              <w:spacing w:before="100" w:beforeAutospacing="1" w:after="100" w:afterAutospacing="1" w:line="240" w:lineRule="auto"/>
              <w:jc w:val="center"/>
              <w:rPr>
                <w:rFonts w:ascii="Times New Roman" w:hAnsi="Times New Roman"/>
                <w:sz w:val="24"/>
                <w:szCs w:val="24"/>
                <w:lang w:eastAsia="ru-RU"/>
              </w:rPr>
            </w:pPr>
            <w:r w:rsidRPr="000B2239">
              <w:rPr>
                <w:rFonts w:ascii="Times New Roman" w:hAnsi="Times New Roman"/>
                <w:sz w:val="24"/>
                <w:szCs w:val="24"/>
                <w:lang w:eastAsia="ru-RU"/>
              </w:rPr>
              <w:t>1.</w:t>
            </w:r>
          </w:p>
        </w:tc>
        <w:tc>
          <w:tcPr>
            <w:tcW w:w="9623" w:type="dxa"/>
            <w:tcBorders>
              <w:top w:val="outset" w:sz="6" w:space="0" w:color="auto"/>
              <w:left w:val="outset" w:sz="6" w:space="0" w:color="auto"/>
              <w:bottom w:val="outset" w:sz="6" w:space="0" w:color="auto"/>
            </w:tcBorders>
          </w:tcPr>
          <w:p w:rsidR="00B76043" w:rsidRPr="00607591" w:rsidRDefault="00B76043" w:rsidP="00C752DA">
            <w:pPr>
              <w:spacing w:after="0" w:line="240" w:lineRule="auto"/>
              <w:rPr>
                <w:rFonts w:ascii="Times New Roman" w:hAnsi="Times New Roman"/>
                <w:sz w:val="20"/>
                <w:szCs w:val="20"/>
              </w:rPr>
            </w:pPr>
            <w:r w:rsidRPr="00607591">
              <w:rPr>
                <w:rFonts w:ascii="Times New Roman" w:hAnsi="Times New Roman"/>
                <w:sz w:val="20"/>
                <w:szCs w:val="20"/>
              </w:rPr>
              <w:t>Договор о</w:t>
            </w:r>
            <w:r w:rsidR="00C64853">
              <w:rPr>
                <w:rFonts w:ascii="Times New Roman" w:hAnsi="Times New Roman"/>
                <w:sz w:val="20"/>
                <w:szCs w:val="20"/>
              </w:rPr>
              <w:t xml:space="preserve"> комплексном</w:t>
            </w:r>
            <w:r w:rsidRPr="00607591">
              <w:rPr>
                <w:rFonts w:ascii="Times New Roman" w:hAnsi="Times New Roman"/>
                <w:sz w:val="20"/>
                <w:szCs w:val="20"/>
              </w:rPr>
              <w:t xml:space="preserve"> развитии территории- Копия, при предъявлении оригинала</w:t>
            </w:r>
          </w:p>
          <w:p w:rsidR="00B76043" w:rsidRPr="00CC2876" w:rsidRDefault="00B76043" w:rsidP="00C752DA">
            <w:pPr>
              <w:spacing w:after="0" w:line="240" w:lineRule="auto"/>
              <w:jc w:val="both"/>
              <w:rPr>
                <w:rFonts w:ascii="Times New Roman" w:hAnsi="Times New Roman"/>
                <w:kern w:val="2"/>
                <w:sz w:val="16"/>
                <w:szCs w:val="16"/>
              </w:rPr>
            </w:pPr>
            <w:r w:rsidRPr="00CC2876">
              <w:rPr>
                <w:rFonts w:ascii="Times New Roman" w:hAnsi="Times New Roman"/>
                <w:kern w:val="2"/>
                <w:sz w:val="16"/>
                <w:szCs w:val="16"/>
              </w:rPr>
              <w:t>Для предоставления земельного участка, образованного в границах застроенной территории, лицу, с которым заключен договор о развитии застроенной территории</w:t>
            </w:r>
          </w:p>
        </w:tc>
      </w:tr>
      <w:tr w:rsidR="00B76043" w:rsidRPr="00607591" w:rsidTr="00C752DA">
        <w:trPr>
          <w:tblCellSpacing w:w="0" w:type="dxa"/>
          <w:jc w:val="center"/>
        </w:trPr>
        <w:tc>
          <w:tcPr>
            <w:tcW w:w="942" w:type="dxa"/>
            <w:tcBorders>
              <w:top w:val="outset" w:sz="6" w:space="0" w:color="auto"/>
              <w:bottom w:val="outset" w:sz="6" w:space="0" w:color="auto"/>
              <w:right w:val="outset" w:sz="6" w:space="0" w:color="auto"/>
            </w:tcBorders>
          </w:tcPr>
          <w:p w:rsidR="00B76043" w:rsidRPr="000B2239" w:rsidRDefault="00B76043" w:rsidP="00C752DA">
            <w:pPr>
              <w:spacing w:before="100" w:beforeAutospacing="1" w:after="100" w:afterAutospacing="1" w:line="240" w:lineRule="auto"/>
              <w:jc w:val="center"/>
              <w:rPr>
                <w:rFonts w:ascii="Times New Roman" w:hAnsi="Times New Roman"/>
                <w:sz w:val="24"/>
                <w:szCs w:val="24"/>
                <w:lang w:eastAsia="ru-RU"/>
              </w:rPr>
            </w:pPr>
            <w:r w:rsidRPr="000B2239">
              <w:rPr>
                <w:rFonts w:ascii="Times New Roman" w:hAnsi="Times New Roman"/>
                <w:sz w:val="24"/>
                <w:szCs w:val="24"/>
                <w:lang w:eastAsia="ru-RU"/>
              </w:rPr>
              <w:t>2.</w:t>
            </w:r>
          </w:p>
        </w:tc>
        <w:tc>
          <w:tcPr>
            <w:tcW w:w="9623" w:type="dxa"/>
            <w:tcBorders>
              <w:top w:val="outset" w:sz="6" w:space="0" w:color="auto"/>
              <w:left w:val="outset" w:sz="6" w:space="0" w:color="auto"/>
              <w:bottom w:val="outset" w:sz="6" w:space="0" w:color="auto"/>
            </w:tcBorders>
          </w:tcPr>
          <w:p w:rsidR="00B76043" w:rsidRPr="00607591" w:rsidRDefault="00B76043" w:rsidP="000973F9">
            <w:pPr>
              <w:spacing w:after="0" w:line="240" w:lineRule="auto"/>
              <w:jc w:val="both"/>
              <w:rPr>
                <w:rFonts w:ascii="Times New Roman" w:hAnsi="Times New Roman"/>
                <w:sz w:val="20"/>
                <w:szCs w:val="20"/>
              </w:rPr>
            </w:pPr>
            <w:r w:rsidRPr="00607591">
              <w:rPr>
                <w:rFonts w:ascii="Times New Roman" w:hAnsi="Times New Roman"/>
                <w:sz w:val="20"/>
                <w:szCs w:val="20"/>
              </w:rPr>
              <w:t>Выписка из ЕГРН-Копия, при предъявлении оригинала</w:t>
            </w:r>
            <w:r w:rsidRPr="00607591">
              <w:rPr>
                <w:rFonts w:ascii="Times New Roman" w:hAnsi="Times New Roman"/>
                <w:vanish/>
                <w:sz w:val="20"/>
                <w:szCs w:val="20"/>
              </w:rPr>
              <w:t xml:space="preserve"> помещения в здании, сооружении   </w:t>
            </w:r>
          </w:p>
        </w:tc>
      </w:tr>
      <w:tr w:rsidR="00B76043" w:rsidRPr="00607591" w:rsidTr="00C752DA">
        <w:trPr>
          <w:tblCellSpacing w:w="0" w:type="dxa"/>
          <w:jc w:val="center"/>
        </w:trPr>
        <w:tc>
          <w:tcPr>
            <w:tcW w:w="942" w:type="dxa"/>
            <w:tcBorders>
              <w:top w:val="outset" w:sz="6" w:space="0" w:color="auto"/>
              <w:bottom w:val="outset" w:sz="6" w:space="0" w:color="auto"/>
              <w:right w:val="outset" w:sz="6" w:space="0" w:color="auto"/>
            </w:tcBorders>
          </w:tcPr>
          <w:p w:rsidR="00B76043" w:rsidRPr="000B2239" w:rsidRDefault="00B76043" w:rsidP="00C752DA">
            <w:pPr>
              <w:spacing w:before="100" w:beforeAutospacing="1" w:after="100" w:afterAutospacing="1" w:line="240" w:lineRule="auto"/>
              <w:jc w:val="center"/>
              <w:rPr>
                <w:rFonts w:ascii="Times New Roman" w:hAnsi="Times New Roman"/>
                <w:sz w:val="24"/>
                <w:szCs w:val="24"/>
                <w:lang w:eastAsia="ru-RU"/>
              </w:rPr>
            </w:pPr>
          </w:p>
        </w:tc>
        <w:tc>
          <w:tcPr>
            <w:tcW w:w="9623" w:type="dxa"/>
            <w:tcBorders>
              <w:top w:val="outset" w:sz="6" w:space="0" w:color="auto"/>
              <w:left w:val="outset" w:sz="6" w:space="0" w:color="auto"/>
              <w:bottom w:val="outset" w:sz="6" w:space="0" w:color="auto"/>
            </w:tcBorders>
          </w:tcPr>
          <w:p w:rsidR="00B76043" w:rsidRPr="00607591" w:rsidRDefault="00B76043" w:rsidP="00C752DA">
            <w:pPr>
              <w:spacing w:after="0" w:line="240" w:lineRule="auto"/>
              <w:jc w:val="both"/>
              <w:rPr>
                <w:rFonts w:ascii="Times New Roman" w:hAnsi="Times New Roman"/>
                <w:sz w:val="20"/>
                <w:szCs w:val="20"/>
              </w:rPr>
            </w:pPr>
            <w:r w:rsidRPr="00607591">
              <w:rPr>
                <w:rFonts w:ascii="Times New Roman" w:hAnsi="Times New Roman"/>
                <w:sz w:val="20"/>
                <w:szCs w:val="20"/>
              </w:rPr>
              <w:t>2.1. Выписка из ЕГРН об объекте недвижимости (об испрашиваемом земельном участке)</w:t>
            </w:r>
          </w:p>
          <w:p w:rsidR="00B76043" w:rsidRPr="00CC2876" w:rsidRDefault="00B76043" w:rsidP="00C752DA">
            <w:pPr>
              <w:spacing w:after="0" w:line="240" w:lineRule="auto"/>
              <w:jc w:val="both"/>
              <w:rPr>
                <w:rFonts w:ascii="Times New Roman" w:hAnsi="Times New Roman"/>
                <w:kern w:val="2"/>
                <w:sz w:val="16"/>
                <w:szCs w:val="16"/>
              </w:rPr>
            </w:pPr>
            <w:r w:rsidRPr="00CC2876">
              <w:rPr>
                <w:rFonts w:ascii="Times New Roman" w:hAnsi="Times New Roman"/>
                <w:kern w:val="2"/>
                <w:sz w:val="16"/>
                <w:szCs w:val="16"/>
              </w:rPr>
              <w:t>Нет (не требуется в случае предоставления земельного участка для выполнения международных обязательств Российской Федерации)</w:t>
            </w:r>
          </w:p>
          <w:p w:rsidR="00B76043" w:rsidRPr="00CC2876" w:rsidRDefault="00B76043" w:rsidP="00C752DA">
            <w:pPr>
              <w:spacing w:after="0" w:line="240" w:lineRule="auto"/>
              <w:jc w:val="both"/>
              <w:rPr>
                <w:rFonts w:ascii="Times New Roman" w:hAnsi="Times New Roman"/>
                <w:kern w:val="2"/>
                <w:sz w:val="16"/>
                <w:szCs w:val="16"/>
              </w:rPr>
            </w:pPr>
            <w:r w:rsidRPr="00CC2876">
              <w:rPr>
                <w:rFonts w:ascii="Times New Roman" w:hAnsi="Times New Roman"/>
                <w:kern w:val="2"/>
                <w:sz w:val="16"/>
                <w:szCs w:val="16"/>
              </w:rPr>
              <w:t>В том числе необходима для:</w:t>
            </w:r>
          </w:p>
          <w:p w:rsidR="00B76043" w:rsidRPr="00CC2876" w:rsidRDefault="00B76043" w:rsidP="00C752DA">
            <w:pPr>
              <w:spacing w:after="0" w:line="240" w:lineRule="auto"/>
              <w:jc w:val="both"/>
              <w:rPr>
                <w:rFonts w:ascii="Times New Roman" w:hAnsi="Times New Roman"/>
                <w:kern w:val="2"/>
                <w:sz w:val="16"/>
                <w:szCs w:val="16"/>
              </w:rPr>
            </w:pPr>
            <w:r w:rsidRPr="00CC2876">
              <w:rPr>
                <w:rFonts w:ascii="Times New Roman" w:hAnsi="Times New Roman"/>
                <w:kern w:val="2"/>
                <w:sz w:val="16"/>
                <w:szCs w:val="16"/>
              </w:rPr>
              <w:t>- предоставления земельного участка религиозным организациям для осуществления сельскохозяйственного производства на территории, определенной в соответствии с законами субъектов Российской Федерации;</w:t>
            </w:r>
          </w:p>
          <w:p w:rsidR="00B76043" w:rsidRPr="00CC2876" w:rsidRDefault="00B76043" w:rsidP="00C752DA">
            <w:pPr>
              <w:spacing w:after="0" w:line="240" w:lineRule="auto"/>
              <w:jc w:val="both"/>
              <w:rPr>
                <w:rFonts w:ascii="Times New Roman" w:hAnsi="Times New Roman"/>
                <w:kern w:val="2"/>
                <w:sz w:val="16"/>
                <w:szCs w:val="16"/>
              </w:rPr>
            </w:pPr>
            <w:r w:rsidRPr="00CC2876">
              <w:rPr>
                <w:rFonts w:ascii="Times New Roman" w:hAnsi="Times New Roman"/>
                <w:kern w:val="2"/>
                <w:sz w:val="16"/>
                <w:szCs w:val="16"/>
              </w:rPr>
              <w:t>- предоставления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B76043" w:rsidRPr="00CC2876" w:rsidRDefault="00B76043" w:rsidP="00C752DA">
            <w:pPr>
              <w:spacing w:after="0" w:line="240" w:lineRule="auto"/>
              <w:jc w:val="both"/>
              <w:rPr>
                <w:rFonts w:ascii="Times New Roman" w:hAnsi="Times New Roman"/>
                <w:kern w:val="2"/>
                <w:sz w:val="16"/>
                <w:szCs w:val="16"/>
              </w:rPr>
            </w:pPr>
            <w:r>
              <w:rPr>
                <w:rFonts w:ascii="Times New Roman" w:hAnsi="Times New Roman"/>
                <w:kern w:val="2"/>
                <w:sz w:val="16"/>
                <w:szCs w:val="16"/>
              </w:rPr>
              <w:t xml:space="preserve">- предоставления </w:t>
            </w:r>
            <w:r w:rsidRPr="00CC2876">
              <w:rPr>
                <w:rFonts w:ascii="Times New Roman" w:hAnsi="Times New Roman"/>
                <w:kern w:val="2"/>
                <w:sz w:val="16"/>
                <w:szCs w:val="16"/>
              </w:rP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B76043" w:rsidRPr="00CC2876" w:rsidRDefault="00B76043" w:rsidP="00C752DA">
            <w:pPr>
              <w:spacing w:after="0" w:line="240" w:lineRule="auto"/>
              <w:jc w:val="both"/>
              <w:rPr>
                <w:rFonts w:ascii="Times New Roman" w:hAnsi="Times New Roman"/>
                <w:kern w:val="2"/>
                <w:sz w:val="16"/>
                <w:szCs w:val="16"/>
              </w:rPr>
            </w:pPr>
            <w:r w:rsidRPr="00CC2876">
              <w:rPr>
                <w:rFonts w:ascii="Times New Roman" w:hAnsi="Times New Roman"/>
                <w:kern w:val="2"/>
                <w:sz w:val="16"/>
                <w:szCs w:val="16"/>
              </w:rPr>
              <w:t>- </w:t>
            </w:r>
            <w:proofErr w:type="spellStart"/>
            <w:r w:rsidRPr="00CC2876">
              <w:rPr>
                <w:rFonts w:ascii="Times New Roman" w:hAnsi="Times New Roman"/>
                <w:kern w:val="2"/>
                <w:sz w:val="16"/>
                <w:szCs w:val="16"/>
              </w:rPr>
              <w:t>предоставленияземельного</w:t>
            </w:r>
            <w:proofErr w:type="spellEnd"/>
            <w:r w:rsidRPr="00CC2876">
              <w:rPr>
                <w:rFonts w:ascii="Times New Roman" w:hAnsi="Times New Roman"/>
                <w:kern w:val="2"/>
                <w:sz w:val="16"/>
                <w:szCs w:val="16"/>
              </w:rPr>
              <w:t xml:space="preserve">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B76043" w:rsidRPr="00CC2876" w:rsidRDefault="00B76043" w:rsidP="00C752DA">
            <w:pPr>
              <w:spacing w:after="0" w:line="240" w:lineRule="auto"/>
              <w:jc w:val="both"/>
              <w:rPr>
                <w:rFonts w:ascii="Times New Roman" w:hAnsi="Times New Roman"/>
                <w:kern w:val="2"/>
                <w:sz w:val="16"/>
                <w:szCs w:val="16"/>
              </w:rPr>
            </w:pPr>
            <w:r w:rsidRPr="00CC2876">
              <w:rPr>
                <w:rFonts w:ascii="Times New Roman" w:hAnsi="Times New Roman"/>
                <w:kern w:val="2"/>
                <w:sz w:val="16"/>
                <w:szCs w:val="16"/>
              </w:rPr>
              <w:t>-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r w:rsidRPr="00CC2876">
              <w:rPr>
                <w:rFonts w:ascii="Times New Roman" w:hAnsi="Times New Roman"/>
                <w:kern w:val="2"/>
                <w:sz w:val="16"/>
                <w:szCs w:val="16"/>
              </w:rPr>
              <w:br/>
              <w:t>- </w:t>
            </w:r>
            <w:proofErr w:type="spellStart"/>
            <w:r w:rsidRPr="00CC2876">
              <w:rPr>
                <w:rFonts w:ascii="Times New Roman" w:hAnsi="Times New Roman"/>
                <w:kern w:val="2"/>
                <w:sz w:val="16"/>
                <w:szCs w:val="16"/>
              </w:rPr>
              <w:t>предоставленияземельного</w:t>
            </w:r>
            <w:proofErr w:type="spellEnd"/>
            <w:r w:rsidRPr="00CC2876">
              <w:rPr>
                <w:rFonts w:ascii="Times New Roman" w:hAnsi="Times New Roman"/>
                <w:kern w:val="2"/>
                <w:sz w:val="16"/>
                <w:szCs w:val="16"/>
              </w:rPr>
              <w:t xml:space="preserve">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B76043" w:rsidRPr="00CC2876" w:rsidRDefault="00B76043" w:rsidP="00C752DA">
            <w:pPr>
              <w:spacing w:after="0" w:line="240" w:lineRule="auto"/>
              <w:jc w:val="both"/>
              <w:rPr>
                <w:rFonts w:ascii="Times New Roman" w:hAnsi="Times New Roman"/>
                <w:kern w:val="2"/>
                <w:sz w:val="16"/>
                <w:szCs w:val="16"/>
              </w:rPr>
            </w:pPr>
            <w:r w:rsidRPr="00CC2876">
              <w:rPr>
                <w:rFonts w:ascii="Times New Roman" w:hAnsi="Times New Roman"/>
                <w:kern w:val="2"/>
                <w:sz w:val="16"/>
                <w:szCs w:val="16"/>
              </w:rPr>
              <w:t xml:space="preserve">Для </w:t>
            </w:r>
            <w:proofErr w:type="spellStart"/>
            <w:r w:rsidRPr="00CC2876">
              <w:rPr>
                <w:rFonts w:ascii="Times New Roman" w:hAnsi="Times New Roman"/>
                <w:kern w:val="2"/>
                <w:sz w:val="16"/>
                <w:szCs w:val="16"/>
              </w:rPr>
              <w:t>предоставленияземельного</w:t>
            </w:r>
            <w:proofErr w:type="spellEnd"/>
            <w:r w:rsidRPr="00CC2876">
              <w:rPr>
                <w:rFonts w:ascii="Times New Roman" w:hAnsi="Times New Roman"/>
                <w:kern w:val="2"/>
                <w:sz w:val="16"/>
                <w:szCs w:val="16"/>
              </w:rPr>
              <w:t xml:space="preserve">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B76043" w:rsidRPr="00CC2876" w:rsidRDefault="00B76043" w:rsidP="00C752DA">
            <w:pPr>
              <w:spacing w:after="0" w:line="240" w:lineRule="auto"/>
              <w:jc w:val="both"/>
              <w:rPr>
                <w:rFonts w:ascii="Times New Roman" w:hAnsi="Times New Roman"/>
                <w:b/>
                <w:kern w:val="2"/>
                <w:sz w:val="16"/>
                <w:szCs w:val="16"/>
              </w:rPr>
            </w:pPr>
            <w:r w:rsidRPr="00CC2876">
              <w:rPr>
                <w:rFonts w:ascii="Times New Roman" w:hAnsi="Times New Roman"/>
                <w:b/>
                <w:kern w:val="2"/>
                <w:sz w:val="16"/>
                <w:szCs w:val="16"/>
              </w:rPr>
              <w:t>(-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tc>
      </w:tr>
      <w:tr w:rsidR="00B76043" w:rsidRPr="00607591" w:rsidTr="00C752DA">
        <w:trPr>
          <w:tblCellSpacing w:w="0" w:type="dxa"/>
          <w:jc w:val="center"/>
        </w:trPr>
        <w:tc>
          <w:tcPr>
            <w:tcW w:w="942" w:type="dxa"/>
            <w:tcBorders>
              <w:top w:val="outset" w:sz="6" w:space="0" w:color="auto"/>
              <w:bottom w:val="outset" w:sz="6" w:space="0" w:color="auto"/>
              <w:right w:val="outset" w:sz="6" w:space="0" w:color="auto"/>
            </w:tcBorders>
          </w:tcPr>
          <w:p w:rsidR="00B76043" w:rsidRPr="000B2239" w:rsidRDefault="00B76043" w:rsidP="00C752DA">
            <w:pPr>
              <w:spacing w:before="100" w:beforeAutospacing="1" w:after="100" w:afterAutospacing="1" w:line="240" w:lineRule="auto"/>
              <w:jc w:val="center"/>
              <w:rPr>
                <w:rFonts w:ascii="Times New Roman" w:hAnsi="Times New Roman"/>
                <w:sz w:val="24"/>
                <w:szCs w:val="24"/>
                <w:lang w:eastAsia="ru-RU"/>
              </w:rPr>
            </w:pPr>
          </w:p>
        </w:tc>
        <w:tc>
          <w:tcPr>
            <w:tcW w:w="9623" w:type="dxa"/>
            <w:tcBorders>
              <w:top w:val="outset" w:sz="6" w:space="0" w:color="auto"/>
              <w:left w:val="outset" w:sz="6" w:space="0" w:color="auto"/>
              <w:bottom w:val="outset" w:sz="6" w:space="0" w:color="auto"/>
            </w:tcBorders>
          </w:tcPr>
          <w:p w:rsidR="00B76043" w:rsidRPr="00607591" w:rsidRDefault="00B76043" w:rsidP="00C752DA">
            <w:pPr>
              <w:spacing w:after="0" w:line="240" w:lineRule="auto"/>
              <w:jc w:val="both"/>
              <w:rPr>
                <w:rFonts w:ascii="Times New Roman" w:hAnsi="Times New Roman"/>
                <w:sz w:val="20"/>
                <w:szCs w:val="20"/>
              </w:rPr>
            </w:pPr>
            <w:r w:rsidRPr="00607591">
              <w:rPr>
                <w:rFonts w:ascii="Times New Roman" w:hAnsi="Times New Roman"/>
                <w:sz w:val="20"/>
                <w:szCs w:val="20"/>
              </w:rPr>
              <w:t>2.2. Выписка из ЕГРН об объекте недвижимости (о здании и (или) сооружении, расположенном(</w:t>
            </w:r>
            <w:proofErr w:type="spellStart"/>
            <w:r w:rsidRPr="00607591">
              <w:rPr>
                <w:rFonts w:ascii="Times New Roman" w:hAnsi="Times New Roman"/>
                <w:sz w:val="20"/>
                <w:szCs w:val="20"/>
              </w:rPr>
              <w:t>ых</w:t>
            </w:r>
            <w:proofErr w:type="spellEnd"/>
            <w:r w:rsidRPr="00607591">
              <w:rPr>
                <w:rFonts w:ascii="Times New Roman" w:hAnsi="Times New Roman"/>
                <w:sz w:val="20"/>
                <w:szCs w:val="20"/>
              </w:rPr>
              <w:t>) на испрашиваемом земельном участке)</w:t>
            </w:r>
          </w:p>
          <w:p w:rsidR="00B76043" w:rsidRPr="00F07559" w:rsidRDefault="00B76043" w:rsidP="00C752DA">
            <w:pPr>
              <w:spacing w:after="0" w:line="240" w:lineRule="auto"/>
              <w:jc w:val="both"/>
              <w:rPr>
                <w:rFonts w:ascii="Times New Roman" w:hAnsi="Times New Roman"/>
                <w:kern w:val="2"/>
                <w:sz w:val="16"/>
                <w:szCs w:val="16"/>
              </w:rPr>
            </w:pPr>
            <w:r w:rsidRPr="00F07559">
              <w:rPr>
                <w:rFonts w:ascii="Times New Roman" w:hAnsi="Times New Roman"/>
                <w:kern w:val="2"/>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B76043" w:rsidRPr="00F07559" w:rsidRDefault="00B76043" w:rsidP="00C752DA">
            <w:pPr>
              <w:spacing w:after="0" w:line="240" w:lineRule="auto"/>
              <w:jc w:val="both"/>
              <w:rPr>
                <w:rFonts w:ascii="Times New Roman" w:hAnsi="Times New Roman"/>
                <w:kern w:val="2"/>
                <w:sz w:val="16"/>
                <w:szCs w:val="16"/>
              </w:rPr>
            </w:pPr>
            <w:r w:rsidRPr="00F07559">
              <w:rPr>
                <w:rFonts w:ascii="Times New Roman" w:hAnsi="Times New Roman"/>
                <w:kern w:val="2"/>
                <w:sz w:val="16"/>
                <w:szCs w:val="16"/>
              </w:rPr>
              <w:t>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B76043" w:rsidRPr="00F07559" w:rsidRDefault="00B76043" w:rsidP="00C752DA">
            <w:pPr>
              <w:spacing w:after="0" w:line="240" w:lineRule="auto"/>
              <w:jc w:val="both"/>
              <w:rPr>
                <w:rFonts w:ascii="Times New Roman" w:hAnsi="Times New Roman"/>
                <w:kern w:val="2"/>
                <w:sz w:val="16"/>
                <w:szCs w:val="16"/>
              </w:rPr>
            </w:pPr>
            <w:r w:rsidRPr="00F07559">
              <w:rPr>
                <w:rFonts w:ascii="Times New Roman" w:hAnsi="Times New Roman"/>
                <w:kern w:val="2"/>
                <w:sz w:val="16"/>
                <w:szCs w:val="16"/>
              </w:rPr>
              <w:t xml:space="preserve">Для </w:t>
            </w:r>
            <w:proofErr w:type="spellStart"/>
            <w:r w:rsidRPr="00F07559">
              <w:rPr>
                <w:rFonts w:ascii="Times New Roman" w:hAnsi="Times New Roman"/>
                <w:kern w:val="2"/>
                <w:sz w:val="16"/>
                <w:szCs w:val="16"/>
              </w:rPr>
              <w:t>предоставленияземельного</w:t>
            </w:r>
            <w:proofErr w:type="spellEnd"/>
            <w:r w:rsidRPr="00F07559">
              <w:rPr>
                <w:rFonts w:ascii="Times New Roman" w:hAnsi="Times New Roman"/>
                <w:kern w:val="2"/>
                <w:sz w:val="16"/>
                <w:szCs w:val="16"/>
              </w:rPr>
              <w:t xml:space="preserve">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B76043" w:rsidRPr="00F07559" w:rsidRDefault="00B76043" w:rsidP="00C752DA">
            <w:pPr>
              <w:spacing w:after="0" w:line="240" w:lineRule="auto"/>
              <w:jc w:val="both"/>
              <w:rPr>
                <w:rFonts w:ascii="Times New Roman" w:hAnsi="Times New Roman"/>
                <w:b/>
                <w:kern w:val="2"/>
                <w:sz w:val="16"/>
                <w:szCs w:val="16"/>
              </w:rPr>
            </w:pPr>
            <w:r w:rsidRPr="00F07559">
              <w:rPr>
                <w:rFonts w:ascii="Times New Roman" w:hAnsi="Times New Roman"/>
                <w:b/>
                <w:kern w:val="2"/>
                <w:sz w:val="16"/>
                <w:szCs w:val="16"/>
              </w:rPr>
              <w:t>(-для собственников здания, сооружения либо помещения в здании, сооружении;</w:t>
            </w:r>
          </w:p>
          <w:p w:rsidR="00B76043" w:rsidRPr="00F07559" w:rsidRDefault="00B76043" w:rsidP="00C752DA">
            <w:pPr>
              <w:spacing w:after="0" w:line="240" w:lineRule="auto"/>
              <w:jc w:val="both"/>
              <w:rPr>
                <w:rFonts w:ascii="Times New Roman" w:hAnsi="Times New Roman"/>
                <w:b/>
                <w:kern w:val="2"/>
                <w:sz w:val="16"/>
                <w:szCs w:val="16"/>
              </w:rPr>
            </w:pPr>
            <w:r w:rsidRPr="00F07559">
              <w:rPr>
                <w:rFonts w:ascii="Times New Roman" w:hAnsi="Times New Roman"/>
                <w:b/>
                <w:kern w:val="2"/>
                <w:sz w:val="16"/>
                <w:szCs w:val="16"/>
              </w:rPr>
              <w:t>-для религиозных организаций, имеющих в собственности здания или сооружения религиозного или благотворительного назначения;</w:t>
            </w:r>
          </w:p>
          <w:p w:rsidR="00B76043" w:rsidRPr="00607591" w:rsidRDefault="00B76043" w:rsidP="00C752DA">
            <w:pPr>
              <w:spacing w:after="0" w:line="240" w:lineRule="auto"/>
              <w:jc w:val="both"/>
              <w:rPr>
                <w:rFonts w:ascii="Times New Roman" w:hAnsi="Times New Roman"/>
                <w:sz w:val="20"/>
                <w:szCs w:val="20"/>
              </w:rPr>
            </w:pPr>
            <w:r w:rsidRPr="00F07559">
              <w:rPr>
                <w:rFonts w:ascii="Times New Roman" w:hAnsi="Times New Roman"/>
                <w:b/>
                <w:kern w:val="2"/>
                <w:sz w:val="16"/>
                <w:szCs w:val="16"/>
              </w:rPr>
              <w:t>-для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r>
      <w:tr w:rsidR="00B76043" w:rsidRPr="00607591" w:rsidTr="00C752DA">
        <w:trPr>
          <w:tblCellSpacing w:w="0" w:type="dxa"/>
          <w:jc w:val="center"/>
        </w:trPr>
        <w:tc>
          <w:tcPr>
            <w:tcW w:w="942" w:type="dxa"/>
            <w:tcBorders>
              <w:top w:val="outset" w:sz="6" w:space="0" w:color="auto"/>
              <w:bottom w:val="outset" w:sz="6" w:space="0" w:color="auto"/>
              <w:right w:val="outset" w:sz="6" w:space="0" w:color="auto"/>
            </w:tcBorders>
          </w:tcPr>
          <w:p w:rsidR="00B76043" w:rsidRPr="000B2239" w:rsidRDefault="00B76043" w:rsidP="00C752DA">
            <w:pPr>
              <w:spacing w:before="100" w:beforeAutospacing="1" w:after="100" w:afterAutospacing="1" w:line="240" w:lineRule="auto"/>
              <w:jc w:val="center"/>
              <w:rPr>
                <w:rFonts w:ascii="Times New Roman" w:hAnsi="Times New Roman"/>
                <w:sz w:val="24"/>
                <w:szCs w:val="24"/>
                <w:lang w:eastAsia="ru-RU"/>
              </w:rPr>
            </w:pPr>
          </w:p>
        </w:tc>
        <w:tc>
          <w:tcPr>
            <w:tcW w:w="9623" w:type="dxa"/>
            <w:tcBorders>
              <w:top w:val="outset" w:sz="6" w:space="0" w:color="auto"/>
              <w:left w:val="outset" w:sz="6" w:space="0" w:color="auto"/>
              <w:bottom w:val="outset" w:sz="6" w:space="0" w:color="auto"/>
            </w:tcBorders>
          </w:tcPr>
          <w:p w:rsidR="00B76043" w:rsidRPr="00607591" w:rsidRDefault="00B76043" w:rsidP="00C752DA">
            <w:pPr>
              <w:spacing w:before="100" w:after="0" w:line="240" w:lineRule="auto"/>
              <w:jc w:val="both"/>
              <w:rPr>
                <w:rFonts w:ascii="Times New Roman" w:hAnsi="Times New Roman"/>
                <w:sz w:val="20"/>
                <w:szCs w:val="20"/>
              </w:rPr>
            </w:pPr>
            <w:r w:rsidRPr="00607591">
              <w:rPr>
                <w:rFonts w:ascii="Times New Roman" w:hAnsi="Times New Roman"/>
                <w:sz w:val="20"/>
                <w:szCs w:val="20"/>
              </w:rPr>
              <w:t>2.3.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B76043" w:rsidRPr="00607591" w:rsidRDefault="00B76043" w:rsidP="00C752DA">
            <w:pPr>
              <w:spacing w:after="0" w:line="240" w:lineRule="auto"/>
              <w:jc w:val="both"/>
              <w:rPr>
                <w:rFonts w:ascii="Times New Roman" w:hAnsi="Times New Roman"/>
                <w:sz w:val="20"/>
                <w:szCs w:val="20"/>
              </w:rPr>
            </w:pPr>
            <w:r w:rsidRPr="00607591">
              <w:rPr>
                <w:rFonts w:ascii="Times New Roman" w:hAnsi="Times New Roman"/>
                <w:kern w:val="2"/>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tc>
      </w:tr>
      <w:tr w:rsidR="00B76043" w:rsidRPr="00607591" w:rsidTr="00C752DA">
        <w:trPr>
          <w:tblCellSpacing w:w="0" w:type="dxa"/>
          <w:jc w:val="center"/>
        </w:trPr>
        <w:tc>
          <w:tcPr>
            <w:tcW w:w="942" w:type="dxa"/>
            <w:tcBorders>
              <w:top w:val="outset" w:sz="6" w:space="0" w:color="auto"/>
              <w:bottom w:val="outset" w:sz="6" w:space="0" w:color="auto"/>
              <w:right w:val="outset" w:sz="6" w:space="0" w:color="auto"/>
            </w:tcBorders>
          </w:tcPr>
          <w:p w:rsidR="00B76043" w:rsidRPr="000B2239" w:rsidRDefault="00B76043" w:rsidP="00C752DA">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9623" w:type="dxa"/>
            <w:tcBorders>
              <w:top w:val="outset" w:sz="6" w:space="0" w:color="auto"/>
              <w:left w:val="outset" w:sz="6" w:space="0" w:color="auto"/>
              <w:bottom w:val="outset" w:sz="6" w:space="0" w:color="auto"/>
            </w:tcBorders>
          </w:tcPr>
          <w:p w:rsidR="00B76043" w:rsidRPr="005228BF" w:rsidRDefault="00B76043" w:rsidP="00C752DA">
            <w:pPr>
              <w:spacing w:after="0" w:line="240" w:lineRule="auto"/>
              <w:jc w:val="both"/>
              <w:rPr>
                <w:rFonts w:ascii="Times New Roman" w:hAnsi="Times New Roman"/>
                <w:kern w:val="2"/>
                <w:sz w:val="20"/>
                <w:szCs w:val="20"/>
              </w:rPr>
            </w:pPr>
            <w:r w:rsidRPr="00607591">
              <w:rPr>
                <w:rFonts w:ascii="Times New Roman" w:hAnsi="Times New Roman"/>
                <w:sz w:val="20"/>
                <w:szCs w:val="20"/>
              </w:rPr>
              <w:t>Выписка из ЕГРЮЛ- Копия, при предъявлении оригинала</w:t>
            </w:r>
          </w:p>
        </w:tc>
      </w:tr>
      <w:tr w:rsidR="00B76043" w:rsidRPr="00607591" w:rsidTr="00C752DA">
        <w:trPr>
          <w:tblCellSpacing w:w="0" w:type="dxa"/>
          <w:jc w:val="center"/>
        </w:trPr>
        <w:tc>
          <w:tcPr>
            <w:tcW w:w="942" w:type="dxa"/>
            <w:tcBorders>
              <w:top w:val="outset" w:sz="6" w:space="0" w:color="auto"/>
              <w:bottom w:val="outset" w:sz="6" w:space="0" w:color="auto"/>
              <w:right w:val="outset" w:sz="6" w:space="0" w:color="auto"/>
            </w:tcBorders>
          </w:tcPr>
          <w:p w:rsidR="00B76043" w:rsidRPr="000B2239" w:rsidRDefault="00B76043" w:rsidP="00C752DA">
            <w:pPr>
              <w:spacing w:before="100" w:beforeAutospacing="1" w:after="100" w:afterAutospacing="1" w:line="240" w:lineRule="auto"/>
              <w:jc w:val="center"/>
              <w:rPr>
                <w:rFonts w:ascii="Times New Roman" w:hAnsi="Times New Roman"/>
                <w:sz w:val="24"/>
                <w:szCs w:val="24"/>
                <w:lang w:eastAsia="ru-RU"/>
              </w:rPr>
            </w:pPr>
          </w:p>
        </w:tc>
        <w:tc>
          <w:tcPr>
            <w:tcW w:w="9623" w:type="dxa"/>
            <w:tcBorders>
              <w:top w:val="outset" w:sz="6" w:space="0" w:color="auto"/>
              <w:left w:val="outset" w:sz="6" w:space="0" w:color="auto"/>
              <w:bottom w:val="outset" w:sz="6" w:space="0" w:color="auto"/>
            </w:tcBorders>
          </w:tcPr>
          <w:p w:rsidR="00B76043" w:rsidRPr="00607591" w:rsidRDefault="00B76043" w:rsidP="00C752DA">
            <w:pPr>
              <w:spacing w:after="0" w:line="240" w:lineRule="auto"/>
              <w:jc w:val="both"/>
              <w:rPr>
                <w:rFonts w:ascii="Times New Roman" w:hAnsi="Times New Roman"/>
                <w:sz w:val="20"/>
                <w:szCs w:val="20"/>
              </w:rPr>
            </w:pPr>
            <w:r w:rsidRPr="00607591">
              <w:rPr>
                <w:rFonts w:ascii="Times New Roman" w:hAnsi="Times New Roman"/>
                <w:sz w:val="20"/>
                <w:szCs w:val="20"/>
              </w:rPr>
              <w:t>3.1. Выписка из ЕГРЮЛ о юридическом лице</w:t>
            </w:r>
          </w:p>
          <w:p w:rsidR="00B76043" w:rsidRPr="00F07559" w:rsidRDefault="00B76043" w:rsidP="00C752DA">
            <w:pPr>
              <w:spacing w:after="0" w:line="240" w:lineRule="auto"/>
              <w:jc w:val="both"/>
              <w:rPr>
                <w:rFonts w:ascii="Times New Roman" w:hAnsi="Times New Roman"/>
                <w:kern w:val="2"/>
                <w:sz w:val="16"/>
                <w:szCs w:val="16"/>
              </w:rPr>
            </w:pPr>
            <w:r w:rsidRPr="00F07559">
              <w:rPr>
                <w:rFonts w:ascii="Times New Roman" w:hAnsi="Times New Roman"/>
                <w:kern w:val="2"/>
                <w:sz w:val="16"/>
                <w:szCs w:val="16"/>
              </w:rPr>
              <w:t>Для юридических лиц (кроме юридических лиц, указанных в п.3.2-3.3. и  случая предоставления земельного участка для выполнения международных обязательств Российской Федерации)</w:t>
            </w:r>
          </w:p>
          <w:p w:rsidR="00B76043" w:rsidRPr="00F07559" w:rsidRDefault="00B76043" w:rsidP="00C752DA">
            <w:pPr>
              <w:spacing w:after="0" w:line="240" w:lineRule="auto"/>
              <w:jc w:val="both"/>
              <w:rPr>
                <w:rFonts w:ascii="Times New Roman" w:hAnsi="Times New Roman"/>
                <w:kern w:val="2"/>
                <w:sz w:val="16"/>
                <w:szCs w:val="16"/>
              </w:rPr>
            </w:pPr>
            <w:r w:rsidRPr="00F07559">
              <w:rPr>
                <w:rFonts w:ascii="Times New Roman" w:hAnsi="Times New Roman"/>
                <w:kern w:val="2"/>
                <w:sz w:val="16"/>
                <w:szCs w:val="16"/>
              </w:rPr>
              <w:t xml:space="preserve">В том числе необходима для предоставления земельного участка религиозным организациям для осуществления сельскохозяйственного </w:t>
            </w:r>
            <w:r w:rsidRPr="00F07559">
              <w:rPr>
                <w:rFonts w:ascii="Times New Roman" w:hAnsi="Times New Roman"/>
                <w:kern w:val="2"/>
                <w:sz w:val="16"/>
                <w:szCs w:val="16"/>
              </w:rPr>
              <w:lastRenderedPageBreak/>
              <w:t>производства на территории, определенной в соответствии с законами субъектов Российской Федерации</w:t>
            </w:r>
          </w:p>
        </w:tc>
      </w:tr>
      <w:tr w:rsidR="00B76043" w:rsidRPr="00607591" w:rsidTr="00C752DA">
        <w:trPr>
          <w:tblCellSpacing w:w="0" w:type="dxa"/>
          <w:jc w:val="center"/>
        </w:trPr>
        <w:tc>
          <w:tcPr>
            <w:tcW w:w="942" w:type="dxa"/>
            <w:tcBorders>
              <w:top w:val="outset" w:sz="6" w:space="0" w:color="auto"/>
              <w:bottom w:val="outset" w:sz="6" w:space="0" w:color="auto"/>
              <w:right w:val="outset" w:sz="6" w:space="0" w:color="auto"/>
            </w:tcBorders>
          </w:tcPr>
          <w:p w:rsidR="00B76043" w:rsidRPr="000B2239" w:rsidRDefault="00B76043" w:rsidP="00C752DA">
            <w:pPr>
              <w:spacing w:before="100" w:beforeAutospacing="1" w:after="100" w:afterAutospacing="1" w:line="240" w:lineRule="auto"/>
              <w:jc w:val="center"/>
              <w:rPr>
                <w:rFonts w:ascii="Times New Roman" w:hAnsi="Times New Roman"/>
                <w:sz w:val="24"/>
                <w:szCs w:val="24"/>
                <w:lang w:eastAsia="ru-RU"/>
              </w:rPr>
            </w:pPr>
          </w:p>
        </w:tc>
        <w:tc>
          <w:tcPr>
            <w:tcW w:w="9623" w:type="dxa"/>
            <w:tcBorders>
              <w:top w:val="outset" w:sz="6" w:space="0" w:color="auto"/>
              <w:left w:val="outset" w:sz="6" w:space="0" w:color="auto"/>
              <w:bottom w:val="outset" w:sz="6" w:space="0" w:color="auto"/>
            </w:tcBorders>
          </w:tcPr>
          <w:p w:rsidR="00B76043" w:rsidRPr="00607591" w:rsidRDefault="00B76043" w:rsidP="00C752DA">
            <w:pPr>
              <w:spacing w:after="0" w:line="240" w:lineRule="auto"/>
              <w:rPr>
                <w:rFonts w:ascii="Times New Roman" w:hAnsi="Times New Roman"/>
                <w:sz w:val="20"/>
                <w:szCs w:val="20"/>
              </w:rPr>
            </w:pPr>
            <w:r w:rsidRPr="00607591">
              <w:rPr>
                <w:rFonts w:ascii="Times New Roman" w:hAnsi="Times New Roman"/>
                <w:sz w:val="20"/>
                <w:szCs w:val="20"/>
              </w:rPr>
              <w:t>3.2.Выписка из ЕГРЮЛ о юридическом лице, являющемся заявителем</w:t>
            </w:r>
          </w:p>
          <w:p w:rsidR="00B76043" w:rsidRPr="00493AB0" w:rsidRDefault="00B76043" w:rsidP="00C752DA">
            <w:pPr>
              <w:spacing w:after="0" w:line="240" w:lineRule="auto"/>
              <w:jc w:val="both"/>
              <w:rPr>
                <w:rFonts w:ascii="Times New Roman" w:hAnsi="Times New Roman"/>
                <w:kern w:val="2"/>
                <w:sz w:val="16"/>
                <w:szCs w:val="16"/>
              </w:rPr>
            </w:pPr>
            <w:r w:rsidRPr="00493AB0">
              <w:rPr>
                <w:rFonts w:ascii="Times New Roman" w:hAnsi="Times New Roman"/>
                <w:kern w:val="2"/>
                <w:sz w:val="16"/>
                <w:szCs w:val="16"/>
              </w:rPr>
              <w:t>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r w:rsidRPr="00493AB0">
              <w:rPr>
                <w:rFonts w:ascii="Times New Roman" w:hAnsi="Times New Roman"/>
                <w:b/>
                <w:kern w:val="2"/>
                <w:sz w:val="16"/>
                <w:szCs w:val="16"/>
              </w:rPr>
              <w:t>(для юридических лиц)</w:t>
            </w:r>
          </w:p>
        </w:tc>
      </w:tr>
      <w:tr w:rsidR="00B76043" w:rsidRPr="00607591" w:rsidTr="00C752DA">
        <w:trPr>
          <w:tblCellSpacing w:w="0" w:type="dxa"/>
          <w:jc w:val="center"/>
        </w:trPr>
        <w:tc>
          <w:tcPr>
            <w:tcW w:w="942" w:type="dxa"/>
            <w:tcBorders>
              <w:top w:val="outset" w:sz="6" w:space="0" w:color="auto"/>
              <w:bottom w:val="outset" w:sz="6" w:space="0" w:color="auto"/>
              <w:right w:val="outset" w:sz="6" w:space="0" w:color="auto"/>
            </w:tcBorders>
          </w:tcPr>
          <w:p w:rsidR="00B76043" w:rsidRPr="000B2239" w:rsidRDefault="00B76043" w:rsidP="00C752DA">
            <w:pPr>
              <w:spacing w:before="100" w:beforeAutospacing="1" w:after="100" w:afterAutospacing="1" w:line="240" w:lineRule="auto"/>
              <w:jc w:val="center"/>
              <w:rPr>
                <w:rFonts w:ascii="Times New Roman" w:hAnsi="Times New Roman"/>
                <w:sz w:val="24"/>
                <w:szCs w:val="24"/>
                <w:lang w:eastAsia="ru-RU"/>
              </w:rPr>
            </w:pPr>
          </w:p>
        </w:tc>
        <w:tc>
          <w:tcPr>
            <w:tcW w:w="9623" w:type="dxa"/>
            <w:tcBorders>
              <w:top w:val="outset" w:sz="6" w:space="0" w:color="auto"/>
              <w:left w:val="outset" w:sz="6" w:space="0" w:color="auto"/>
              <w:bottom w:val="outset" w:sz="6" w:space="0" w:color="auto"/>
            </w:tcBorders>
          </w:tcPr>
          <w:p w:rsidR="00B76043" w:rsidRPr="00607591" w:rsidRDefault="00B76043" w:rsidP="00C752DA">
            <w:pPr>
              <w:spacing w:after="0" w:line="240" w:lineRule="auto"/>
              <w:rPr>
                <w:rFonts w:ascii="Times New Roman" w:hAnsi="Times New Roman"/>
                <w:sz w:val="20"/>
                <w:szCs w:val="20"/>
              </w:rPr>
            </w:pPr>
            <w:r w:rsidRPr="00607591">
              <w:rPr>
                <w:rFonts w:ascii="Times New Roman" w:hAnsi="Times New Roman"/>
                <w:sz w:val="20"/>
                <w:szCs w:val="20"/>
              </w:rPr>
              <w:t>3.3. Сведения о некоммерческом объединении, содержащиеся в ЕГРЮЛ (орган запрашивает их самостоятельно без участия заявителя)</w:t>
            </w:r>
          </w:p>
          <w:p w:rsidR="00B76043" w:rsidRPr="00493AB0" w:rsidRDefault="00B76043" w:rsidP="00C752DA">
            <w:pPr>
              <w:spacing w:after="0" w:line="240" w:lineRule="auto"/>
              <w:jc w:val="both"/>
              <w:rPr>
                <w:rFonts w:ascii="Times New Roman" w:hAnsi="Times New Roman"/>
                <w:i/>
                <w:kern w:val="2"/>
                <w:sz w:val="16"/>
                <w:szCs w:val="16"/>
              </w:rPr>
            </w:pPr>
            <w:r w:rsidRPr="00493AB0">
              <w:rPr>
                <w:rFonts w:ascii="Times New Roman" w:hAnsi="Times New Roman"/>
                <w:i/>
                <w:kern w:val="2"/>
                <w:sz w:val="16"/>
                <w:szCs w:val="16"/>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B76043" w:rsidRPr="00493AB0" w:rsidRDefault="00B76043" w:rsidP="00C752DA">
            <w:pPr>
              <w:spacing w:after="0" w:line="240" w:lineRule="auto"/>
              <w:jc w:val="both"/>
              <w:rPr>
                <w:rFonts w:ascii="Times New Roman" w:hAnsi="Times New Roman"/>
                <w:kern w:val="2"/>
                <w:sz w:val="16"/>
                <w:szCs w:val="16"/>
              </w:rPr>
            </w:pPr>
            <w:r w:rsidRPr="00493AB0">
              <w:rPr>
                <w:rFonts w:ascii="Times New Roman" w:hAnsi="Times New Roman"/>
                <w:kern w:val="2"/>
                <w:sz w:val="16"/>
                <w:szCs w:val="16"/>
              </w:rPr>
              <w:t xml:space="preserve">Для </w:t>
            </w:r>
            <w:proofErr w:type="spellStart"/>
            <w:r w:rsidRPr="00493AB0">
              <w:rPr>
                <w:rFonts w:ascii="Times New Roman" w:hAnsi="Times New Roman"/>
                <w:kern w:val="2"/>
                <w:sz w:val="16"/>
                <w:szCs w:val="16"/>
              </w:rPr>
              <w:t>предоставленияземельного</w:t>
            </w:r>
            <w:proofErr w:type="spellEnd"/>
            <w:r w:rsidRPr="00493AB0">
              <w:rPr>
                <w:rFonts w:ascii="Times New Roman" w:hAnsi="Times New Roman"/>
                <w:kern w:val="2"/>
                <w:sz w:val="16"/>
                <w:szCs w:val="16"/>
              </w:rPr>
              <w:t xml:space="preserve">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B76043" w:rsidRPr="005228BF" w:rsidRDefault="00B76043" w:rsidP="00C752DA">
            <w:pPr>
              <w:spacing w:after="0" w:line="240" w:lineRule="auto"/>
              <w:jc w:val="both"/>
              <w:rPr>
                <w:rFonts w:ascii="Times New Roman" w:hAnsi="Times New Roman"/>
                <w:kern w:val="2"/>
                <w:sz w:val="20"/>
                <w:szCs w:val="20"/>
              </w:rPr>
            </w:pPr>
            <w:r w:rsidRPr="00493AB0">
              <w:rPr>
                <w:rFonts w:ascii="Times New Roman" w:hAnsi="Times New Roman"/>
                <w:b/>
                <w:kern w:val="2"/>
                <w:sz w:val="16"/>
                <w:szCs w:val="16"/>
              </w:rPr>
              <w:t>(-при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r>
      <w:tr w:rsidR="00B76043" w:rsidRPr="00607591" w:rsidTr="00C752DA">
        <w:trPr>
          <w:tblCellSpacing w:w="0" w:type="dxa"/>
          <w:jc w:val="center"/>
        </w:trPr>
        <w:tc>
          <w:tcPr>
            <w:tcW w:w="942" w:type="dxa"/>
            <w:tcBorders>
              <w:top w:val="outset" w:sz="6" w:space="0" w:color="auto"/>
              <w:bottom w:val="outset" w:sz="6" w:space="0" w:color="auto"/>
              <w:right w:val="outset" w:sz="6" w:space="0" w:color="auto"/>
            </w:tcBorders>
          </w:tcPr>
          <w:p w:rsidR="00B76043" w:rsidRPr="000B2239" w:rsidRDefault="00B76043" w:rsidP="00C752DA">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9623" w:type="dxa"/>
            <w:tcBorders>
              <w:top w:val="outset" w:sz="6" w:space="0" w:color="auto"/>
              <w:left w:val="outset" w:sz="6" w:space="0" w:color="auto"/>
              <w:bottom w:val="outset" w:sz="6" w:space="0" w:color="auto"/>
            </w:tcBorders>
          </w:tcPr>
          <w:p w:rsidR="00B76043" w:rsidRPr="00607591" w:rsidRDefault="00B76043" w:rsidP="00C752DA">
            <w:pPr>
              <w:spacing w:after="0" w:line="240" w:lineRule="auto"/>
              <w:rPr>
                <w:rFonts w:ascii="Times New Roman" w:hAnsi="Times New Roman"/>
                <w:sz w:val="20"/>
                <w:szCs w:val="20"/>
              </w:rPr>
            </w:pPr>
            <w:r w:rsidRPr="00607591">
              <w:rPr>
                <w:rFonts w:ascii="Times New Roman" w:hAnsi="Times New Roman"/>
                <w:sz w:val="20"/>
                <w:szCs w:val="20"/>
              </w:rPr>
              <w:t>Документ, подтверждающий регистрацию заявителя в качестве индивидуального предпринимателя</w:t>
            </w:r>
          </w:p>
          <w:p w:rsidR="00B76043" w:rsidRPr="00607591" w:rsidRDefault="00B76043" w:rsidP="00C752DA">
            <w:pPr>
              <w:spacing w:after="0" w:line="240" w:lineRule="auto"/>
              <w:rPr>
                <w:rFonts w:ascii="Times New Roman" w:hAnsi="Times New Roman"/>
                <w:sz w:val="20"/>
                <w:szCs w:val="20"/>
              </w:rPr>
            </w:pPr>
            <w:r w:rsidRPr="00607591">
              <w:rPr>
                <w:rFonts w:ascii="Times New Roman" w:hAnsi="Times New Roman"/>
                <w:sz w:val="20"/>
                <w:szCs w:val="20"/>
              </w:rPr>
              <w:t>4.1. Выписка из ЕГРИП об индивидуальном предпринимателе, являющемся заявителем- Копия при предъявлении оригинала</w:t>
            </w:r>
          </w:p>
          <w:p w:rsidR="00B76043" w:rsidRPr="00607591" w:rsidRDefault="00B76043" w:rsidP="00C752DA">
            <w:pPr>
              <w:spacing w:after="0" w:line="240" w:lineRule="auto"/>
              <w:rPr>
                <w:rFonts w:ascii="Times New Roman" w:hAnsi="Times New Roman"/>
                <w:sz w:val="20"/>
                <w:szCs w:val="20"/>
              </w:rPr>
            </w:pPr>
            <w:r w:rsidRPr="005E282C">
              <w:rPr>
                <w:rFonts w:ascii="Times New Roman" w:hAnsi="Times New Roman"/>
                <w:kern w:val="2"/>
                <w:sz w:val="16"/>
                <w:szCs w:val="16"/>
              </w:rPr>
              <w:t>Для предоставления земельного участка находящегося в муниципальной собственности и выделенного в счет земельных долей, находящихся в муниципальной собственности, крестьянскому (фермерскому) хозяйству или сельскохозяйственной организации</w:t>
            </w:r>
          </w:p>
          <w:p w:rsidR="00B76043" w:rsidRPr="005E282C" w:rsidRDefault="00B76043" w:rsidP="00C752DA">
            <w:pPr>
              <w:spacing w:after="0" w:line="240" w:lineRule="auto"/>
              <w:jc w:val="both"/>
              <w:rPr>
                <w:rFonts w:ascii="Times New Roman" w:hAnsi="Times New Roman"/>
                <w:kern w:val="2"/>
                <w:sz w:val="16"/>
                <w:szCs w:val="16"/>
              </w:rPr>
            </w:pPr>
            <w:r w:rsidRPr="005E282C">
              <w:rPr>
                <w:rFonts w:ascii="Times New Roman" w:hAnsi="Times New Roman"/>
                <w:kern w:val="2"/>
                <w:sz w:val="16"/>
                <w:szCs w:val="16"/>
              </w:rPr>
              <w:t xml:space="preserve">Для </w:t>
            </w:r>
            <w:proofErr w:type="spellStart"/>
            <w:r w:rsidRPr="005E282C">
              <w:rPr>
                <w:rFonts w:ascii="Times New Roman" w:hAnsi="Times New Roman"/>
                <w:kern w:val="2"/>
                <w:sz w:val="16"/>
                <w:szCs w:val="16"/>
              </w:rPr>
              <w:t>предоставленияземельного</w:t>
            </w:r>
            <w:proofErr w:type="spellEnd"/>
            <w:r w:rsidRPr="005E282C">
              <w:rPr>
                <w:rFonts w:ascii="Times New Roman" w:hAnsi="Times New Roman"/>
                <w:kern w:val="2"/>
                <w:sz w:val="16"/>
                <w:szCs w:val="16"/>
              </w:rPr>
              <w:t xml:space="preserve">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B76043" w:rsidRPr="005E282C" w:rsidRDefault="00B76043" w:rsidP="00C752DA">
            <w:pPr>
              <w:spacing w:after="0" w:line="240" w:lineRule="auto"/>
              <w:jc w:val="both"/>
              <w:rPr>
                <w:rFonts w:ascii="Times New Roman" w:hAnsi="Times New Roman"/>
                <w:b/>
                <w:kern w:val="2"/>
                <w:sz w:val="16"/>
                <w:szCs w:val="16"/>
              </w:rPr>
            </w:pPr>
            <w:r w:rsidRPr="005E282C">
              <w:rPr>
                <w:rFonts w:ascii="Times New Roman" w:hAnsi="Times New Roman"/>
                <w:b/>
                <w:kern w:val="2"/>
                <w:sz w:val="16"/>
                <w:szCs w:val="16"/>
              </w:rPr>
              <w:t>(-для собственников здания, сооружения либо помещения в здании, сооружении;</w:t>
            </w:r>
          </w:p>
          <w:p w:rsidR="00B76043" w:rsidRPr="005E282C" w:rsidRDefault="00B76043" w:rsidP="00C752DA">
            <w:pPr>
              <w:spacing w:after="0" w:line="240" w:lineRule="auto"/>
              <w:jc w:val="both"/>
              <w:rPr>
                <w:rFonts w:ascii="Times New Roman" w:hAnsi="Times New Roman"/>
                <w:b/>
                <w:kern w:val="2"/>
                <w:sz w:val="16"/>
                <w:szCs w:val="16"/>
              </w:rPr>
            </w:pPr>
            <w:r w:rsidRPr="005E282C">
              <w:rPr>
                <w:rFonts w:ascii="Times New Roman" w:hAnsi="Times New Roman"/>
                <w:b/>
                <w:kern w:val="2"/>
                <w:sz w:val="16"/>
                <w:szCs w:val="16"/>
              </w:rPr>
              <w:t>-для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B76043" w:rsidRPr="005E282C" w:rsidRDefault="00B76043" w:rsidP="00C752DA">
            <w:pPr>
              <w:spacing w:after="0" w:line="240" w:lineRule="auto"/>
              <w:jc w:val="both"/>
              <w:rPr>
                <w:rFonts w:ascii="Times New Roman" w:hAnsi="Times New Roman"/>
                <w:b/>
                <w:kern w:val="2"/>
                <w:sz w:val="16"/>
                <w:szCs w:val="16"/>
              </w:rPr>
            </w:pPr>
            <w:r w:rsidRPr="005E282C">
              <w:rPr>
                <w:rFonts w:ascii="Times New Roman" w:hAnsi="Times New Roman"/>
                <w:b/>
                <w:kern w:val="2"/>
                <w:sz w:val="16"/>
                <w:szCs w:val="16"/>
              </w:rPr>
              <w:t>-для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B76043" w:rsidRPr="005E282C" w:rsidRDefault="00B76043" w:rsidP="00C752DA">
            <w:pPr>
              <w:spacing w:after="0" w:line="240" w:lineRule="auto"/>
              <w:jc w:val="both"/>
              <w:rPr>
                <w:rFonts w:ascii="Times New Roman" w:hAnsi="Times New Roman"/>
                <w:kern w:val="2"/>
                <w:sz w:val="16"/>
                <w:szCs w:val="16"/>
              </w:rPr>
            </w:pPr>
            <w:r w:rsidRPr="005E282C">
              <w:rPr>
                <w:rFonts w:ascii="Times New Roman" w:hAnsi="Times New Roman"/>
                <w:kern w:val="2"/>
                <w:sz w:val="16"/>
                <w:szCs w:val="16"/>
              </w:rPr>
              <w:t xml:space="preserve">Для предоставления земельного участка, необходимого для осуществления видов деятельности в сфере охотничьего хозяйства, лицу, с которым заключено </w:t>
            </w:r>
            <w:proofErr w:type="spellStart"/>
            <w:r w:rsidRPr="005E282C">
              <w:rPr>
                <w:rFonts w:ascii="Times New Roman" w:hAnsi="Times New Roman"/>
                <w:kern w:val="2"/>
                <w:sz w:val="16"/>
                <w:szCs w:val="16"/>
              </w:rPr>
              <w:t>охотхозяйственное</w:t>
            </w:r>
            <w:proofErr w:type="spellEnd"/>
            <w:r w:rsidRPr="005E282C">
              <w:rPr>
                <w:rFonts w:ascii="Times New Roman" w:hAnsi="Times New Roman"/>
                <w:kern w:val="2"/>
                <w:sz w:val="16"/>
                <w:szCs w:val="16"/>
              </w:rPr>
              <w:t xml:space="preserve"> соглашение</w:t>
            </w:r>
          </w:p>
          <w:p w:rsidR="00B76043" w:rsidRPr="005E282C" w:rsidRDefault="00B76043" w:rsidP="00C752DA">
            <w:pPr>
              <w:spacing w:after="0" w:line="240" w:lineRule="auto"/>
              <w:jc w:val="both"/>
              <w:rPr>
                <w:rFonts w:ascii="Times New Roman" w:hAnsi="Times New Roman"/>
                <w:kern w:val="2"/>
                <w:sz w:val="16"/>
                <w:szCs w:val="16"/>
              </w:rPr>
            </w:pPr>
            <w:r w:rsidRPr="005E282C">
              <w:rPr>
                <w:rFonts w:ascii="Times New Roman" w:hAnsi="Times New Roman"/>
                <w:kern w:val="2"/>
                <w:sz w:val="16"/>
                <w:szCs w:val="16"/>
              </w:rPr>
              <w:t xml:space="preserve">Для </w:t>
            </w:r>
            <w:proofErr w:type="spellStart"/>
            <w:r w:rsidRPr="005E282C">
              <w:rPr>
                <w:rFonts w:ascii="Times New Roman" w:hAnsi="Times New Roman"/>
                <w:kern w:val="2"/>
                <w:sz w:val="16"/>
                <w:szCs w:val="16"/>
              </w:rPr>
              <w:t>предоставленияземельного</w:t>
            </w:r>
            <w:proofErr w:type="spellEnd"/>
            <w:r w:rsidRPr="005E282C">
              <w:rPr>
                <w:rFonts w:ascii="Times New Roman" w:hAnsi="Times New Roman"/>
                <w:kern w:val="2"/>
                <w:sz w:val="16"/>
                <w:szCs w:val="16"/>
              </w:rPr>
              <w:t xml:space="preserve">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B76043" w:rsidRPr="005E282C" w:rsidRDefault="00B76043" w:rsidP="00C752DA">
            <w:pPr>
              <w:spacing w:after="0" w:line="240" w:lineRule="auto"/>
              <w:jc w:val="both"/>
              <w:rPr>
                <w:rFonts w:ascii="Times New Roman" w:hAnsi="Times New Roman"/>
                <w:kern w:val="2"/>
                <w:sz w:val="16"/>
                <w:szCs w:val="16"/>
              </w:rPr>
            </w:pPr>
            <w:r w:rsidRPr="005E282C">
              <w:rPr>
                <w:rFonts w:ascii="Times New Roman" w:hAnsi="Times New Roman"/>
                <w:kern w:val="2"/>
                <w:sz w:val="16"/>
                <w:szCs w:val="16"/>
              </w:rPr>
              <w:t xml:space="preserve">Для </w:t>
            </w:r>
            <w:proofErr w:type="spellStart"/>
            <w:r w:rsidRPr="005E282C">
              <w:rPr>
                <w:rFonts w:ascii="Times New Roman" w:hAnsi="Times New Roman"/>
                <w:kern w:val="2"/>
                <w:sz w:val="16"/>
                <w:szCs w:val="16"/>
              </w:rPr>
              <w:t>предоставленияземельного</w:t>
            </w:r>
            <w:proofErr w:type="spellEnd"/>
            <w:r w:rsidRPr="005E282C">
              <w:rPr>
                <w:rFonts w:ascii="Times New Roman" w:hAnsi="Times New Roman"/>
                <w:kern w:val="2"/>
                <w:sz w:val="16"/>
                <w:szCs w:val="16"/>
              </w:rPr>
              <w:t xml:space="preserve">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tc>
      </w:tr>
      <w:tr w:rsidR="00B76043" w:rsidRPr="00607591" w:rsidTr="00C752DA">
        <w:trPr>
          <w:tblCellSpacing w:w="0" w:type="dxa"/>
          <w:jc w:val="center"/>
        </w:trPr>
        <w:tc>
          <w:tcPr>
            <w:tcW w:w="942" w:type="dxa"/>
            <w:tcBorders>
              <w:top w:val="outset" w:sz="6" w:space="0" w:color="auto"/>
              <w:bottom w:val="outset" w:sz="6" w:space="0" w:color="auto"/>
              <w:right w:val="outset" w:sz="6" w:space="0" w:color="auto"/>
            </w:tcBorders>
          </w:tcPr>
          <w:p w:rsidR="00B76043" w:rsidRPr="000B2239" w:rsidRDefault="00B76043" w:rsidP="00C752DA">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5.</w:t>
            </w:r>
          </w:p>
        </w:tc>
        <w:tc>
          <w:tcPr>
            <w:tcW w:w="9623" w:type="dxa"/>
            <w:tcBorders>
              <w:top w:val="outset" w:sz="6" w:space="0" w:color="auto"/>
              <w:left w:val="outset" w:sz="6" w:space="0" w:color="auto"/>
              <w:bottom w:val="outset" w:sz="6" w:space="0" w:color="auto"/>
            </w:tcBorders>
          </w:tcPr>
          <w:p w:rsidR="00B76043" w:rsidRPr="005228BF" w:rsidRDefault="00B76043" w:rsidP="00C752DA">
            <w:pPr>
              <w:spacing w:after="0" w:line="240" w:lineRule="auto"/>
              <w:rPr>
                <w:rFonts w:ascii="Times New Roman" w:hAnsi="Times New Roman"/>
                <w:bCs/>
                <w:sz w:val="20"/>
                <w:szCs w:val="20"/>
              </w:rPr>
            </w:pPr>
            <w:r w:rsidRPr="00607591">
              <w:rPr>
                <w:rFonts w:ascii="Times New Roman" w:hAnsi="Times New Roman"/>
                <w:sz w:val="20"/>
                <w:szCs w:val="20"/>
              </w:rPr>
              <w:t>Документы на планировку территории</w:t>
            </w:r>
          </w:p>
        </w:tc>
      </w:tr>
      <w:tr w:rsidR="00B76043" w:rsidRPr="00607591" w:rsidTr="00C752DA">
        <w:trPr>
          <w:tblCellSpacing w:w="0" w:type="dxa"/>
          <w:jc w:val="center"/>
        </w:trPr>
        <w:tc>
          <w:tcPr>
            <w:tcW w:w="942" w:type="dxa"/>
            <w:tcBorders>
              <w:top w:val="outset" w:sz="6" w:space="0" w:color="auto"/>
              <w:bottom w:val="outset" w:sz="6" w:space="0" w:color="auto"/>
              <w:right w:val="outset" w:sz="6" w:space="0" w:color="auto"/>
            </w:tcBorders>
          </w:tcPr>
          <w:p w:rsidR="00B76043" w:rsidRPr="000B2239" w:rsidRDefault="00B76043" w:rsidP="00C752DA">
            <w:pPr>
              <w:spacing w:before="100" w:beforeAutospacing="1" w:after="100" w:afterAutospacing="1" w:line="240" w:lineRule="auto"/>
              <w:jc w:val="center"/>
              <w:rPr>
                <w:rFonts w:ascii="Times New Roman" w:hAnsi="Times New Roman"/>
                <w:sz w:val="24"/>
                <w:szCs w:val="24"/>
                <w:lang w:eastAsia="ru-RU"/>
              </w:rPr>
            </w:pPr>
          </w:p>
        </w:tc>
        <w:tc>
          <w:tcPr>
            <w:tcW w:w="9623" w:type="dxa"/>
            <w:tcBorders>
              <w:top w:val="outset" w:sz="6" w:space="0" w:color="auto"/>
              <w:left w:val="outset" w:sz="6" w:space="0" w:color="auto"/>
              <w:bottom w:val="outset" w:sz="6" w:space="0" w:color="auto"/>
            </w:tcBorders>
          </w:tcPr>
          <w:p w:rsidR="00B76043" w:rsidRPr="00673C84" w:rsidRDefault="00B76043" w:rsidP="00C752DA">
            <w:pPr>
              <w:spacing w:after="0" w:line="240" w:lineRule="auto"/>
              <w:jc w:val="both"/>
              <w:rPr>
                <w:rFonts w:ascii="Times New Roman" w:hAnsi="Times New Roman"/>
                <w:sz w:val="20"/>
                <w:szCs w:val="20"/>
              </w:rPr>
            </w:pPr>
            <w:r w:rsidRPr="00673C84">
              <w:rPr>
                <w:rFonts w:ascii="Times New Roman" w:hAnsi="Times New Roman"/>
                <w:sz w:val="20"/>
                <w:szCs w:val="20"/>
              </w:rPr>
              <w:t>5.1. Утвержденный проект планировки и утвержденный проект межевания территории</w:t>
            </w:r>
            <w:r>
              <w:rPr>
                <w:rFonts w:ascii="Times New Roman" w:hAnsi="Times New Roman"/>
                <w:sz w:val="20"/>
                <w:szCs w:val="20"/>
              </w:rPr>
              <w:t>-</w:t>
            </w:r>
            <w:r w:rsidRPr="00607591">
              <w:rPr>
                <w:rFonts w:ascii="Times New Roman" w:hAnsi="Times New Roman"/>
                <w:sz w:val="20"/>
                <w:szCs w:val="20"/>
              </w:rPr>
              <w:t xml:space="preserve"> Копия, при предъявлении оригинала</w:t>
            </w:r>
          </w:p>
          <w:p w:rsidR="00B76043" w:rsidRPr="00673C84" w:rsidRDefault="00B76043" w:rsidP="00C752DA">
            <w:pPr>
              <w:spacing w:after="0" w:line="240" w:lineRule="auto"/>
              <w:jc w:val="both"/>
              <w:rPr>
                <w:rFonts w:ascii="Times New Roman" w:hAnsi="Times New Roman"/>
                <w:kern w:val="2"/>
                <w:sz w:val="16"/>
                <w:szCs w:val="16"/>
              </w:rPr>
            </w:pPr>
            <w:r w:rsidRPr="00673C84">
              <w:rPr>
                <w:rFonts w:ascii="Times New Roman" w:hAnsi="Times New Roman"/>
                <w:kern w:val="2"/>
                <w:sz w:val="16"/>
                <w:szCs w:val="16"/>
              </w:rPr>
              <w:t xml:space="preserve">Для предоставления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w:t>
            </w:r>
            <w:r w:rsidR="00EE614A">
              <w:rPr>
                <w:rFonts w:ascii="Times New Roman" w:hAnsi="Times New Roman"/>
                <w:kern w:val="2"/>
                <w:sz w:val="16"/>
                <w:szCs w:val="16"/>
              </w:rPr>
              <w:t>развития</w:t>
            </w:r>
            <w:r w:rsidRPr="00673C84">
              <w:rPr>
                <w:rFonts w:ascii="Times New Roman" w:hAnsi="Times New Roman"/>
                <w:kern w:val="2"/>
                <w:sz w:val="16"/>
                <w:szCs w:val="16"/>
              </w:rPr>
              <w:t xml:space="preserve"> территории, лицу, с которым был заключен договор аренды такого земельного участка</w:t>
            </w:r>
          </w:p>
          <w:p w:rsidR="00B76043" w:rsidRPr="00673C84" w:rsidRDefault="00B76043" w:rsidP="00C752DA">
            <w:pPr>
              <w:spacing w:after="0" w:line="240" w:lineRule="auto"/>
              <w:jc w:val="both"/>
              <w:rPr>
                <w:rFonts w:ascii="Times New Roman" w:hAnsi="Times New Roman"/>
                <w:kern w:val="2"/>
                <w:sz w:val="16"/>
                <w:szCs w:val="16"/>
              </w:rPr>
            </w:pPr>
            <w:r w:rsidRPr="00673C84">
              <w:rPr>
                <w:rFonts w:ascii="Times New Roman" w:hAnsi="Times New Roman"/>
                <w:kern w:val="2"/>
                <w:sz w:val="16"/>
                <w:szCs w:val="16"/>
              </w:rPr>
              <w:t xml:space="preserve">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w:t>
            </w:r>
            <w:r w:rsidR="00EE614A">
              <w:rPr>
                <w:rFonts w:ascii="Times New Roman" w:hAnsi="Times New Roman"/>
                <w:kern w:val="2"/>
                <w:sz w:val="16"/>
                <w:szCs w:val="16"/>
              </w:rPr>
              <w:t>развития</w:t>
            </w:r>
            <w:r w:rsidRPr="00673C84">
              <w:rPr>
                <w:rFonts w:ascii="Times New Roman" w:hAnsi="Times New Roman"/>
                <w:kern w:val="2"/>
                <w:sz w:val="16"/>
                <w:szCs w:val="16"/>
              </w:rPr>
              <w:t xml:space="preserve">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w:t>
            </w:r>
          </w:p>
          <w:p w:rsidR="00B76043" w:rsidRPr="00673C84" w:rsidRDefault="00B76043" w:rsidP="00C752DA">
            <w:pPr>
              <w:spacing w:after="0" w:line="240" w:lineRule="auto"/>
              <w:jc w:val="both"/>
              <w:rPr>
                <w:rFonts w:ascii="Times New Roman" w:hAnsi="Times New Roman"/>
                <w:kern w:val="2"/>
                <w:sz w:val="16"/>
                <w:szCs w:val="16"/>
              </w:rPr>
            </w:pPr>
            <w:r w:rsidRPr="00673C84">
              <w:rPr>
                <w:rFonts w:ascii="Times New Roman" w:hAnsi="Times New Roman"/>
                <w:kern w:val="2"/>
                <w:sz w:val="16"/>
                <w:szCs w:val="16"/>
              </w:rPr>
              <w:t xml:space="preserve">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w:t>
            </w:r>
            <w:r w:rsidR="00EE614A">
              <w:rPr>
                <w:rFonts w:ascii="Times New Roman" w:hAnsi="Times New Roman"/>
                <w:kern w:val="2"/>
                <w:sz w:val="16"/>
                <w:szCs w:val="16"/>
              </w:rPr>
              <w:t>развития</w:t>
            </w:r>
            <w:r w:rsidRPr="00673C84">
              <w:rPr>
                <w:rFonts w:ascii="Times New Roman" w:hAnsi="Times New Roman"/>
                <w:kern w:val="2"/>
                <w:sz w:val="16"/>
                <w:szCs w:val="16"/>
              </w:rPr>
              <w:t xml:space="preserve"> территории в целях индивидуального жилищного строительства, за исключением земельных участков, отнесенных к имуществу общего пользования, некоммерческой организации, если это предусмотрено решением общего собрания членов данной некоммерческой организации</w:t>
            </w:r>
          </w:p>
          <w:p w:rsidR="00B76043" w:rsidRPr="00673C84" w:rsidRDefault="00B76043" w:rsidP="00C752DA">
            <w:pPr>
              <w:spacing w:after="0" w:line="240" w:lineRule="auto"/>
              <w:jc w:val="both"/>
              <w:rPr>
                <w:rFonts w:ascii="Times New Roman" w:hAnsi="Times New Roman"/>
                <w:kern w:val="2"/>
                <w:sz w:val="16"/>
                <w:szCs w:val="16"/>
              </w:rPr>
            </w:pPr>
            <w:r w:rsidRPr="00673C84">
              <w:rPr>
                <w:rFonts w:ascii="Times New Roman" w:hAnsi="Times New Roman"/>
                <w:kern w:val="2"/>
                <w:sz w:val="16"/>
                <w:szCs w:val="16"/>
              </w:rPr>
              <w:t>Для предоставления земельного участка, образованного в границах застроенной территории, лицу, с которым заключен договор о развитии застроенной территории</w:t>
            </w:r>
          </w:p>
          <w:p w:rsidR="00B76043" w:rsidRPr="00673C84" w:rsidRDefault="00B76043" w:rsidP="00C752DA">
            <w:pPr>
              <w:spacing w:after="0" w:line="240" w:lineRule="auto"/>
              <w:jc w:val="both"/>
              <w:rPr>
                <w:rFonts w:ascii="Times New Roman" w:hAnsi="Times New Roman"/>
                <w:kern w:val="2"/>
                <w:sz w:val="16"/>
                <w:szCs w:val="16"/>
              </w:rPr>
            </w:pPr>
            <w:r w:rsidRPr="00673C84">
              <w:rPr>
                <w:rFonts w:ascii="Times New Roman" w:hAnsi="Times New Roman"/>
                <w:kern w:val="2"/>
                <w:sz w:val="16"/>
                <w:szCs w:val="16"/>
              </w:rPr>
              <w:t xml:space="preserve">Для предоставления земельного участка для </w:t>
            </w:r>
            <w:r w:rsidR="00EE614A">
              <w:rPr>
                <w:rFonts w:ascii="Times New Roman" w:hAnsi="Times New Roman"/>
                <w:kern w:val="2"/>
                <w:sz w:val="16"/>
                <w:szCs w:val="16"/>
              </w:rPr>
              <w:t>развития</w:t>
            </w:r>
            <w:r w:rsidRPr="00673C84">
              <w:rPr>
                <w:rFonts w:ascii="Times New Roman" w:hAnsi="Times New Roman"/>
                <w:kern w:val="2"/>
                <w:sz w:val="16"/>
                <w:szCs w:val="16"/>
              </w:rPr>
              <w:t xml:space="preserve"> территории в целях строительства жилья экономического класса юридическому лицу, заключившему договор об </w:t>
            </w:r>
            <w:r w:rsidR="00EE614A">
              <w:rPr>
                <w:rFonts w:ascii="Times New Roman" w:hAnsi="Times New Roman"/>
                <w:kern w:val="2"/>
                <w:sz w:val="16"/>
                <w:szCs w:val="16"/>
              </w:rPr>
              <w:t>развитии</w:t>
            </w:r>
            <w:r w:rsidRPr="00673C84">
              <w:rPr>
                <w:rFonts w:ascii="Times New Roman" w:hAnsi="Times New Roman"/>
                <w:kern w:val="2"/>
                <w:sz w:val="16"/>
                <w:szCs w:val="16"/>
              </w:rPr>
              <w:t xml:space="preserve"> территории в целях строительства жилья экономического класса</w:t>
            </w:r>
          </w:p>
          <w:p w:rsidR="00B76043" w:rsidRPr="00673C84" w:rsidRDefault="00B76043" w:rsidP="00C752DA">
            <w:pPr>
              <w:spacing w:after="0" w:line="240" w:lineRule="auto"/>
              <w:jc w:val="both"/>
              <w:rPr>
                <w:rFonts w:ascii="Times New Roman" w:hAnsi="Times New Roman"/>
                <w:kern w:val="2"/>
                <w:sz w:val="16"/>
                <w:szCs w:val="16"/>
              </w:rPr>
            </w:pPr>
            <w:r w:rsidRPr="00673C84">
              <w:rPr>
                <w:rFonts w:ascii="Times New Roman" w:hAnsi="Times New Roman"/>
                <w:kern w:val="2"/>
                <w:sz w:val="16"/>
                <w:szCs w:val="16"/>
              </w:rPr>
              <w:t xml:space="preserve">Для предоставления земельного участка для комплексного </w:t>
            </w:r>
            <w:r w:rsidR="00EE614A">
              <w:rPr>
                <w:rFonts w:ascii="Times New Roman" w:hAnsi="Times New Roman"/>
                <w:kern w:val="2"/>
                <w:sz w:val="16"/>
                <w:szCs w:val="16"/>
              </w:rPr>
              <w:t>развития</w:t>
            </w:r>
            <w:r w:rsidRPr="00673C84">
              <w:rPr>
                <w:rFonts w:ascii="Times New Roman" w:hAnsi="Times New Roman"/>
                <w:kern w:val="2"/>
                <w:sz w:val="16"/>
                <w:szCs w:val="16"/>
              </w:rPr>
              <w:t xml:space="preserve"> территории в целях строительства жилья экономического класса юридическому лицу, заключившему договор о комплексном </w:t>
            </w:r>
            <w:r w:rsidR="00EE614A">
              <w:rPr>
                <w:rFonts w:ascii="Times New Roman" w:hAnsi="Times New Roman"/>
                <w:kern w:val="2"/>
                <w:sz w:val="16"/>
                <w:szCs w:val="16"/>
              </w:rPr>
              <w:t>развитии</w:t>
            </w:r>
            <w:r w:rsidRPr="00673C84">
              <w:rPr>
                <w:rFonts w:ascii="Times New Roman" w:hAnsi="Times New Roman"/>
                <w:kern w:val="2"/>
                <w:sz w:val="16"/>
                <w:szCs w:val="16"/>
              </w:rPr>
              <w:t xml:space="preserve"> территории в целях строительства жилья экономического класса</w:t>
            </w:r>
          </w:p>
          <w:p w:rsidR="00B76043" w:rsidRPr="00673C84" w:rsidRDefault="00B76043" w:rsidP="00C752DA">
            <w:pPr>
              <w:spacing w:after="0" w:line="240" w:lineRule="auto"/>
              <w:jc w:val="both"/>
              <w:rPr>
                <w:rFonts w:ascii="Times New Roman" w:hAnsi="Times New Roman"/>
                <w:kern w:val="2"/>
                <w:sz w:val="16"/>
                <w:szCs w:val="16"/>
              </w:rPr>
            </w:pPr>
            <w:r w:rsidRPr="00673C84">
              <w:rPr>
                <w:rFonts w:ascii="Times New Roman" w:hAnsi="Times New Roman"/>
                <w:kern w:val="2"/>
                <w:sz w:val="16"/>
                <w:szCs w:val="16"/>
              </w:rPr>
              <w:t>Для предоставления 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w:t>
            </w:r>
          </w:p>
          <w:p w:rsidR="00B76043" w:rsidRPr="00673C84" w:rsidRDefault="00B76043" w:rsidP="00C752DA">
            <w:pPr>
              <w:spacing w:after="0" w:line="240" w:lineRule="auto"/>
              <w:jc w:val="both"/>
              <w:rPr>
                <w:rFonts w:ascii="Times New Roman" w:hAnsi="Times New Roman"/>
                <w:kern w:val="2"/>
                <w:sz w:val="16"/>
                <w:szCs w:val="16"/>
              </w:rPr>
            </w:pPr>
            <w:r w:rsidRPr="00673C84">
              <w:rPr>
                <w:rFonts w:ascii="Times New Roman" w:hAnsi="Times New Roman"/>
                <w:kern w:val="2"/>
                <w:sz w:val="16"/>
                <w:szCs w:val="16"/>
              </w:rPr>
              <w:t>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B76043" w:rsidRPr="00673C84" w:rsidRDefault="00B76043" w:rsidP="00C752DA">
            <w:pPr>
              <w:spacing w:after="0" w:line="240" w:lineRule="auto"/>
              <w:jc w:val="both"/>
              <w:rPr>
                <w:rFonts w:ascii="Times New Roman" w:hAnsi="Times New Roman"/>
                <w:b/>
                <w:kern w:val="2"/>
                <w:sz w:val="16"/>
                <w:szCs w:val="16"/>
              </w:rPr>
            </w:pPr>
            <w:r w:rsidRPr="00673C84">
              <w:rPr>
                <w:rFonts w:ascii="Times New Roman" w:hAnsi="Times New Roman"/>
                <w:b/>
                <w:kern w:val="2"/>
                <w:sz w:val="16"/>
                <w:szCs w:val="16"/>
              </w:rPr>
              <w:t xml:space="preserve">(-для лиц, с которыми заключен договор о комплексном </w:t>
            </w:r>
            <w:r w:rsidR="00EE614A">
              <w:rPr>
                <w:rFonts w:ascii="Times New Roman" w:hAnsi="Times New Roman"/>
                <w:b/>
                <w:kern w:val="2"/>
                <w:sz w:val="16"/>
                <w:szCs w:val="16"/>
              </w:rPr>
              <w:t>развитии</w:t>
            </w:r>
            <w:r w:rsidRPr="00673C84">
              <w:rPr>
                <w:rFonts w:ascii="Times New Roman" w:hAnsi="Times New Roman"/>
                <w:b/>
                <w:kern w:val="2"/>
                <w:sz w:val="16"/>
                <w:szCs w:val="16"/>
              </w:rPr>
              <w:t xml:space="preserve"> территории;</w:t>
            </w:r>
          </w:p>
          <w:p w:rsidR="00B76043" w:rsidRPr="00673C84" w:rsidRDefault="00B76043" w:rsidP="00C752DA">
            <w:pPr>
              <w:spacing w:after="0" w:line="240" w:lineRule="auto"/>
              <w:jc w:val="both"/>
              <w:rPr>
                <w:rFonts w:ascii="Times New Roman" w:hAnsi="Times New Roman"/>
                <w:b/>
                <w:kern w:val="2"/>
                <w:sz w:val="16"/>
                <w:szCs w:val="16"/>
              </w:rPr>
            </w:pPr>
            <w:r w:rsidRPr="00673C84">
              <w:rPr>
                <w:rFonts w:ascii="Times New Roman" w:hAnsi="Times New Roman"/>
                <w:b/>
                <w:kern w:val="2"/>
                <w:sz w:val="16"/>
                <w:szCs w:val="16"/>
              </w:rPr>
              <w:t>-для лиц, с которыми заключен договор о развитии застроенной территории;</w:t>
            </w:r>
          </w:p>
          <w:p w:rsidR="00B76043" w:rsidRPr="00673C84" w:rsidRDefault="00B76043" w:rsidP="00C752DA">
            <w:pPr>
              <w:spacing w:after="0" w:line="240" w:lineRule="auto"/>
              <w:jc w:val="both"/>
              <w:rPr>
                <w:rFonts w:ascii="Times New Roman" w:hAnsi="Times New Roman"/>
                <w:b/>
                <w:kern w:val="2"/>
                <w:sz w:val="16"/>
                <w:szCs w:val="16"/>
              </w:rPr>
            </w:pPr>
            <w:r w:rsidRPr="00673C84">
              <w:rPr>
                <w:rFonts w:ascii="Times New Roman" w:hAnsi="Times New Roman"/>
                <w:b/>
                <w:kern w:val="2"/>
                <w:sz w:val="16"/>
                <w:szCs w:val="16"/>
              </w:rPr>
              <w:t xml:space="preserve">-для членов некоммерческой организации, созданной гражданами, которой предоставлен земельный участок для комплексного </w:t>
            </w:r>
            <w:r w:rsidR="00EE614A">
              <w:rPr>
                <w:rFonts w:ascii="Times New Roman" w:hAnsi="Times New Roman"/>
                <w:b/>
                <w:kern w:val="2"/>
                <w:sz w:val="16"/>
                <w:szCs w:val="16"/>
              </w:rPr>
              <w:t>развития</w:t>
            </w:r>
            <w:r w:rsidRPr="00673C84">
              <w:rPr>
                <w:rFonts w:ascii="Times New Roman" w:hAnsi="Times New Roman"/>
                <w:b/>
                <w:kern w:val="2"/>
                <w:sz w:val="16"/>
                <w:szCs w:val="16"/>
              </w:rPr>
              <w:t xml:space="preserve"> в целях индивидуального жилищного строительства;</w:t>
            </w:r>
          </w:p>
          <w:p w:rsidR="00B76043" w:rsidRPr="00673C84" w:rsidRDefault="00B76043" w:rsidP="00C752DA">
            <w:pPr>
              <w:spacing w:after="0" w:line="240" w:lineRule="auto"/>
              <w:jc w:val="both"/>
              <w:rPr>
                <w:rFonts w:ascii="Times New Roman" w:hAnsi="Times New Roman"/>
                <w:b/>
                <w:kern w:val="2"/>
                <w:sz w:val="16"/>
                <w:szCs w:val="16"/>
              </w:rPr>
            </w:pPr>
            <w:r w:rsidRPr="00673C84">
              <w:rPr>
                <w:rFonts w:ascii="Times New Roman" w:hAnsi="Times New Roman"/>
                <w:b/>
                <w:kern w:val="2"/>
                <w:sz w:val="16"/>
                <w:szCs w:val="16"/>
              </w:rPr>
              <w:t xml:space="preserve">-для некоммерческой организации, созданной гражданами, которой предоставлен земельный участок для комплексного </w:t>
            </w:r>
            <w:r w:rsidR="00EE614A">
              <w:rPr>
                <w:rFonts w:ascii="Times New Roman" w:hAnsi="Times New Roman"/>
                <w:b/>
                <w:kern w:val="2"/>
                <w:sz w:val="16"/>
                <w:szCs w:val="16"/>
              </w:rPr>
              <w:t>развития</w:t>
            </w:r>
            <w:r w:rsidRPr="00673C84">
              <w:rPr>
                <w:rFonts w:ascii="Times New Roman" w:hAnsi="Times New Roman"/>
                <w:b/>
                <w:kern w:val="2"/>
                <w:sz w:val="16"/>
                <w:szCs w:val="16"/>
              </w:rPr>
              <w:t xml:space="preserve"> в целях индивидуального жилищного строительства)</w:t>
            </w:r>
          </w:p>
          <w:p w:rsidR="00B76043" w:rsidRPr="00673C84" w:rsidRDefault="00B76043" w:rsidP="00C752DA">
            <w:pPr>
              <w:spacing w:after="0" w:line="240" w:lineRule="auto"/>
              <w:jc w:val="both"/>
              <w:rPr>
                <w:rFonts w:ascii="Times New Roman" w:hAnsi="Times New Roman"/>
                <w:kern w:val="2"/>
                <w:sz w:val="16"/>
                <w:szCs w:val="16"/>
              </w:rPr>
            </w:pPr>
            <w:r w:rsidRPr="00673C84">
              <w:rPr>
                <w:rFonts w:ascii="Times New Roman" w:hAnsi="Times New Roman"/>
                <w:kern w:val="2"/>
                <w:sz w:val="16"/>
                <w:szCs w:val="16"/>
              </w:rPr>
              <w:t xml:space="preserve">Для предоставления земельного участка для </w:t>
            </w:r>
            <w:r w:rsidR="00EE614A">
              <w:rPr>
                <w:rFonts w:ascii="Times New Roman" w:hAnsi="Times New Roman"/>
                <w:kern w:val="2"/>
                <w:sz w:val="16"/>
                <w:szCs w:val="16"/>
              </w:rPr>
              <w:t>развития</w:t>
            </w:r>
            <w:r w:rsidRPr="00673C84">
              <w:rPr>
                <w:rFonts w:ascii="Times New Roman" w:hAnsi="Times New Roman"/>
                <w:kern w:val="2"/>
                <w:sz w:val="16"/>
                <w:szCs w:val="16"/>
              </w:rPr>
              <w:t xml:space="preserve"> территории в целях строительства и эксплуатации наемного дома коммерческого </w:t>
            </w:r>
            <w:proofErr w:type="spellStart"/>
            <w:r w:rsidRPr="00673C84">
              <w:rPr>
                <w:rFonts w:ascii="Times New Roman" w:hAnsi="Times New Roman"/>
                <w:kern w:val="2"/>
                <w:sz w:val="16"/>
                <w:szCs w:val="16"/>
              </w:rPr>
              <w:t>использованиялицу</w:t>
            </w:r>
            <w:proofErr w:type="spellEnd"/>
            <w:r w:rsidRPr="00673C84">
              <w:rPr>
                <w:rFonts w:ascii="Times New Roman" w:hAnsi="Times New Roman"/>
                <w:kern w:val="2"/>
                <w:sz w:val="16"/>
                <w:szCs w:val="16"/>
              </w:rPr>
              <w:t xml:space="preserve">, заключившему договор об </w:t>
            </w:r>
            <w:r w:rsidR="00EE614A">
              <w:rPr>
                <w:rFonts w:ascii="Times New Roman" w:hAnsi="Times New Roman"/>
                <w:kern w:val="2"/>
                <w:sz w:val="16"/>
                <w:szCs w:val="16"/>
              </w:rPr>
              <w:t>развитии</w:t>
            </w:r>
            <w:r w:rsidRPr="00673C84">
              <w:rPr>
                <w:rFonts w:ascii="Times New Roman" w:hAnsi="Times New Roman"/>
                <w:kern w:val="2"/>
                <w:sz w:val="16"/>
                <w:szCs w:val="16"/>
              </w:rPr>
              <w:t xml:space="preserve"> территории в целях строительства и эксплуатации наемного дома коммерческого использования</w:t>
            </w:r>
          </w:p>
          <w:p w:rsidR="00B76043" w:rsidRPr="00673C84" w:rsidRDefault="00B76043" w:rsidP="00C752DA">
            <w:pPr>
              <w:spacing w:after="0" w:line="240" w:lineRule="auto"/>
              <w:jc w:val="both"/>
              <w:rPr>
                <w:rFonts w:ascii="Times New Roman" w:hAnsi="Times New Roman"/>
                <w:kern w:val="2"/>
                <w:sz w:val="16"/>
                <w:szCs w:val="16"/>
              </w:rPr>
            </w:pPr>
            <w:r w:rsidRPr="00673C84">
              <w:rPr>
                <w:rFonts w:ascii="Times New Roman" w:hAnsi="Times New Roman"/>
                <w:kern w:val="2"/>
                <w:sz w:val="16"/>
                <w:szCs w:val="16"/>
              </w:rPr>
              <w:t xml:space="preserve">Для </w:t>
            </w:r>
            <w:proofErr w:type="spellStart"/>
            <w:r w:rsidRPr="00673C84">
              <w:rPr>
                <w:rFonts w:ascii="Times New Roman" w:hAnsi="Times New Roman"/>
                <w:kern w:val="2"/>
                <w:sz w:val="16"/>
                <w:szCs w:val="16"/>
              </w:rPr>
              <w:t>предоставленияземельного</w:t>
            </w:r>
            <w:proofErr w:type="spellEnd"/>
            <w:r w:rsidRPr="00673C84">
              <w:rPr>
                <w:rFonts w:ascii="Times New Roman" w:hAnsi="Times New Roman"/>
                <w:kern w:val="2"/>
                <w:sz w:val="16"/>
                <w:szCs w:val="16"/>
              </w:rPr>
              <w:t xml:space="preserve"> участка для </w:t>
            </w:r>
            <w:r w:rsidR="00EE614A">
              <w:rPr>
                <w:rFonts w:ascii="Times New Roman" w:hAnsi="Times New Roman"/>
                <w:kern w:val="2"/>
                <w:sz w:val="16"/>
                <w:szCs w:val="16"/>
              </w:rPr>
              <w:t>развития</w:t>
            </w:r>
            <w:r w:rsidRPr="00673C84">
              <w:rPr>
                <w:rFonts w:ascii="Times New Roman" w:hAnsi="Times New Roman"/>
                <w:kern w:val="2"/>
                <w:sz w:val="16"/>
                <w:szCs w:val="16"/>
              </w:rPr>
              <w:t xml:space="preserve"> территории в целях строительства и эксплуатации наемного дома социального </w:t>
            </w:r>
            <w:proofErr w:type="spellStart"/>
            <w:r w:rsidRPr="00673C84">
              <w:rPr>
                <w:rFonts w:ascii="Times New Roman" w:hAnsi="Times New Roman"/>
                <w:kern w:val="2"/>
                <w:sz w:val="16"/>
                <w:szCs w:val="16"/>
              </w:rPr>
              <w:t>использованиялицу</w:t>
            </w:r>
            <w:proofErr w:type="spellEnd"/>
            <w:r w:rsidRPr="00673C84">
              <w:rPr>
                <w:rFonts w:ascii="Times New Roman" w:hAnsi="Times New Roman"/>
                <w:kern w:val="2"/>
                <w:sz w:val="16"/>
                <w:szCs w:val="16"/>
              </w:rPr>
              <w:t xml:space="preserve">, заключившему договор об </w:t>
            </w:r>
            <w:r w:rsidR="00EE614A">
              <w:rPr>
                <w:rFonts w:ascii="Times New Roman" w:hAnsi="Times New Roman"/>
                <w:kern w:val="2"/>
                <w:sz w:val="16"/>
                <w:szCs w:val="16"/>
              </w:rPr>
              <w:t>развитии</w:t>
            </w:r>
            <w:r w:rsidRPr="00673C84">
              <w:rPr>
                <w:rFonts w:ascii="Times New Roman" w:hAnsi="Times New Roman"/>
                <w:kern w:val="2"/>
                <w:sz w:val="16"/>
                <w:szCs w:val="16"/>
              </w:rPr>
              <w:t xml:space="preserve"> территории в целях строительства и эксплуатации наемного дома социального </w:t>
            </w:r>
            <w:r w:rsidRPr="00673C84">
              <w:rPr>
                <w:rFonts w:ascii="Times New Roman" w:hAnsi="Times New Roman"/>
                <w:kern w:val="2"/>
                <w:sz w:val="16"/>
                <w:szCs w:val="16"/>
              </w:rPr>
              <w:lastRenderedPageBreak/>
              <w:t xml:space="preserve">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w:t>
            </w:r>
            <w:r w:rsidR="00EE614A">
              <w:rPr>
                <w:rFonts w:ascii="Times New Roman" w:hAnsi="Times New Roman"/>
                <w:kern w:val="2"/>
                <w:sz w:val="16"/>
                <w:szCs w:val="16"/>
              </w:rPr>
              <w:t>развития</w:t>
            </w:r>
            <w:r w:rsidRPr="00673C84">
              <w:rPr>
                <w:rFonts w:ascii="Times New Roman" w:hAnsi="Times New Roman"/>
                <w:kern w:val="2"/>
                <w:sz w:val="16"/>
                <w:szCs w:val="16"/>
              </w:rPr>
              <w:t xml:space="preserve"> территорий в целях строительства и эксплуатации наемных домов социального использования</w:t>
            </w:r>
          </w:p>
        </w:tc>
      </w:tr>
      <w:tr w:rsidR="00B76043" w:rsidRPr="00607591" w:rsidTr="00C752DA">
        <w:trPr>
          <w:tblCellSpacing w:w="0" w:type="dxa"/>
          <w:jc w:val="center"/>
        </w:trPr>
        <w:tc>
          <w:tcPr>
            <w:tcW w:w="942" w:type="dxa"/>
            <w:tcBorders>
              <w:top w:val="outset" w:sz="6" w:space="0" w:color="auto"/>
              <w:bottom w:val="outset" w:sz="6" w:space="0" w:color="auto"/>
              <w:right w:val="outset" w:sz="6" w:space="0" w:color="auto"/>
            </w:tcBorders>
          </w:tcPr>
          <w:p w:rsidR="00B76043" w:rsidRPr="000B2239" w:rsidRDefault="00B76043" w:rsidP="00C752DA">
            <w:pPr>
              <w:spacing w:before="100" w:beforeAutospacing="1" w:after="100" w:afterAutospacing="1" w:line="240" w:lineRule="auto"/>
              <w:jc w:val="center"/>
              <w:rPr>
                <w:rFonts w:ascii="Times New Roman" w:hAnsi="Times New Roman"/>
                <w:sz w:val="24"/>
                <w:szCs w:val="24"/>
                <w:lang w:eastAsia="ru-RU"/>
              </w:rPr>
            </w:pPr>
          </w:p>
        </w:tc>
        <w:tc>
          <w:tcPr>
            <w:tcW w:w="9623" w:type="dxa"/>
            <w:tcBorders>
              <w:top w:val="outset" w:sz="6" w:space="0" w:color="auto"/>
              <w:left w:val="outset" w:sz="6" w:space="0" w:color="auto"/>
              <w:bottom w:val="outset" w:sz="6" w:space="0" w:color="auto"/>
            </w:tcBorders>
          </w:tcPr>
          <w:p w:rsidR="00B76043" w:rsidRPr="00673C84" w:rsidRDefault="00B76043" w:rsidP="00C752DA">
            <w:pPr>
              <w:spacing w:after="0" w:line="240" w:lineRule="auto"/>
              <w:jc w:val="both"/>
              <w:rPr>
                <w:rFonts w:ascii="Times New Roman" w:hAnsi="Times New Roman"/>
                <w:sz w:val="20"/>
                <w:szCs w:val="20"/>
              </w:rPr>
            </w:pPr>
            <w:r w:rsidRPr="00673C84">
              <w:rPr>
                <w:rFonts w:ascii="Times New Roman" w:hAnsi="Times New Roman"/>
                <w:sz w:val="20"/>
                <w:szCs w:val="20"/>
              </w:rPr>
              <w:t xml:space="preserve">5.2. Утвержденный проект межевания </w:t>
            </w:r>
            <w:proofErr w:type="spellStart"/>
            <w:r w:rsidRPr="00673C84">
              <w:rPr>
                <w:rFonts w:ascii="Times New Roman" w:hAnsi="Times New Roman"/>
                <w:sz w:val="20"/>
                <w:szCs w:val="20"/>
              </w:rPr>
              <w:t>территорииили</w:t>
            </w:r>
            <w:proofErr w:type="spellEnd"/>
          </w:p>
          <w:p w:rsidR="00B76043" w:rsidRPr="00607591" w:rsidRDefault="00B76043" w:rsidP="00C752DA">
            <w:pPr>
              <w:spacing w:after="0" w:line="240" w:lineRule="auto"/>
              <w:rPr>
                <w:rFonts w:ascii="Times New Roman" w:hAnsi="Times New Roman"/>
                <w:sz w:val="20"/>
                <w:szCs w:val="20"/>
              </w:rPr>
            </w:pPr>
            <w:r w:rsidRPr="00673C84">
              <w:rPr>
                <w:rFonts w:ascii="Times New Roman" w:hAnsi="Times New Roman"/>
                <w:sz w:val="20"/>
                <w:szCs w:val="20"/>
              </w:rPr>
              <w:t>Проект организации и застройки территории некоммерческого объединения (в случае отсутствия утвержденного проекта межевания территории)</w:t>
            </w:r>
            <w:r>
              <w:rPr>
                <w:rFonts w:ascii="Times New Roman" w:hAnsi="Times New Roman"/>
                <w:sz w:val="20"/>
                <w:szCs w:val="20"/>
              </w:rPr>
              <w:t>-</w:t>
            </w:r>
            <w:r w:rsidRPr="00607591">
              <w:rPr>
                <w:rFonts w:ascii="Times New Roman" w:hAnsi="Times New Roman"/>
                <w:sz w:val="20"/>
                <w:szCs w:val="20"/>
              </w:rPr>
              <w:t xml:space="preserve"> Копия при предъявлении оригинала</w:t>
            </w:r>
          </w:p>
          <w:p w:rsidR="00B76043" w:rsidRPr="00607591" w:rsidRDefault="00B76043" w:rsidP="00C752DA">
            <w:pPr>
              <w:spacing w:after="0" w:line="240" w:lineRule="auto"/>
              <w:rPr>
                <w:rFonts w:ascii="Times New Roman" w:hAnsi="Times New Roman"/>
                <w:sz w:val="20"/>
                <w:szCs w:val="20"/>
              </w:rPr>
            </w:pPr>
            <w:r w:rsidRPr="00673C84">
              <w:rPr>
                <w:rFonts w:ascii="Times New Roman" w:hAnsi="Times New Roman"/>
                <w:kern w:val="2"/>
                <w:sz w:val="16"/>
                <w:szCs w:val="16"/>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B76043" w:rsidRPr="00673C84" w:rsidRDefault="00B76043" w:rsidP="00C752DA">
            <w:pPr>
              <w:spacing w:after="0" w:line="240" w:lineRule="auto"/>
              <w:jc w:val="both"/>
              <w:rPr>
                <w:rFonts w:ascii="Times New Roman" w:hAnsi="Times New Roman"/>
                <w:kern w:val="2"/>
                <w:sz w:val="16"/>
                <w:szCs w:val="16"/>
              </w:rPr>
            </w:pPr>
            <w:r w:rsidRPr="00673C84">
              <w:rPr>
                <w:rFonts w:ascii="Times New Roman" w:hAnsi="Times New Roman"/>
                <w:kern w:val="2"/>
                <w:sz w:val="16"/>
                <w:szCs w:val="16"/>
              </w:rPr>
              <w:t xml:space="preserve">Для предоставления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w:t>
            </w:r>
            <w:r w:rsidR="00EE614A">
              <w:rPr>
                <w:rFonts w:ascii="Times New Roman" w:hAnsi="Times New Roman"/>
                <w:kern w:val="2"/>
                <w:sz w:val="16"/>
                <w:szCs w:val="16"/>
              </w:rPr>
              <w:t>развития</w:t>
            </w:r>
            <w:r w:rsidRPr="00673C84">
              <w:rPr>
                <w:rFonts w:ascii="Times New Roman" w:hAnsi="Times New Roman"/>
                <w:kern w:val="2"/>
                <w:sz w:val="16"/>
                <w:szCs w:val="16"/>
              </w:rPr>
              <w:t xml:space="preserve">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B76043" w:rsidRPr="00673C84" w:rsidRDefault="00B76043" w:rsidP="00C752DA">
            <w:pPr>
              <w:spacing w:after="0" w:line="240" w:lineRule="auto"/>
              <w:jc w:val="both"/>
              <w:rPr>
                <w:rFonts w:ascii="Times New Roman" w:hAnsi="Times New Roman"/>
                <w:kern w:val="2"/>
                <w:sz w:val="16"/>
                <w:szCs w:val="16"/>
              </w:rPr>
            </w:pPr>
            <w:r w:rsidRPr="00673C84">
              <w:rPr>
                <w:rFonts w:ascii="Times New Roman" w:hAnsi="Times New Roman"/>
                <w:kern w:val="2"/>
                <w:sz w:val="16"/>
                <w:szCs w:val="16"/>
              </w:rPr>
              <w:t>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B76043" w:rsidRPr="00673C84" w:rsidRDefault="00B76043" w:rsidP="00C752DA">
            <w:pPr>
              <w:spacing w:after="0" w:line="240" w:lineRule="auto"/>
              <w:jc w:val="both"/>
              <w:rPr>
                <w:rFonts w:ascii="Times New Roman" w:hAnsi="Times New Roman"/>
                <w:b/>
                <w:kern w:val="2"/>
                <w:sz w:val="16"/>
                <w:szCs w:val="16"/>
              </w:rPr>
            </w:pPr>
            <w:r w:rsidRPr="00673C84">
              <w:rPr>
                <w:rFonts w:ascii="Times New Roman" w:hAnsi="Times New Roman"/>
                <w:b/>
                <w:kern w:val="2"/>
                <w:sz w:val="16"/>
                <w:szCs w:val="16"/>
              </w:rPr>
              <w:t>(-для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p w:rsidR="00B76043" w:rsidRPr="00673C84" w:rsidRDefault="00B76043" w:rsidP="00C752DA">
            <w:pPr>
              <w:spacing w:after="0" w:line="240" w:lineRule="auto"/>
              <w:jc w:val="both"/>
              <w:rPr>
                <w:rFonts w:ascii="Times New Roman" w:hAnsi="Times New Roman"/>
                <w:b/>
                <w:kern w:val="2"/>
                <w:sz w:val="16"/>
                <w:szCs w:val="16"/>
              </w:rPr>
            </w:pPr>
            <w:r w:rsidRPr="00673C84">
              <w:rPr>
                <w:rFonts w:ascii="Times New Roman" w:hAnsi="Times New Roman"/>
                <w:b/>
                <w:kern w:val="2"/>
                <w:sz w:val="16"/>
                <w:szCs w:val="16"/>
              </w:rPr>
              <w:t>-для юридических лиц, которым предоставлен земельный участок для ведения дачного хозяйства;</w:t>
            </w:r>
          </w:p>
          <w:p w:rsidR="00B76043" w:rsidRPr="00673C84" w:rsidRDefault="00B76043" w:rsidP="00C752DA">
            <w:pPr>
              <w:spacing w:after="0" w:line="240" w:lineRule="auto"/>
              <w:jc w:val="both"/>
              <w:rPr>
                <w:rFonts w:ascii="Times New Roman" w:hAnsi="Times New Roman"/>
                <w:b/>
                <w:kern w:val="2"/>
                <w:sz w:val="16"/>
                <w:szCs w:val="16"/>
              </w:rPr>
            </w:pPr>
            <w:r w:rsidRPr="00673C84">
              <w:rPr>
                <w:rFonts w:ascii="Times New Roman" w:hAnsi="Times New Roman"/>
                <w:b/>
                <w:kern w:val="2"/>
                <w:sz w:val="16"/>
                <w:szCs w:val="16"/>
              </w:rPr>
              <w:t>-для некоммерческих организаций, созданных гражданами, которым предоставлен земельный участок для садоводства, огородничества;</w:t>
            </w:r>
          </w:p>
          <w:p w:rsidR="00B76043" w:rsidRPr="005228BF" w:rsidRDefault="00B76043" w:rsidP="00C752DA">
            <w:pPr>
              <w:spacing w:after="0" w:line="240" w:lineRule="auto"/>
              <w:jc w:val="both"/>
              <w:rPr>
                <w:rFonts w:ascii="Times New Roman" w:hAnsi="Times New Roman"/>
                <w:bCs/>
                <w:sz w:val="20"/>
                <w:szCs w:val="20"/>
              </w:rPr>
            </w:pPr>
            <w:r w:rsidRPr="00673C84">
              <w:rPr>
                <w:rFonts w:ascii="Times New Roman" w:hAnsi="Times New Roman"/>
                <w:b/>
                <w:kern w:val="2"/>
                <w:sz w:val="16"/>
                <w:szCs w:val="16"/>
              </w:rPr>
              <w:t>-для членов некоммерческой организации, созданной гражданами, которой предоставлен земельный участок для садоводства, огородничества)</w:t>
            </w:r>
          </w:p>
        </w:tc>
      </w:tr>
      <w:tr w:rsidR="00B76043" w:rsidRPr="00607591" w:rsidTr="00C752DA">
        <w:trPr>
          <w:tblCellSpacing w:w="0" w:type="dxa"/>
          <w:jc w:val="center"/>
        </w:trPr>
        <w:tc>
          <w:tcPr>
            <w:tcW w:w="942" w:type="dxa"/>
            <w:tcBorders>
              <w:top w:val="outset" w:sz="6" w:space="0" w:color="auto"/>
              <w:bottom w:val="outset" w:sz="6" w:space="0" w:color="auto"/>
              <w:right w:val="outset" w:sz="6" w:space="0" w:color="auto"/>
            </w:tcBorders>
          </w:tcPr>
          <w:p w:rsidR="00B76043" w:rsidRPr="000B2239" w:rsidRDefault="00B76043" w:rsidP="00C752DA">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9623" w:type="dxa"/>
            <w:tcBorders>
              <w:top w:val="outset" w:sz="6" w:space="0" w:color="auto"/>
              <w:left w:val="outset" w:sz="6" w:space="0" w:color="auto"/>
              <w:bottom w:val="outset" w:sz="6" w:space="0" w:color="auto"/>
            </w:tcBorders>
          </w:tcPr>
          <w:p w:rsidR="00B76043" w:rsidRPr="00607591" w:rsidRDefault="00B76043" w:rsidP="00C752DA">
            <w:pPr>
              <w:spacing w:after="0" w:line="240" w:lineRule="auto"/>
              <w:jc w:val="both"/>
              <w:rPr>
                <w:rFonts w:ascii="Times New Roman" w:hAnsi="Times New Roman"/>
                <w:sz w:val="20"/>
                <w:szCs w:val="20"/>
              </w:rPr>
            </w:pPr>
            <w:r w:rsidRPr="00673C84">
              <w:rPr>
                <w:rFonts w:ascii="Times New Roman" w:hAnsi="Times New Roman"/>
                <w:sz w:val="20"/>
                <w:szCs w:val="20"/>
              </w:rPr>
              <w:t xml:space="preserve">Сведения о регистрации по месту пребывания или по месту жительства заявителя и лиц, зарегистрированных или пребывающих </w:t>
            </w:r>
            <w:r>
              <w:rPr>
                <w:rFonts w:ascii="Times New Roman" w:hAnsi="Times New Roman"/>
                <w:sz w:val="20"/>
                <w:szCs w:val="20"/>
              </w:rPr>
              <w:t xml:space="preserve">по одному адресу с заявителем </w:t>
            </w:r>
            <w:r w:rsidRPr="00673C84">
              <w:rPr>
                <w:rFonts w:ascii="Times New Roman" w:hAnsi="Times New Roman"/>
                <w:sz w:val="20"/>
                <w:szCs w:val="20"/>
              </w:rPr>
              <w:t>(должно быть подтверждено совместное проживание со всеми детьми)</w:t>
            </w:r>
            <w:r>
              <w:rPr>
                <w:rFonts w:ascii="Times New Roman" w:hAnsi="Times New Roman"/>
                <w:sz w:val="20"/>
                <w:szCs w:val="20"/>
              </w:rPr>
              <w:t xml:space="preserve">- </w:t>
            </w:r>
            <w:r w:rsidRPr="00607591">
              <w:rPr>
                <w:rFonts w:ascii="Times New Roman" w:hAnsi="Times New Roman"/>
                <w:sz w:val="20"/>
                <w:szCs w:val="20"/>
              </w:rPr>
              <w:t>Копия при предъявлении оригинала либо копия, заверенная в установленном порядке</w:t>
            </w:r>
          </w:p>
          <w:p w:rsidR="00B76043" w:rsidRPr="00673C84" w:rsidRDefault="00B76043" w:rsidP="00C752DA">
            <w:pPr>
              <w:spacing w:after="0" w:line="240" w:lineRule="auto"/>
              <w:jc w:val="both"/>
              <w:rPr>
                <w:rFonts w:ascii="Times New Roman" w:hAnsi="Times New Roman"/>
                <w:kern w:val="2"/>
                <w:sz w:val="16"/>
                <w:szCs w:val="16"/>
              </w:rPr>
            </w:pPr>
            <w:r w:rsidRPr="00673C84">
              <w:rPr>
                <w:rFonts w:ascii="Times New Roman" w:hAnsi="Times New Roman"/>
                <w:kern w:val="2"/>
                <w:sz w:val="16"/>
                <w:szCs w:val="16"/>
              </w:rPr>
              <w:t xml:space="preserve">Для </w:t>
            </w:r>
            <w:proofErr w:type="spellStart"/>
            <w:r w:rsidRPr="00673C84">
              <w:rPr>
                <w:rFonts w:ascii="Times New Roman" w:hAnsi="Times New Roman"/>
                <w:kern w:val="2"/>
                <w:sz w:val="16"/>
                <w:szCs w:val="16"/>
              </w:rPr>
              <w:t>предоставленияземельного</w:t>
            </w:r>
            <w:proofErr w:type="spellEnd"/>
            <w:r w:rsidRPr="00673C84">
              <w:rPr>
                <w:rFonts w:ascii="Times New Roman" w:hAnsi="Times New Roman"/>
                <w:kern w:val="2"/>
                <w:sz w:val="16"/>
                <w:szCs w:val="16"/>
              </w:rPr>
              <w:t xml:space="preserve">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B76043" w:rsidRPr="00673C84" w:rsidRDefault="00B76043" w:rsidP="00C752DA">
            <w:pPr>
              <w:spacing w:after="0" w:line="240" w:lineRule="auto"/>
              <w:jc w:val="both"/>
              <w:rPr>
                <w:rFonts w:ascii="Times New Roman" w:hAnsi="Times New Roman"/>
                <w:b/>
                <w:kern w:val="2"/>
                <w:sz w:val="16"/>
                <w:szCs w:val="16"/>
              </w:rPr>
            </w:pPr>
            <w:r w:rsidRPr="00673C84">
              <w:rPr>
                <w:rFonts w:ascii="Times New Roman" w:hAnsi="Times New Roman"/>
                <w:b/>
                <w:kern w:val="2"/>
                <w:sz w:val="16"/>
                <w:szCs w:val="16"/>
              </w:rPr>
              <w:t>(-</w:t>
            </w:r>
            <w:proofErr w:type="spellStart"/>
            <w:r w:rsidRPr="00673C84">
              <w:rPr>
                <w:rFonts w:ascii="Times New Roman" w:hAnsi="Times New Roman"/>
                <w:b/>
                <w:kern w:val="2"/>
                <w:sz w:val="16"/>
                <w:szCs w:val="16"/>
              </w:rPr>
              <w:t>дляграждан</w:t>
            </w:r>
            <w:proofErr w:type="spellEnd"/>
            <w:r w:rsidRPr="00673C84">
              <w:rPr>
                <w:rFonts w:ascii="Times New Roman" w:hAnsi="Times New Roman"/>
                <w:b/>
                <w:kern w:val="2"/>
                <w:sz w:val="16"/>
                <w:szCs w:val="16"/>
              </w:rPr>
              <w:t>, имеющих трех и более детей)</w:t>
            </w:r>
          </w:p>
        </w:tc>
      </w:tr>
      <w:tr w:rsidR="00B76043" w:rsidRPr="00607591" w:rsidTr="00C752DA">
        <w:trPr>
          <w:tblCellSpacing w:w="0" w:type="dxa"/>
          <w:jc w:val="center"/>
        </w:trPr>
        <w:tc>
          <w:tcPr>
            <w:tcW w:w="942" w:type="dxa"/>
            <w:tcBorders>
              <w:top w:val="outset" w:sz="6" w:space="0" w:color="auto"/>
              <w:bottom w:val="outset" w:sz="6" w:space="0" w:color="auto"/>
              <w:right w:val="outset" w:sz="6" w:space="0" w:color="auto"/>
            </w:tcBorders>
          </w:tcPr>
          <w:p w:rsidR="00B76043" w:rsidRPr="000B2239" w:rsidRDefault="00B76043" w:rsidP="00C752DA">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7.</w:t>
            </w:r>
          </w:p>
        </w:tc>
        <w:tc>
          <w:tcPr>
            <w:tcW w:w="9623" w:type="dxa"/>
            <w:tcBorders>
              <w:top w:val="outset" w:sz="6" w:space="0" w:color="auto"/>
              <w:left w:val="outset" w:sz="6" w:space="0" w:color="auto"/>
              <w:bottom w:val="outset" w:sz="6" w:space="0" w:color="auto"/>
            </w:tcBorders>
          </w:tcPr>
          <w:p w:rsidR="00B76043" w:rsidRPr="00DF689B" w:rsidRDefault="00B76043" w:rsidP="00C752DA">
            <w:pPr>
              <w:spacing w:after="0" w:line="240" w:lineRule="auto"/>
              <w:jc w:val="both"/>
              <w:rPr>
                <w:rFonts w:ascii="Times New Roman" w:hAnsi="Times New Roman"/>
                <w:sz w:val="20"/>
                <w:szCs w:val="20"/>
              </w:rPr>
            </w:pPr>
            <w:r w:rsidRPr="00DF689B">
              <w:rPr>
                <w:rFonts w:ascii="Times New Roman" w:hAnsi="Times New Roman"/>
                <w:sz w:val="20"/>
                <w:szCs w:val="20"/>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r>
              <w:rPr>
                <w:rFonts w:ascii="Times New Roman" w:hAnsi="Times New Roman"/>
                <w:i/>
                <w:sz w:val="20"/>
                <w:szCs w:val="20"/>
              </w:rPr>
              <w:t>-</w:t>
            </w:r>
            <w:r w:rsidRPr="00607591">
              <w:rPr>
                <w:rFonts w:ascii="Times New Roman" w:hAnsi="Times New Roman"/>
                <w:sz w:val="20"/>
                <w:szCs w:val="20"/>
              </w:rPr>
              <w:t xml:space="preserve"> Оригинал</w:t>
            </w:r>
          </w:p>
          <w:p w:rsidR="00B76043" w:rsidRPr="00DF689B" w:rsidRDefault="00B76043" w:rsidP="00C752DA">
            <w:pPr>
              <w:spacing w:after="0" w:line="240" w:lineRule="auto"/>
              <w:jc w:val="both"/>
              <w:rPr>
                <w:rFonts w:ascii="Times New Roman" w:hAnsi="Times New Roman"/>
                <w:kern w:val="2"/>
                <w:sz w:val="16"/>
                <w:szCs w:val="16"/>
              </w:rPr>
            </w:pPr>
            <w:r w:rsidRPr="00DF689B">
              <w:rPr>
                <w:rFonts w:ascii="Times New Roman" w:hAnsi="Times New Roman"/>
                <w:kern w:val="2"/>
                <w:sz w:val="16"/>
                <w:szCs w:val="16"/>
              </w:rPr>
              <w:t>Для предоставления земельного участка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B76043" w:rsidRPr="005228BF" w:rsidRDefault="00B76043" w:rsidP="00C752DA">
            <w:pPr>
              <w:spacing w:line="240" w:lineRule="auto"/>
              <w:jc w:val="both"/>
              <w:rPr>
                <w:rFonts w:ascii="Times New Roman" w:hAnsi="Times New Roman"/>
                <w:bCs/>
                <w:sz w:val="20"/>
                <w:szCs w:val="20"/>
              </w:rPr>
            </w:pPr>
            <w:r w:rsidRPr="00DF689B">
              <w:rPr>
                <w:rFonts w:ascii="Times New Roman" w:hAnsi="Times New Roman"/>
                <w:kern w:val="2"/>
                <w:sz w:val="16"/>
                <w:szCs w:val="16"/>
              </w:rPr>
              <w:t>(не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B76043" w:rsidRPr="00607591" w:rsidTr="00C752DA">
        <w:trPr>
          <w:tblCellSpacing w:w="0" w:type="dxa"/>
          <w:jc w:val="center"/>
        </w:trPr>
        <w:tc>
          <w:tcPr>
            <w:tcW w:w="942" w:type="dxa"/>
            <w:tcBorders>
              <w:top w:val="outset" w:sz="6" w:space="0" w:color="auto"/>
              <w:bottom w:val="outset" w:sz="6" w:space="0" w:color="auto"/>
              <w:right w:val="outset" w:sz="6" w:space="0" w:color="auto"/>
            </w:tcBorders>
          </w:tcPr>
          <w:p w:rsidR="00B76043" w:rsidRDefault="00B76043" w:rsidP="00C752DA">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9623" w:type="dxa"/>
            <w:tcBorders>
              <w:top w:val="outset" w:sz="6" w:space="0" w:color="auto"/>
              <w:left w:val="outset" w:sz="6" w:space="0" w:color="auto"/>
              <w:bottom w:val="outset" w:sz="6" w:space="0" w:color="auto"/>
            </w:tcBorders>
          </w:tcPr>
          <w:p w:rsidR="00B76043" w:rsidRPr="00607591" w:rsidRDefault="00B76043" w:rsidP="00C752DA">
            <w:pPr>
              <w:spacing w:after="0" w:line="240" w:lineRule="auto"/>
              <w:jc w:val="both"/>
              <w:rPr>
                <w:rFonts w:ascii="Times New Roman" w:hAnsi="Times New Roman"/>
                <w:sz w:val="20"/>
                <w:szCs w:val="20"/>
              </w:rPr>
            </w:pPr>
            <w:r w:rsidRPr="00607591">
              <w:rPr>
                <w:rFonts w:ascii="Times New Roman" w:hAnsi="Times New Roman"/>
                <w:sz w:val="20"/>
                <w:szCs w:val="20"/>
              </w:rPr>
              <w:t>Решение, на основании которого образован испрашиваемый земельный участок, принятое до 01.03.2015- Копия, при предъявлении оригинала</w:t>
            </w:r>
          </w:p>
          <w:p w:rsidR="00B76043" w:rsidRPr="00DF689B" w:rsidRDefault="00B76043" w:rsidP="00C752DA">
            <w:pPr>
              <w:spacing w:after="0" w:line="240" w:lineRule="auto"/>
              <w:jc w:val="both"/>
              <w:rPr>
                <w:rFonts w:ascii="Times New Roman" w:hAnsi="Times New Roman"/>
                <w:sz w:val="20"/>
                <w:szCs w:val="20"/>
              </w:rPr>
            </w:pPr>
            <w:r w:rsidRPr="00607591">
              <w:rPr>
                <w:rFonts w:ascii="Times New Roman" w:hAnsi="Times New Roman"/>
                <w:kern w:val="2"/>
                <w:sz w:val="16"/>
                <w:szCs w:val="16"/>
              </w:rPr>
              <w:t>Для предоставления земельного участка, образованного из земельного участка, находящегося в государственной или муниципальной собственности</w:t>
            </w:r>
          </w:p>
        </w:tc>
      </w:tr>
      <w:tr w:rsidR="00B76043" w:rsidRPr="00607591" w:rsidTr="00C752DA">
        <w:trPr>
          <w:tblCellSpacing w:w="0" w:type="dxa"/>
          <w:jc w:val="center"/>
        </w:trPr>
        <w:tc>
          <w:tcPr>
            <w:tcW w:w="942" w:type="dxa"/>
            <w:tcBorders>
              <w:top w:val="outset" w:sz="6" w:space="0" w:color="auto"/>
              <w:bottom w:val="outset" w:sz="6" w:space="0" w:color="auto"/>
              <w:right w:val="outset" w:sz="6" w:space="0" w:color="auto"/>
            </w:tcBorders>
          </w:tcPr>
          <w:p w:rsidR="00B76043" w:rsidRDefault="00B76043" w:rsidP="00C752DA">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9.</w:t>
            </w:r>
          </w:p>
        </w:tc>
        <w:tc>
          <w:tcPr>
            <w:tcW w:w="9623" w:type="dxa"/>
            <w:tcBorders>
              <w:top w:val="outset" w:sz="6" w:space="0" w:color="auto"/>
              <w:left w:val="outset" w:sz="6" w:space="0" w:color="auto"/>
              <w:bottom w:val="outset" w:sz="6" w:space="0" w:color="auto"/>
            </w:tcBorders>
          </w:tcPr>
          <w:p w:rsidR="00B76043" w:rsidRPr="00DF689B" w:rsidRDefault="00B76043" w:rsidP="00C752DA">
            <w:pPr>
              <w:spacing w:after="0" w:line="240" w:lineRule="auto"/>
              <w:jc w:val="both"/>
              <w:rPr>
                <w:rFonts w:ascii="Times New Roman" w:hAnsi="Times New Roman"/>
                <w:sz w:val="20"/>
                <w:szCs w:val="20"/>
              </w:rPr>
            </w:pPr>
            <w:r w:rsidRPr="00607591">
              <w:rPr>
                <w:rFonts w:ascii="Times New Roman" w:hAnsi="Times New Roman"/>
                <w:sz w:val="20"/>
                <w:szCs w:val="20"/>
              </w:rPr>
              <w:t xml:space="preserve">Договор о комплексном </w:t>
            </w:r>
            <w:r w:rsidR="00EE614A">
              <w:rPr>
                <w:rFonts w:ascii="Times New Roman" w:hAnsi="Times New Roman"/>
                <w:sz w:val="20"/>
                <w:szCs w:val="20"/>
              </w:rPr>
              <w:t>развитии</w:t>
            </w:r>
            <w:r w:rsidRPr="00607591">
              <w:rPr>
                <w:rFonts w:ascii="Times New Roman" w:hAnsi="Times New Roman"/>
                <w:sz w:val="20"/>
                <w:szCs w:val="20"/>
              </w:rPr>
              <w:t xml:space="preserve"> территории- Копия, при предъявлении оригинала</w:t>
            </w:r>
          </w:p>
        </w:tc>
      </w:tr>
      <w:tr w:rsidR="00B76043" w:rsidRPr="00607591" w:rsidTr="00C752DA">
        <w:trPr>
          <w:tblCellSpacing w:w="0" w:type="dxa"/>
          <w:jc w:val="center"/>
        </w:trPr>
        <w:tc>
          <w:tcPr>
            <w:tcW w:w="942" w:type="dxa"/>
            <w:tcBorders>
              <w:top w:val="outset" w:sz="6" w:space="0" w:color="auto"/>
              <w:bottom w:val="outset" w:sz="6" w:space="0" w:color="auto"/>
              <w:right w:val="outset" w:sz="6" w:space="0" w:color="auto"/>
            </w:tcBorders>
          </w:tcPr>
          <w:p w:rsidR="00B76043" w:rsidRDefault="00B76043" w:rsidP="00C752DA">
            <w:pPr>
              <w:spacing w:before="100" w:beforeAutospacing="1" w:after="100" w:afterAutospacing="1" w:line="240" w:lineRule="auto"/>
              <w:jc w:val="center"/>
              <w:rPr>
                <w:rFonts w:ascii="Times New Roman" w:hAnsi="Times New Roman"/>
                <w:sz w:val="24"/>
                <w:szCs w:val="24"/>
                <w:lang w:eastAsia="ru-RU"/>
              </w:rPr>
            </w:pPr>
          </w:p>
        </w:tc>
        <w:tc>
          <w:tcPr>
            <w:tcW w:w="9623" w:type="dxa"/>
            <w:tcBorders>
              <w:top w:val="outset" w:sz="6" w:space="0" w:color="auto"/>
              <w:left w:val="outset" w:sz="6" w:space="0" w:color="auto"/>
              <w:bottom w:val="outset" w:sz="6" w:space="0" w:color="auto"/>
            </w:tcBorders>
          </w:tcPr>
          <w:p w:rsidR="00B76043" w:rsidRPr="00607591" w:rsidRDefault="00B76043" w:rsidP="00C752DA">
            <w:pPr>
              <w:spacing w:after="0" w:line="240" w:lineRule="auto"/>
              <w:jc w:val="both"/>
              <w:rPr>
                <w:rFonts w:ascii="Times New Roman" w:hAnsi="Times New Roman"/>
                <w:sz w:val="20"/>
                <w:szCs w:val="20"/>
              </w:rPr>
            </w:pPr>
            <w:r w:rsidRPr="00607591">
              <w:rPr>
                <w:rFonts w:ascii="Times New Roman" w:hAnsi="Times New Roman"/>
                <w:sz w:val="20"/>
                <w:szCs w:val="20"/>
              </w:rPr>
              <w:t xml:space="preserve">9.1. Договор о комплексном </w:t>
            </w:r>
            <w:r w:rsidR="00EE614A">
              <w:rPr>
                <w:rFonts w:ascii="Times New Roman" w:hAnsi="Times New Roman"/>
                <w:sz w:val="20"/>
                <w:szCs w:val="20"/>
              </w:rPr>
              <w:t>развитии</w:t>
            </w:r>
            <w:r w:rsidRPr="00607591">
              <w:rPr>
                <w:rFonts w:ascii="Times New Roman" w:hAnsi="Times New Roman"/>
                <w:sz w:val="20"/>
                <w:szCs w:val="20"/>
              </w:rPr>
              <w:t xml:space="preserve"> территории </w:t>
            </w:r>
          </w:p>
          <w:p w:rsidR="00B76043" w:rsidRPr="00D36DC3" w:rsidRDefault="00B76043" w:rsidP="00C752DA">
            <w:pPr>
              <w:spacing w:after="0" w:line="240" w:lineRule="auto"/>
              <w:jc w:val="both"/>
              <w:rPr>
                <w:rFonts w:ascii="Times New Roman" w:hAnsi="Times New Roman"/>
                <w:kern w:val="2"/>
                <w:sz w:val="16"/>
                <w:szCs w:val="16"/>
              </w:rPr>
            </w:pPr>
            <w:r w:rsidRPr="00D36DC3">
              <w:rPr>
                <w:rFonts w:ascii="Times New Roman" w:hAnsi="Times New Roman"/>
                <w:kern w:val="2"/>
                <w:sz w:val="16"/>
                <w:szCs w:val="16"/>
              </w:rPr>
              <w:t xml:space="preserve">Для предоставления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w:t>
            </w:r>
            <w:r w:rsidR="00EE614A">
              <w:rPr>
                <w:rFonts w:ascii="Times New Roman" w:hAnsi="Times New Roman"/>
                <w:kern w:val="2"/>
                <w:sz w:val="16"/>
                <w:szCs w:val="16"/>
              </w:rPr>
              <w:t>развития</w:t>
            </w:r>
            <w:r w:rsidRPr="00D36DC3">
              <w:rPr>
                <w:rFonts w:ascii="Times New Roman" w:hAnsi="Times New Roman"/>
                <w:kern w:val="2"/>
                <w:sz w:val="16"/>
                <w:szCs w:val="16"/>
              </w:rPr>
              <w:t xml:space="preserve"> территории, лицу, с которым был заключен договор аренды такого земельного участка</w:t>
            </w:r>
          </w:p>
          <w:p w:rsidR="00B76043" w:rsidRPr="00D36DC3" w:rsidRDefault="00B76043" w:rsidP="00C752DA">
            <w:pPr>
              <w:spacing w:after="0" w:line="240" w:lineRule="auto"/>
              <w:jc w:val="both"/>
              <w:rPr>
                <w:rFonts w:ascii="Times New Roman" w:hAnsi="Times New Roman"/>
                <w:kern w:val="2"/>
                <w:sz w:val="16"/>
                <w:szCs w:val="16"/>
              </w:rPr>
            </w:pPr>
            <w:r w:rsidRPr="00D36DC3">
              <w:rPr>
                <w:rFonts w:ascii="Times New Roman" w:hAnsi="Times New Roman"/>
                <w:kern w:val="2"/>
                <w:sz w:val="16"/>
                <w:szCs w:val="16"/>
              </w:rPr>
              <w:t xml:space="preserve">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w:t>
            </w:r>
            <w:r w:rsidR="00EE614A">
              <w:rPr>
                <w:rFonts w:ascii="Times New Roman" w:hAnsi="Times New Roman"/>
                <w:kern w:val="2"/>
                <w:sz w:val="16"/>
                <w:szCs w:val="16"/>
              </w:rPr>
              <w:t>развития</w:t>
            </w:r>
            <w:r w:rsidRPr="00D36DC3">
              <w:rPr>
                <w:rFonts w:ascii="Times New Roman" w:hAnsi="Times New Roman"/>
                <w:kern w:val="2"/>
                <w:sz w:val="16"/>
                <w:szCs w:val="16"/>
              </w:rPr>
              <w:t xml:space="preserve">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w:t>
            </w:r>
          </w:p>
          <w:p w:rsidR="00B76043" w:rsidRPr="00D36DC3" w:rsidRDefault="00B76043" w:rsidP="00C752DA">
            <w:pPr>
              <w:spacing w:after="0" w:line="240" w:lineRule="auto"/>
              <w:jc w:val="both"/>
              <w:rPr>
                <w:rFonts w:ascii="Times New Roman" w:hAnsi="Times New Roman"/>
                <w:kern w:val="2"/>
                <w:sz w:val="16"/>
                <w:szCs w:val="16"/>
              </w:rPr>
            </w:pPr>
            <w:r w:rsidRPr="00D36DC3">
              <w:rPr>
                <w:rFonts w:ascii="Times New Roman" w:hAnsi="Times New Roman"/>
                <w:kern w:val="2"/>
                <w:sz w:val="16"/>
                <w:szCs w:val="16"/>
              </w:rPr>
              <w:t xml:space="preserve">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w:t>
            </w:r>
            <w:r w:rsidR="00EE614A">
              <w:rPr>
                <w:rFonts w:ascii="Times New Roman" w:hAnsi="Times New Roman"/>
                <w:kern w:val="2"/>
                <w:sz w:val="16"/>
                <w:szCs w:val="16"/>
              </w:rPr>
              <w:t>развития</w:t>
            </w:r>
            <w:r w:rsidRPr="00D36DC3">
              <w:rPr>
                <w:rFonts w:ascii="Times New Roman" w:hAnsi="Times New Roman"/>
                <w:kern w:val="2"/>
                <w:sz w:val="16"/>
                <w:szCs w:val="16"/>
              </w:rPr>
              <w:t xml:space="preserve"> территории в целях индивидуального жилищного строительства, за исключением земельных участков, отнесенных к имуществу общего пользования, некоммерческой организации, если это предусмотрено решением общего собрания членов данной некоммерческой организации</w:t>
            </w:r>
          </w:p>
          <w:p w:rsidR="00B76043" w:rsidRPr="00D36DC3" w:rsidRDefault="00B76043" w:rsidP="00C752DA">
            <w:pPr>
              <w:spacing w:after="0" w:line="240" w:lineRule="auto"/>
              <w:jc w:val="both"/>
              <w:rPr>
                <w:rFonts w:ascii="Times New Roman" w:hAnsi="Times New Roman"/>
                <w:kern w:val="2"/>
                <w:sz w:val="16"/>
                <w:szCs w:val="16"/>
              </w:rPr>
            </w:pPr>
            <w:r w:rsidRPr="00D36DC3">
              <w:rPr>
                <w:rFonts w:ascii="Times New Roman" w:hAnsi="Times New Roman"/>
                <w:kern w:val="2"/>
                <w:sz w:val="16"/>
                <w:szCs w:val="16"/>
              </w:rPr>
              <w:t>Для предоставления 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w:t>
            </w:r>
          </w:p>
          <w:p w:rsidR="00B76043" w:rsidRPr="00D36DC3" w:rsidRDefault="00B76043" w:rsidP="00C752DA">
            <w:pPr>
              <w:spacing w:after="0" w:line="240" w:lineRule="auto"/>
              <w:jc w:val="both"/>
              <w:rPr>
                <w:rFonts w:ascii="Times New Roman" w:hAnsi="Times New Roman"/>
                <w:kern w:val="2"/>
                <w:sz w:val="16"/>
                <w:szCs w:val="16"/>
              </w:rPr>
            </w:pPr>
            <w:r w:rsidRPr="00D36DC3">
              <w:rPr>
                <w:rFonts w:ascii="Times New Roman" w:hAnsi="Times New Roman"/>
                <w:kern w:val="2"/>
                <w:sz w:val="16"/>
                <w:szCs w:val="16"/>
              </w:rPr>
              <w:t>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B76043" w:rsidRPr="00D36DC3" w:rsidRDefault="00B76043" w:rsidP="00C752DA">
            <w:pPr>
              <w:spacing w:after="0" w:line="240" w:lineRule="auto"/>
              <w:jc w:val="both"/>
              <w:rPr>
                <w:rFonts w:ascii="Times New Roman" w:hAnsi="Times New Roman"/>
                <w:b/>
                <w:kern w:val="2"/>
                <w:sz w:val="16"/>
                <w:szCs w:val="16"/>
              </w:rPr>
            </w:pPr>
            <w:r w:rsidRPr="00D36DC3">
              <w:rPr>
                <w:rFonts w:ascii="Times New Roman" w:hAnsi="Times New Roman"/>
                <w:b/>
                <w:kern w:val="2"/>
                <w:sz w:val="16"/>
                <w:szCs w:val="16"/>
              </w:rPr>
              <w:t xml:space="preserve">(-для лиц, с которыми заключен договор о комплексном </w:t>
            </w:r>
            <w:r w:rsidR="00EE614A">
              <w:rPr>
                <w:rFonts w:ascii="Times New Roman" w:hAnsi="Times New Roman"/>
                <w:b/>
                <w:kern w:val="2"/>
                <w:sz w:val="16"/>
                <w:szCs w:val="16"/>
              </w:rPr>
              <w:t>развитии</w:t>
            </w:r>
            <w:r w:rsidRPr="00D36DC3">
              <w:rPr>
                <w:rFonts w:ascii="Times New Roman" w:hAnsi="Times New Roman"/>
                <w:b/>
                <w:kern w:val="2"/>
                <w:sz w:val="16"/>
                <w:szCs w:val="16"/>
              </w:rPr>
              <w:t xml:space="preserve"> территории;</w:t>
            </w:r>
          </w:p>
          <w:p w:rsidR="00B76043" w:rsidRPr="00D36DC3" w:rsidRDefault="00B76043" w:rsidP="00C752DA">
            <w:pPr>
              <w:spacing w:after="0" w:line="240" w:lineRule="auto"/>
              <w:jc w:val="both"/>
              <w:rPr>
                <w:rFonts w:ascii="Times New Roman" w:hAnsi="Times New Roman"/>
                <w:b/>
                <w:kern w:val="2"/>
                <w:sz w:val="16"/>
                <w:szCs w:val="16"/>
              </w:rPr>
            </w:pPr>
            <w:r w:rsidRPr="00D36DC3">
              <w:rPr>
                <w:rFonts w:ascii="Times New Roman" w:hAnsi="Times New Roman"/>
                <w:b/>
                <w:kern w:val="2"/>
                <w:sz w:val="16"/>
                <w:szCs w:val="16"/>
              </w:rPr>
              <w:t xml:space="preserve">-для членов некоммерческой организации, созданной гражданами, которой предоставлен земельный участок для комплексного </w:t>
            </w:r>
            <w:r w:rsidR="00EE614A">
              <w:rPr>
                <w:rFonts w:ascii="Times New Roman" w:hAnsi="Times New Roman"/>
                <w:b/>
                <w:kern w:val="2"/>
                <w:sz w:val="16"/>
                <w:szCs w:val="16"/>
              </w:rPr>
              <w:t>развития</w:t>
            </w:r>
            <w:r w:rsidRPr="00D36DC3">
              <w:rPr>
                <w:rFonts w:ascii="Times New Roman" w:hAnsi="Times New Roman"/>
                <w:b/>
                <w:kern w:val="2"/>
                <w:sz w:val="16"/>
                <w:szCs w:val="16"/>
              </w:rPr>
              <w:t xml:space="preserve"> в целях индивидуального жилищного строительства;</w:t>
            </w:r>
          </w:p>
          <w:p w:rsidR="00B76043" w:rsidRPr="00D36DC3" w:rsidRDefault="00B76043" w:rsidP="00C752DA">
            <w:pPr>
              <w:spacing w:after="0" w:line="240" w:lineRule="auto"/>
              <w:jc w:val="both"/>
              <w:rPr>
                <w:rFonts w:ascii="Times New Roman" w:hAnsi="Times New Roman"/>
                <w:b/>
                <w:kern w:val="2"/>
                <w:sz w:val="16"/>
                <w:szCs w:val="16"/>
              </w:rPr>
            </w:pPr>
            <w:r w:rsidRPr="00D36DC3">
              <w:rPr>
                <w:rFonts w:ascii="Times New Roman" w:hAnsi="Times New Roman"/>
                <w:b/>
                <w:kern w:val="2"/>
                <w:sz w:val="16"/>
                <w:szCs w:val="16"/>
              </w:rPr>
              <w:t xml:space="preserve">-для некоммерческих организаций, созданных гражданами, которым предоставлен земельный участок для комплексного </w:t>
            </w:r>
            <w:r w:rsidR="00EE614A">
              <w:rPr>
                <w:rFonts w:ascii="Times New Roman" w:hAnsi="Times New Roman"/>
                <w:b/>
                <w:kern w:val="2"/>
                <w:sz w:val="16"/>
                <w:szCs w:val="16"/>
              </w:rPr>
              <w:t>развития</w:t>
            </w:r>
            <w:r w:rsidRPr="00D36DC3">
              <w:rPr>
                <w:rFonts w:ascii="Times New Roman" w:hAnsi="Times New Roman"/>
                <w:b/>
                <w:kern w:val="2"/>
                <w:sz w:val="16"/>
                <w:szCs w:val="16"/>
              </w:rPr>
              <w:t xml:space="preserve"> в целях индивидуального жилищного строительства;</w:t>
            </w:r>
          </w:p>
          <w:p w:rsidR="00B76043" w:rsidRPr="00DF689B" w:rsidRDefault="00B76043" w:rsidP="00C752DA">
            <w:pPr>
              <w:spacing w:after="0" w:line="240" w:lineRule="auto"/>
              <w:jc w:val="both"/>
              <w:rPr>
                <w:rFonts w:ascii="Times New Roman" w:hAnsi="Times New Roman"/>
                <w:sz w:val="20"/>
                <w:szCs w:val="20"/>
              </w:rPr>
            </w:pPr>
            <w:r w:rsidRPr="00D36DC3">
              <w:rPr>
                <w:rFonts w:ascii="Times New Roman" w:hAnsi="Times New Roman"/>
                <w:b/>
                <w:kern w:val="2"/>
                <w:sz w:val="16"/>
                <w:szCs w:val="16"/>
              </w:rPr>
              <w:t xml:space="preserve">-для некоммерческой организации, созданной гражданами, которой предоставлен земельный участок для комплексного </w:t>
            </w:r>
            <w:r w:rsidR="00EE614A">
              <w:rPr>
                <w:rFonts w:ascii="Times New Roman" w:hAnsi="Times New Roman"/>
                <w:b/>
                <w:kern w:val="2"/>
                <w:sz w:val="16"/>
                <w:szCs w:val="16"/>
              </w:rPr>
              <w:t>развития</w:t>
            </w:r>
            <w:r w:rsidRPr="00D36DC3">
              <w:rPr>
                <w:rFonts w:ascii="Times New Roman" w:hAnsi="Times New Roman"/>
                <w:b/>
                <w:kern w:val="2"/>
                <w:sz w:val="16"/>
                <w:szCs w:val="16"/>
              </w:rPr>
              <w:t xml:space="preserve"> в целях индивидуального жилищного строительства)</w:t>
            </w:r>
          </w:p>
        </w:tc>
      </w:tr>
      <w:tr w:rsidR="00B76043" w:rsidRPr="00607591" w:rsidTr="00C752DA">
        <w:trPr>
          <w:tblCellSpacing w:w="0" w:type="dxa"/>
          <w:jc w:val="center"/>
        </w:trPr>
        <w:tc>
          <w:tcPr>
            <w:tcW w:w="942" w:type="dxa"/>
            <w:tcBorders>
              <w:top w:val="outset" w:sz="6" w:space="0" w:color="auto"/>
              <w:bottom w:val="outset" w:sz="6" w:space="0" w:color="auto"/>
              <w:right w:val="outset" w:sz="6" w:space="0" w:color="auto"/>
            </w:tcBorders>
          </w:tcPr>
          <w:p w:rsidR="00B76043" w:rsidRDefault="00B76043" w:rsidP="00C752DA">
            <w:pPr>
              <w:spacing w:before="100" w:beforeAutospacing="1" w:after="100" w:afterAutospacing="1" w:line="240" w:lineRule="auto"/>
              <w:jc w:val="center"/>
              <w:rPr>
                <w:rFonts w:ascii="Times New Roman" w:hAnsi="Times New Roman"/>
                <w:sz w:val="24"/>
                <w:szCs w:val="24"/>
                <w:lang w:eastAsia="ru-RU"/>
              </w:rPr>
            </w:pPr>
          </w:p>
        </w:tc>
        <w:tc>
          <w:tcPr>
            <w:tcW w:w="9623" w:type="dxa"/>
            <w:tcBorders>
              <w:top w:val="outset" w:sz="6" w:space="0" w:color="auto"/>
              <w:left w:val="outset" w:sz="6" w:space="0" w:color="auto"/>
              <w:bottom w:val="outset" w:sz="6" w:space="0" w:color="auto"/>
            </w:tcBorders>
          </w:tcPr>
          <w:p w:rsidR="00B76043" w:rsidRPr="00607591" w:rsidRDefault="00B76043" w:rsidP="00C752DA">
            <w:pPr>
              <w:spacing w:after="0" w:line="240" w:lineRule="auto"/>
              <w:jc w:val="both"/>
              <w:rPr>
                <w:rFonts w:ascii="Times New Roman" w:hAnsi="Times New Roman"/>
                <w:sz w:val="20"/>
                <w:szCs w:val="20"/>
              </w:rPr>
            </w:pPr>
            <w:r w:rsidRPr="00607591">
              <w:rPr>
                <w:rFonts w:ascii="Times New Roman" w:hAnsi="Times New Roman"/>
                <w:sz w:val="20"/>
                <w:szCs w:val="20"/>
              </w:rPr>
              <w:t xml:space="preserve">9.2.Договор </w:t>
            </w:r>
            <w:proofErr w:type="spellStart"/>
            <w:r w:rsidR="005E7BD8">
              <w:rPr>
                <w:rFonts w:ascii="Times New Roman" w:hAnsi="Times New Roman"/>
                <w:sz w:val="20"/>
                <w:szCs w:val="20"/>
              </w:rPr>
              <w:t>о</w:t>
            </w:r>
            <w:r w:rsidR="00EE614A">
              <w:rPr>
                <w:rFonts w:ascii="Times New Roman" w:hAnsi="Times New Roman"/>
                <w:sz w:val="20"/>
                <w:szCs w:val="20"/>
              </w:rPr>
              <w:t>развитии</w:t>
            </w:r>
            <w:proofErr w:type="spellEnd"/>
            <w:r w:rsidRPr="00607591">
              <w:rPr>
                <w:rFonts w:ascii="Times New Roman" w:hAnsi="Times New Roman"/>
                <w:sz w:val="20"/>
                <w:szCs w:val="20"/>
              </w:rPr>
              <w:t xml:space="preserve"> территории в целях строительства жилья экономического класса</w:t>
            </w:r>
          </w:p>
          <w:p w:rsidR="00B76043" w:rsidRPr="00607591" w:rsidRDefault="00B76043" w:rsidP="00C752DA">
            <w:pPr>
              <w:spacing w:after="0" w:line="240" w:lineRule="auto"/>
              <w:jc w:val="both"/>
              <w:rPr>
                <w:rFonts w:ascii="Times New Roman" w:hAnsi="Times New Roman"/>
                <w:sz w:val="20"/>
                <w:szCs w:val="20"/>
              </w:rPr>
            </w:pPr>
            <w:r w:rsidRPr="00607591">
              <w:rPr>
                <w:rFonts w:ascii="Times New Roman" w:hAnsi="Times New Roman"/>
                <w:kern w:val="2"/>
                <w:sz w:val="16"/>
                <w:szCs w:val="16"/>
              </w:rPr>
              <w:t xml:space="preserve">Для предоставления земельного участка для </w:t>
            </w:r>
            <w:r w:rsidR="00EE614A">
              <w:rPr>
                <w:rFonts w:ascii="Times New Roman" w:hAnsi="Times New Roman"/>
                <w:kern w:val="2"/>
                <w:sz w:val="16"/>
                <w:szCs w:val="16"/>
              </w:rPr>
              <w:t>развития</w:t>
            </w:r>
            <w:r w:rsidRPr="00607591">
              <w:rPr>
                <w:rFonts w:ascii="Times New Roman" w:hAnsi="Times New Roman"/>
                <w:kern w:val="2"/>
                <w:sz w:val="16"/>
                <w:szCs w:val="16"/>
              </w:rPr>
              <w:t xml:space="preserve"> территории в целях строительства жилья экономического класса юридическому лицу, заключившему </w:t>
            </w:r>
            <w:r w:rsidR="005E7BD8">
              <w:rPr>
                <w:rFonts w:ascii="Times New Roman" w:hAnsi="Times New Roman"/>
                <w:kern w:val="2"/>
                <w:sz w:val="16"/>
                <w:szCs w:val="16"/>
              </w:rPr>
              <w:t xml:space="preserve">договор </w:t>
            </w:r>
            <w:proofErr w:type="spellStart"/>
            <w:r w:rsidR="005E7BD8">
              <w:rPr>
                <w:rFonts w:ascii="Times New Roman" w:hAnsi="Times New Roman"/>
                <w:kern w:val="2"/>
                <w:sz w:val="16"/>
                <w:szCs w:val="16"/>
              </w:rPr>
              <w:t>о</w:t>
            </w:r>
            <w:r w:rsidR="00EE614A">
              <w:rPr>
                <w:rFonts w:ascii="Times New Roman" w:hAnsi="Times New Roman"/>
                <w:kern w:val="2"/>
                <w:sz w:val="16"/>
                <w:szCs w:val="16"/>
              </w:rPr>
              <w:t>развитии</w:t>
            </w:r>
            <w:proofErr w:type="spellEnd"/>
            <w:r w:rsidRPr="00607591">
              <w:rPr>
                <w:rFonts w:ascii="Times New Roman" w:hAnsi="Times New Roman"/>
                <w:kern w:val="2"/>
                <w:sz w:val="16"/>
                <w:szCs w:val="16"/>
              </w:rPr>
              <w:t xml:space="preserve"> территории в целях строительства жилья экономического класса</w:t>
            </w:r>
          </w:p>
        </w:tc>
      </w:tr>
      <w:tr w:rsidR="00B76043" w:rsidRPr="00607591" w:rsidTr="00C752DA">
        <w:trPr>
          <w:tblCellSpacing w:w="0" w:type="dxa"/>
          <w:jc w:val="center"/>
        </w:trPr>
        <w:tc>
          <w:tcPr>
            <w:tcW w:w="942" w:type="dxa"/>
            <w:tcBorders>
              <w:top w:val="outset" w:sz="6" w:space="0" w:color="auto"/>
              <w:bottom w:val="outset" w:sz="6" w:space="0" w:color="auto"/>
              <w:right w:val="outset" w:sz="6" w:space="0" w:color="auto"/>
            </w:tcBorders>
          </w:tcPr>
          <w:p w:rsidR="00B76043" w:rsidRDefault="00B76043" w:rsidP="00C752DA">
            <w:pPr>
              <w:spacing w:before="100" w:beforeAutospacing="1" w:after="100" w:afterAutospacing="1" w:line="240" w:lineRule="auto"/>
              <w:jc w:val="center"/>
              <w:rPr>
                <w:rFonts w:ascii="Times New Roman" w:hAnsi="Times New Roman"/>
                <w:sz w:val="24"/>
                <w:szCs w:val="24"/>
                <w:lang w:eastAsia="ru-RU"/>
              </w:rPr>
            </w:pPr>
          </w:p>
        </w:tc>
        <w:tc>
          <w:tcPr>
            <w:tcW w:w="9623" w:type="dxa"/>
            <w:tcBorders>
              <w:top w:val="outset" w:sz="6" w:space="0" w:color="auto"/>
              <w:left w:val="outset" w:sz="6" w:space="0" w:color="auto"/>
              <w:bottom w:val="outset" w:sz="6" w:space="0" w:color="auto"/>
            </w:tcBorders>
          </w:tcPr>
          <w:p w:rsidR="00B76043" w:rsidRPr="00607591" w:rsidRDefault="00B76043" w:rsidP="00C752DA">
            <w:pPr>
              <w:spacing w:after="0" w:line="240" w:lineRule="auto"/>
              <w:jc w:val="both"/>
              <w:rPr>
                <w:rFonts w:ascii="Times New Roman" w:hAnsi="Times New Roman"/>
                <w:sz w:val="20"/>
                <w:szCs w:val="20"/>
              </w:rPr>
            </w:pPr>
            <w:r w:rsidRPr="00607591">
              <w:rPr>
                <w:rFonts w:ascii="Times New Roman" w:hAnsi="Times New Roman"/>
                <w:sz w:val="20"/>
                <w:szCs w:val="20"/>
              </w:rPr>
              <w:t xml:space="preserve">9.3. Договор о комплексном </w:t>
            </w:r>
            <w:r w:rsidR="00EE614A">
              <w:rPr>
                <w:rFonts w:ascii="Times New Roman" w:hAnsi="Times New Roman"/>
                <w:sz w:val="20"/>
                <w:szCs w:val="20"/>
              </w:rPr>
              <w:t>развитии</w:t>
            </w:r>
            <w:r w:rsidRPr="00607591">
              <w:rPr>
                <w:rFonts w:ascii="Times New Roman" w:hAnsi="Times New Roman"/>
                <w:sz w:val="20"/>
                <w:szCs w:val="20"/>
              </w:rPr>
              <w:t xml:space="preserve"> территории в целях строительства жилья экономического класса</w:t>
            </w:r>
          </w:p>
          <w:p w:rsidR="00B76043" w:rsidRPr="00DF689B" w:rsidRDefault="00B76043" w:rsidP="00C752DA">
            <w:pPr>
              <w:spacing w:after="0" w:line="240" w:lineRule="auto"/>
              <w:jc w:val="both"/>
              <w:rPr>
                <w:rFonts w:ascii="Times New Roman" w:hAnsi="Times New Roman"/>
                <w:sz w:val="20"/>
                <w:szCs w:val="20"/>
              </w:rPr>
            </w:pPr>
            <w:r w:rsidRPr="00607591">
              <w:rPr>
                <w:rFonts w:ascii="Times New Roman" w:hAnsi="Times New Roman"/>
                <w:kern w:val="2"/>
                <w:sz w:val="16"/>
                <w:szCs w:val="16"/>
              </w:rPr>
              <w:t xml:space="preserve">Для предоставления земельного участка для комплексного </w:t>
            </w:r>
            <w:r w:rsidR="00EE614A">
              <w:rPr>
                <w:rFonts w:ascii="Times New Roman" w:hAnsi="Times New Roman"/>
                <w:kern w:val="2"/>
                <w:sz w:val="16"/>
                <w:szCs w:val="16"/>
              </w:rPr>
              <w:t>развития</w:t>
            </w:r>
            <w:r w:rsidRPr="00607591">
              <w:rPr>
                <w:rFonts w:ascii="Times New Roman" w:hAnsi="Times New Roman"/>
                <w:kern w:val="2"/>
                <w:sz w:val="16"/>
                <w:szCs w:val="16"/>
              </w:rPr>
              <w:t xml:space="preserve"> территории в целях строительства жилья экономического класса юридическому лицу, заключившему договор о комплексном </w:t>
            </w:r>
            <w:r w:rsidR="00EE614A">
              <w:rPr>
                <w:rFonts w:ascii="Times New Roman" w:hAnsi="Times New Roman"/>
                <w:kern w:val="2"/>
                <w:sz w:val="16"/>
                <w:szCs w:val="16"/>
              </w:rPr>
              <w:t>развитии</w:t>
            </w:r>
            <w:r w:rsidRPr="00607591">
              <w:rPr>
                <w:rFonts w:ascii="Times New Roman" w:hAnsi="Times New Roman"/>
                <w:kern w:val="2"/>
                <w:sz w:val="16"/>
                <w:szCs w:val="16"/>
              </w:rPr>
              <w:t xml:space="preserve"> территории в целях строительства жилья экономического класса</w:t>
            </w:r>
          </w:p>
        </w:tc>
      </w:tr>
      <w:tr w:rsidR="00B76043" w:rsidRPr="00607591" w:rsidTr="00C752DA">
        <w:trPr>
          <w:tblCellSpacing w:w="0" w:type="dxa"/>
          <w:jc w:val="center"/>
        </w:trPr>
        <w:tc>
          <w:tcPr>
            <w:tcW w:w="942" w:type="dxa"/>
            <w:tcBorders>
              <w:top w:val="outset" w:sz="6" w:space="0" w:color="auto"/>
              <w:bottom w:val="outset" w:sz="6" w:space="0" w:color="auto"/>
              <w:right w:val="outset" w:sz="6" w:space="0" w:color="auto"/>
            </w:tcBorders>
          </w:tcPr>
          <w:p w:rsidR="00B76043" w:rsidRDefault="00B76043" w:rsidP="00C752DA">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9623" w:type="dxa"/>
            <w:tcBorders>
              <w:top w:val="outset" w:sz="6" w:space="0" w:color="auto"/>
              <w:left w:val="outset" w:sz="6" w:space="0" w:color="auto"/>
              <w:bottom w:val="outset" w:sz="6" w:space="0" w:color="auto"/>
            </w:tcBorders>
          </w:tcPr>
          <w:p w:rsidR="00B76043" w:rsidRPr="00607591" w:rsidRDefault="00B76043" w:rsidP="00C752DA">
            <w:pPr>
              <w:spacing w:after="0" w:line="240" w:lineRule="auto"/>
              <w:jc w:val="both"/>
              <w:rPr>
                <w:rFonts w:ascii="Times New Roman" w:hAnsi="Times New Roman"/>
                <w:sz w:val="20"/>
                <w:szCs w:val="20"/>
              </w:rPr>
            </w:pPr>
            <w:r w:rsidRPr="00607591">
              <w:rPr>
                <w:rFonts w:ascii="Times New Roman" w:hAnsi="Times New Roman"/>
                <w:sz w:val="20"/>
                <w:szCs w:val="20"/>
              </w:rPr>
              <w:t>Решение уполномоченного органа о предварительном согласовании предоставления земельного участка- Копия, при предъявлении оригинала</w:t>
            </w:r>
          </w:p>
          <w:p w:rsidR="00B76043" w:rsidRPr="00D36DC3" w:rsidRDefault="00B76043" w:rsidP="00C752DA">
            <w:pPr>
              <w:spacing w:after="0" w:line="240" w:lineRule="auto"/>
              <w:jc w:val="both"/>
              <w:rPr>
                <w:rFonts w:ascii="Times New Roman" w:hAnsi="Times New Roman"/>
                <w:i/>
                <w:kern w:val="2"/>
                <w:sz w:val="16"/>
                <w:szCs w:val="16"/>
              </w:rPr>
            </w:pPr>
            <w:r w:rsidRPr="00D36DC3">
              <w:rPr>
                <w:rFonts w:ascii="Times New Roman" w:hAnsi="Times New Roman"/>
                <w:i/>
                <w:kern w:val="2"/>
                <w:sz w:val="16"/>
                <w:szCs w:val="16"/>
              </w:rPr>
              <w:lastRenderedPageBreak/>
              <w:t>В случае если ранее проводилось предварительное согласование предоставления земельного участка</w:t>
            </w:r>
          </w:p>
          <w:p w:rsidR="00B76043" w:rsidRPr="00D36DC3" w:rsidRDefault="00B76043" w:rsidP="00C752DA">
            <w:pPr>
              <w:spacing w:after="0" w:line="240" w:lineRule="auto"/>
              <w:jc w:val="both"/>
              <w:rPr>
                <w:rFonts w:ascii="Times New Roman" w:hAnsi="Times New Roman"/>
                <w:kern w:val="2"/>
                <w:sz w:val="16"/>
                <w:szCs w:val="16"/>
              </w:rPr>
            </w:pPr>
            <w:r w:rsidRPr="00D36DC3">
              <w:rPr>
                <w:rFonts w:ascii="Times New Roman" w:hAnsi="Times New Roman"/>
                <w:kern w:val="2"/>
                <w:sz w:val="16"/>
                <w:szCs w:val="16"/>
              </w:rPr>
              <w:t>Для предоставления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tc>
      </w:tr>
      <w:tr w:rsidR="00B76043" w:rsidRPr="00607591" w:rsidTr="00C752DA">
        <w:trPr>
          <w:tblCellSpacing w:w="0" w:type="dxa"/>
          <w:jc w:val="center"/>
        </w:trPr>
        <w:tc>
          <w:tcPr>
            <w:tcW w:w="942" w:type="dxa"/>
            <w:tcBorders>
              <w:top w:val="outset" w:sz="6" w:space="0" w:color="auto"/>
              <w:bottom w:val="outset" w:sz="6" w:space="0" w:color="auto"/>
              <w:right w:val="outset" w:sz="6" w:space="0" w:color="auto"/>
            </w:tcBorders>
          </w:tcPr>
          <w:p w:rsidR="00B76043" w:rsidRDefault="00B76043" w:rsidP="00C752DA">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11.</w:t>
            </w:r>
          </w:p>
        </w:tc>
        <w:tc>
          <w:tcPr>
            <w:tcW w:w="9623" w:type="dxa"/>
            <w:tcBorders>
              <w:top w:val="outset" w:sz="6" w:space="0" w:color="auto"/>
              <w:left w:val="outset" w:sz="6" w:space="0" w:color="auto"/>
              <w:bottom w:val="outset" w:sz="6" w:space="0" w:color="auto"/>
            </w:tcBorders>
          </w:tcPr>
          <w:p w:rsidR="00B76043" w:rsidRPr="00607591" w:rsidRDefault="00B76043" w:rsidP="00C752DA">
            <w:pPr>
              <w:spacing w:after="0" w:line="240" w:lineRule="auto"/>
              <w:jc w:val="both"/>
              <w:rPr>
                <w:rFonts w:ascii="Times New Roman" w:hAnsi="Times New Roman"/>
                <w:sz w:val="20"/>
                <w:szCs w:val="20"/>
              </w:rPr>
            </w:pPr>
            <w:r w:rsidRPr="00607591">
              <w:rPr>
                <w:rFonts w:ascii="Times New Roman" w:hAnsi="Times New Roman"/>
                <w:sz w:val="20"/>
                <w:szCs w:val="20"/>
              </w:rPr>
              <w:t>Соглашение об изъятии земельного участка для государственных или муниципальных нужд- Копия при предъявлении оригинала</w:t>
            </w:r>
          </w:p>
          <w:p w:rsidR="00B76043" w:rsidRPr="007930C3" w:rsidRDefault="00B76043" w:rsidP="00C752DA">
            <w:pPr>
              <w:spacing w:after="0" w:line="240" w:lineRule="auto"/>
              <w:jc w:val="both"/>
              <w:rPr>
                <w:rFonts w:ascii="Times New Roman" w:hAnsi="Times New Roman"/>
                <w:kern w:val="2"/>
                <w:sz w:val="16"/>
                <w:szCs w:val="16"/>
              </w:rPr>
            </w:pPr>
            <w:r w:rsidRPr="00473208">
              <w:rPr>
                <w:rFonts w:ascii="Times New Roman" w:hAnsi="Times New Roman"/>
                <w:kern w:val="2"/>
                <w:sz w:val="16"/>
                <w:szCs w:val="16"/>
              </w:rPr>
              <w:t>Для предоставления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r>
      <w:tr w:rsidR="00B76043" w:rsidRPr="00607591" w:rsidTr="00C752DA">
        <w:trPr>
          <w:tblCellSpacing w:w="0" w:type="dxa"/>
          <w:jc w:val="center"/>
        </w:trPr>
        <w:tc>
          <w:tcPr>
            <w:tcW w:w="942" w:type="dxa"/>
            <w:tcBorders>
              <w:top w:val="outset" w:sz="6" w:space="0" w:color="auto"/>
              <w:bottom w:val="outset" w:sz="6" w:space="0" w:color="auto"/>
              <w:right w:val="outset" w:sz="6" w:space="0" w:color="auto"/>
            </w:tcBorders>
          </w:tcPr>
          <w:p w:rsidR="00B76043" w:rsidRDefault="00B76043" w:rsidP="00C752DA">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12.</w:t>
            </w:r>
          </w:p>
        </w:tc>
        <w:tc>
          <w:tcPr>
            <w:tcW w:w="9623" w:type="dxa"/>
            <w:tcBorders>
              <w:top w:val="outset" w:sz="6" w:space="0" w:color="auto"/>
              <w:left w:val="outset" w:sz="6" w:space="0" w:color="auto"/>
              <w:bottom w:val="outset" w:sz="6" w:space="0" w:color="auto"/>
            </w:tcBorders>
          </w:tcPr>
          <w:p w:rsidR="00B76043" w:rsidRPr="00607591" w:rsidRDefault="00B76043" w:rsidP="00C752DA">
            <w:pPr>
              <w:spacing w:after="0" w:line="240" w:lineRule="auto"/>
              <w:jc w:val="both"/>
              <w:rPr>
                <w:rFonts w:ascii="Times New Roman" w:hAnsi="Times New Roman"/>
                <w:sz w:val="20"/>
                <w:szCs w:val="20"/>
              </w:rPr>
            </w:pPr>
            <w:r w:rsidRPr="00607591">
              <w:rPr>
                <w:rFonts w:ascii="Times New Roman" w:hAnsi="Times New Roman"/>
                <w:sz w:val="20"/>
                <w:szCs w:val="20"/>
              </w:rPr>
              <w:t>Свидетельство о внесении казачьего общества в государственный Реестр казачьих обществ в Российской Федерации- Копия при предъявлении оригинала</w:t>
            </w:r>
          </w:p>
          <w:p w:rsidR="00B76043" w:rsidRPr="00EE2CE3" w:rsidRDefault="00B76043" w:rsidP="00C752DA">
            <w:pPr>
              <w:spacing w:after="0" w:line="240" w:lineRule="auto"/>
              <w:jc w:val="both"/>
              <w:rPr>
                <w:rFonts w:ascii="Times New Roman" w:hAnsi="Times New Roman"/>
                <w:kern w:val="2"/>
                <w:sz w:val="16"/>
                <w:szCs w:val="16"/>
              </w:rPr>
            </w:pPr>
            <w:r w:rsidRPr="00EE2CE3">
              <w:rPr>
                <w:rFonts w:ascii="Times New Roman" w:hAnsi="Times New Roman"/>
                <w:kern w:val="2"/>
                <w:sz w:val="16"/>
                <w:szCs w:val="16"/>
              </w:rPr>
              <w:t>Для предоставления земельного участка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tc>
      </w:tr>
      <w:tr w:rsidR="00B76043" w:rsidRPr="00607591" w:rsidTr="00C752DA">
        <w:trPr>
          <w:tblCellSpacing w:w="0" w:type="dxa"/>
          <w:jc w:val="center"/>
        </w:trPr>
        <w:tc>
          <w:tcPr>
            <w:tcW w:w="942" w:type="dxa"/>
            <w:tcBorders>
              <w:top w:val="outset" w:sz="6" w:space="0" w:color="auto"/>
              <w:bottom w:val="outset" w:sz="6" w:space="0" w:color="auto"/>
              <w:right w:val="outset" w:sz="6" w:space="0" w:color="auto"/>
            </w:tcBorders>
          </w:tcPr>
          <w:p w:rsidR="00B76043" w:rsidRDefault="00B76043" w:rsidP="00C752DA">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13.</w:t>
            </w:r>
          </w:p>
        </w:tc>
        <w:tc>
          <w:tcPr>
            <w:tcW w:w="9623" w:type="dxa"/>
            <w:tcBorders>
              <w:top w:val="outset" w:sz="6" w:space="0" w:color="auto"/>
              <w:left w:val="outset" w:sz="6" w:space="0" w:color="auto"/>
              <w:bottom w:val="outset" w:sz="6" w:space="0" w:color="auto"/>
            </w:tcBorders>
          </w:tcPr>
          <w:p w:rsidR="00B76043" w:rsidRPr="00607591" w:rsidRDefault="00B76043" w:rsidP="00C752DA">
            <w:pPr>
              <w:spacing w:after="0" w:line="240" w:lineRule="auto"/>
              <w:jc w:val="both"/>
              <w:rPr>
                <w:rFonts w:ascii="Times New Roman" w:hAnsi="Times New Roman"/>
                <w:sz w:val="20"/>
                <w:szCs w:val="20"/>
              </w:rPr>
            </w:pPr>
            <w:r w:rsidRPr="00607591">
              <w:rPr>
                <w:rFonts w:ascii="Times New Roman" w:hAnsi="Times New Roman"/>
                <w:sz w:val="20"/>
                <w:szCs w:val="20"/>
              </w:rPr>
              <w:t>Лицензия на пользование недрами</w:t>
            </w:r>
          </w:p>
          <w:p w:rsidR="00B76043" w:rsidRPr="00607591" w:rsidRDefault="00B76043" w:rsidP="00C752DA">
            <w:pPr>
              <w:spacing w:after="0" w:line="240" w:lineRule="auto"/>
              <w:jc w:val="both"/>
              <w:rPr>
                <w:rFonts w:ascii="Times New Roman" w:hAnsi="Times New Roman"/>
                <w:sz w:val="20"/>
                <w:szCs w:val="20"/>
              </w:rPr>
            </w:pPr>
            <w:r w:rsidRPr="00607591">
              <w:rPr>
                <w:rFonts w:ascii="Times New Roman" w:hAnsi="Times New Roman"/>
                <w:sz w:val="20"/>
                <w:szCs w:val="20"/>
              </w:rPr>
              <w:t>13.1. Выдержка из лицензии на пользование недрами, подтверждающая границы горного отвода (за исключением сведений, содержащих государственную тайну)- Копия, при предъявлении оригинала</w:t>
            </w:r>
          </w:p>
          <w:p w:rsidR="00B76043" w:rsidRPr="00EE2CE3" w:rsidRDefault="00B76043" w:rsidP="00C752DA">
            <w:pPr>
              <w:spacing w:after="0" w:line="240" w:lineRule="auto"/>
              <w:jc w:val="both"/>
              <w:rPr>
                <w:rFonts w:ascii="Times New Roman" w:hAnsi="Times New Roman"/>
                <w:kern w:val="2"/>
                <w:sz w:val="16"/>
                <w:szCs w:val="16"/>
              </w:rPr>
            </w:pPr>
            <w:r w:rsidRPr="00EE2CE3">
              <w:rPr>
                <w:rFonts w:ascii="Times New Roman" w:hAnsi="Times New Roman"/>
                <w:kern w:val="2"/>
                <w:sz w:val="16"/>
                <w:szCs w:val="16"/>
              </w:rPr>
              <w:t xml:space="preserve">Для предоставления земельного участка, необходимого для проведения работ, связанных с пользованием недрами, </w:t>
            </w:r>
            <w:proofErr w:type="spellStart"/>
            <w:r w:rsidRPr="00EE2CE3">
              <w:rPr>
                <w:rFonts w:ascii="Times New Roman" w:hAnsi="Times New Roman"/>
                <w:kern w:val="2"/>
                <w:sz w:val="16"/>
                <w:szCs w:val="16"/>
              </w:rPr>
              <w:t>недропользователю</w:t>
            </w:r>
            <w:proofErr w:type="spellEnd"/>
          </w:p>
        </w:tc>
      </w:tr>
      <w:tr w:rsidR="00B76043" w:rsidRPr="00607591" w:rsidTr="00C752DA">
        <w:trPr>
          <w:tblCellSpacing w:w="0" w:type="dxa"/>
          <w:jc w:val="center"/>
        </w:trPr>
        <w:tc>
          <w:tcPr>
            <w:tcW w:w="942" w:type="dxa"/>
            <w:tcBorders>
              <w:top w:val="outset" w:sz="6" w:space="0" w:color="auto"/>
              <w:bottom w:val="outset" w:sz="6" w:space="0" w:color="auto"/>
              <w:right w:val="outset" w:sz="6" w:space="0" w:color="auto"/>
            </w:tcBorders>
          </w:tcPr>
          <w:p w:rsidR="00B76043" w:rsidRDefault="00B76043" w:rsidP="00C752DA">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14.</w:t>
            </w:r>
          </w:p>
        </w:tc>
        <w:tc>
          <w:tcPr>
            <w:tcW w:w="9623" w:type="dxa"/>
            <w:tcBorders>
              <w:top w:val="outset" w:sz="6" w:space="0" w:color="auto"/>
              <w:left w:val="outset" w:sz="6" w:space="0" w:color="auto"/>
              <w:bottom w:val="outset" w:sz="6" w:space="0" w:color="auto"/>
            </w:tcBorders>
          </w:tcPr>
          <w:p w:rsidR="00B76043" w:rsidRPr="00607591" w:rsidRDefault="00B76043" w:rsidP="00C752DA">
            <w:pPr>
              <w:spacing w:after="0" w:line="240" w:lineRule="auto"/>
              <w:jc w:val="both"/>
              <w:rPr>
                <w:rFonts w:ascii="Times New Roman" w:hAnsi="Times New Roman"/>
                <w:sz w:val="20"/>
                <w:szCs w:val="20"/>
              </w:rPr>
            </w:pPr>
            <w:r w:rsidRPr="00607591">
              <w:rPr>
                <w:rFonts w:ascii="Times New Roman" w:hAnsi="Times New Roman"/>
                <w:sz w:val="20"/>
                <w:szCs w:val="20"/>
              </w:rPr>
              <w:t>Концессионное соглашение-Копия, при предъявлении оригинала</w:t>
            </w:r>
          </w:p>
          <w:p w:rsidR="00B76043" w:rsidRPr="00FE0FF4" w:rsidRDefault="00B76043" w:rsidP="00C752DA">
            <w:pPr>
              <w:spacing w:after="0" w:line="240" w:lineRule="auto"/>
              <w:jc w:val="both"/>
              <w:rPr>
                <w:rFonts w:ascii="Times New Roman" w:hAnsi="Times New Roman"/>
                <w:kern w:val="2"/>
                <w:sz w:val="16"/>
                <w:szCs w:val="16"/>
              </w:rPr>
            </w:pPr>
            <w:r w:rsidRPr="00FE0FF4">
              <w:rPr>
                <w:rFonts w:ascii="Times New Roman" w:hAnsi="Times New Roman"/>
                <w:kern w:val="2"/>
                <w:sz w:val="16"/>
                <w:szCs w:val="16"/>
              </w:rPr>
              <w:t>Для предоставления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tc>
      </w:tr>
      <w:tr w:rsidR="00B76043" w:rsidRPr="00607591" w:rsidTr="00C752DA">
        <w:trPr>
          <w:tblCellSpacing w:w="0" w:type="dxa"/>
          <w:jc w:val="center"/>
        </w:trPr>
        <w:tc>
          <w:tcPr>
            <w:tcW w:w="942" w:type="dxa"/>
            <w:tcBorders>
              <w:top w:val="outset" w:sz="6" w:space="0" w:color="auto"/>
              <w:bottom w:val="outset" w:sz="6" w:space="0" w:color="auto"/>
              <w:right w:val="outset" w:sz="6" w:space="0" w:color="auto"/>
            </w:tcBorders>
          </w:tcPr>
          <w:p w:rsidR="00B76043" w:rsidRDefault="00B76043" w:rsidP="00C752DA">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15.</w:t>
            </w:r>
          </w:p>
        </w:tc>
        <w:tc>
          <w:tcPr>
            <w:tcW w:w="9623" w:type="dxa"/>
            <w:tcBorders>
              <w:top w:val="outset" w:sz="6" w:space="0" w:color="auto"/>
              <w:left w:val="outset" w:sz="6" w:space="0" w:color="auto"/>
              <w:bottom w:val="outset" w:sz="6" w:space="0" w:color="auto"/>
            </w:tcBorders>
          </w:tcPr>
          <w:p w:rsidR="00B76043" w:rsidRPr="00607591" w:rsidRDefault="00B76043" w:rsidP="00C752DA">
            <w:pPr>
              <w:spacing w:after="0" w:line="240" w:lineRule="auto"/>
              <w:jc w:val="both"/>
              <w:rPr>
                <w:rFonts w:ascii="Times New Roman" w:hAnsi="Times New Roman"/>
                <w:sz w:val="20"/>
                <w:szCs w:val="20"/>
              </w:rPr>
            </w:pPr>
            <w:r w:rsidRPr="00607591">
              <w:rPr>
                <w:rFonts w:ascii="Times New Roman" w:hAnsi="Times New Roman"/>
                <w:sz w:val="20"/>
                <w:szCs w:val="20"/>
              </w:rPr>
              <w:t xml:space="preserve">Договор </w:t>
            </w:r>
            <w:r w:rsidR="005E7BD8">
              <w:rPr>
                <w:rFonts w:ascii="Times New Roman" w:hAnsi="Times New Roman"/>
                <w:sz w:val="20"/>
                <w:szCs w:val="20"/>
              </w:rPr>
              <w:t>о</w:t>
            </w:r>
            <w:r w:rsidR="005F05CC">
              <w:rPr>
                <w:rFonts w:ascii="Times New Roman" w:hAnsi="Times New Roman"/>
                <w:sz w:val="20"/>
                <w:szCs w:val="20"/>
              </w:rPr>
              <w:t xml:space="preserve"> </w:t>
            </w:r>
            <w:r w:rsidR="00EE614A">
              <w:rPr>
                <w:rFonts w:ascii="Times New Roman" w:hAnsi="Times New Roman"/>
                <w:sz w:val="20"/>
                <w:szCs w:val="20"/>
              </w:rPr>
              <w:t>развитии</w:t>
            </w:r>
            <w:r w:rsidRPr="00607591">
              <w:rPr>
                <w:rFonts w:ascii="Times New Roman" w:hAnsi="Times New Roman"/>
                <w:sz w:val="20"/>
                <w:szCs w:val="20"/>
              </w:rPr>
              <w:t xml:space="preserve"> территории в целях строительства и эксплуатации наемного дома коммерческого использовани</w:t>
            </w:r>
            <w:proofErr w:type="gramStart"/>
            <w:r w:rsidRPr="00607591">
              <w:rPr>
                <w:rFonts w:ascii="Times New Roman" w:hAnsi="Times New Roman"/>
                <w:sz w:val="20"/>
                <w:szCs w:val="20"/>
              </w:rPr>
              <w:t>я-</w:t>
            </w:r>
            <w:proofErr w:type="gramEnd"/>
            <w:r w:rsidRPr="00607591">
              <w:rPr>
                <w:rFonts w:ascii="Times New Roman" w:hAnsi="Times New Roman"/>
                <w:sz w:val="20"/>
                <w:szCs w:val="20"/>
              </w:rPr>
              <w:t xml:space="preserve"> Копия, при предъявлении оригинала</w:t>
            </w:r>
          </w:p>
          <w:p w:rsidR="00B76043" w:rsidRPr="00836D07" w:rsidRDefault="00B76043" w:rsidP="00C752DA">
            <w:pPr>
              <w:spacing w:after="0" w:line="240" w:lineRule="auto"/>
              <w:jc w:val="both"/>
              <w:rPr>
                <w:rFonts w:ascii="Times New Roman" w:hAnsi="Times New Roman"/>
                <w:kern w:val="2"/>
                <w:sz w:val="16"/>
                <w:szCs w:val="16"/>
              </w:rPr>
            </w:pPr>
            <w:r w:rsidRPr="00836D07">
              <w:rPr>
                <w:rFonts w:ascii="Times New Roman" w:hAnsi="Times New Roman"/>
                <w:kern w:val="2"/>
                <w:sz w:val="16"/>
                <w:szCs w:val="16"/>
              </w:rPr>
              <w:t xml:space="preserve">Для предоставления земельного участка для </w:t>
            </w:r>
            <w:r w:rsidR="00EE614A">
              <w:rPr>
                <w:rFonts w:ascii="Times New Roman" w:hAnsi="Times New Roman"/>
                <w:kern w:val="2"/>
                <w:sz w:val="16"/>
                <w:szCs w:val="16"/>
              </w:rPr>
              <w:t>развития</w:t>
            </w:r>
            <w:r w:rsidRPr="00836D07">
              <w:rPr>
                <w:rFonts w:ascii="Times New Roman" w:hAnsi="Times New Roman"/>
                <w:kern w:val="2"/>
                <w:sz w:val="16"/>
                <w:szCs w:val="16"/>
              </w:rPr>
              <w:t xml:space="preserve"> территории в целях строительства и эксплуатации наемного дома коммерческого использования</w:t>
            </w:r>
            <w:r w:rsidR="005E7BD8">
              <w:rPr>
                <w:rFonts w:ascii="Times New Roman" w:hAnsi="Times New Roman"/>
                <w:kern w:val="2"/>
                <w:sz w:val="16"/>
                <w:szCs w:val="16"/>
              </w:rPr>
              <w:t xml:space="preserve"> лицу, заключившему договор </w:t>
            </w:r>
            <w:proofErr w:type="spellStart"/>
            <w:r w:rsidR="005E7BD8">
              <w:rPr>
                <w:rFonts w:ascii="Times New Roman" w:hAnsi="Times New Roman"/>
                <w:kern w:val="2"/>
                <w:sz w:val="16"/>
                <w:szCs w:val="16"/>
              </w:rPr>
              <w:t>о</w:t>
            </w:r>
            <w:r w:rsidR="00EE614A">
              <w:rPr>
                <w:rFonts w:ascii="Times New Roman" w:hAnsi="Times New Roman"/>
                <w:kern w:val="2"/>
                <w:sz w:val="16"/>
                <w:szCs w:val="16"/>
              </w:rPr>
              <w:t>развитии</w:t>
            </w:r>
            <w:proofErr w:type="spellEnd"/>
            <w:r w:rsidRPr="00836D07">
              <w:rPr>
                <w:rFonts w:ascii="Times New Roman" w:hAnsi="Times New Roman"/>
                <w:kern w:val="2"/>
                <w:sz w:val="16"/>
                <w:szCs w:val="16"/>
              </w:rPr>
              <w:t xml:space="preserve"> территории в целях строительства и эксплуатации наемного дома коммерческого использования</w:t>
            </w:r>
          </w:p>
        </w:tc>
      </w:tr>
      <w:tr w:rsidR="00B76043" w:rsidRPr="00607591" w:rsidTr="00C752DA">
        <w:trPr>
          <w:tblCellSpacing w:w="0" w:type="dxa"/>
          <w:jc w:val="center"/>
        </w:trPr>
        <w:tc>
          <w:tcPr>
            <w:tcW w:w="942" w:type="dxa"/>
            <w:tcBorders>
              <w:top w:val="outset" w:sz="6" w:space="0" w:color="auto"/>
              <w:bottom w:val="outset" w:sz="6" w:space="0" w:color="auto"/>
              <w:right w:val="outset" w:sz="6" w:space="0" w:color="auto"/>
            </w:tcBorders>
          </w:tcPr>
          <w:p w:rsidR="00B76043" w:rsidRDefault="00B76043" w:rsidP="00C752DA">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16.</w:t>
            </w:r>
          </w:p>
        </w:tc>
        <w:tc>
          <w:tcPr>
            <w:tcW w:w="9623" w:type="dxa"/>
            <w:tcBorders>
              <w:top w:val="outset" w:sz="6" w:space="0" w:color="auto"/>
              <w:left w:val="outset" w:sz="6" w:space="0" w:color="auto"/>
              <w:bottom w:val="outset" w:sz="6" w:space="0" w:color="auto"/>
            </w:tcBorders>
          </w:tcPr>
          <w:p w:rsidR="00B76043" w:rsidRPr="00607591" w:rsidRDefault="005E7BD8" w:rsidP="00C752DA">
            <w:pPr>
              <w:spacing w:after="0" w:line="240" w:lineRule="auto"/>
              <w:jc w:val="both"/>
              <w:rPr>
                <w:rFonts w:ascii="Times New Roman" w:hAnsi="Times New Roman"/>
                <w:sz w:val="20"/>
                <w:szCs w:val="20"/>
              </w:rPr>
            </w:pPr>
            <w:r>
              <w:rPr>
                <w:rFonts w:ascii="Times New Roman" w:hAnsi="Times New Roman"/>
                <w:sz w:val="20"/>
                <w:szCs w:val="20"/>
              </w:rPr>
              <w:t>Договор о</w:t>
            </w:r>
            <w:r w:rsidR="005F05CC">
              <w:rPr>
                <w:rFonts w:ascii="Times New Roman" w:hAnsi="Times New Roman"/>
                <w:sz w:val="20"/>
                <w:szCs w:val="20"/>
              </w:rPr>
              <w:t xml:space="preserve"> </w:t>
            </w:r>
            <w:r w:rsidR="00EE614A">
              <w:rPr>
                <w:rFonts w:ascii="Times New Roman" w:hAnsi="Times New Roman"/>
                <w:sz w:val="20"/>
                <w:szCs w:val="20"/>
              </w:rPr>
              <w:t>развитии</w:t>
            </w:r>
            <w:r w:rsidR="00B76043" w:rsidRPr="00607591">
              <w:rPr>
                <w:rFonts w:ascii="Times New Roman" w:hAnsi="Times New Roman"/>
                <w:sz w:val="20"/>
                <w:szCs w:val="20"/>
              </w:rPr>
              <w:t xml:space="preserve"> территории в целях строительства и эксплуатации наемного дома социального использовани</w:t>
            </w:r>
            <w:proofErr w:type="gramStart"/>
            <w:r w:rsidR="00B76043" w:rsidRPr="00607591">
              <w:rPr>
                <w:rFonts w:ascii="Times New Roman" w:hAnsi="Times New Roman"/>
                <w:sz w:val="20"/>
                <w:szCs w:val="20"/>
              </w:rPr>
              <w:t>я-</w:t>
            </w:r>
            <w:proofErr w:type="gramEnd"/>
            <w:r w:rsidR="00B76043" w:rsidRPr="00607591">
              <w:rPr>
                <w:rFonts w:ascii="Times New Roman" w:hAnsi="Times New Roman"/>
                <w:sz w:val="20"/>
                <w:szCs w:val="20"/>
              </w:rPr>
              <w:t xml:space="preserve"> Копия, при предъявлении оригинала</w:t>
            </w:r>
          </w:p>
          <w:p w:rsidR="00B76043" w:rsidRPr="00836D07" w:rsidRDefault="00B76043" w:rsidP="00C752DA">
            <w:pPr>
              <w:spacing w:after="0" w:line="240" w:lineRule="auto"/>
              <w:jc w:val="both"/>
              <w:rPr>
                <w:rFonts w:ascii="Times New Roman" w:hAnsi="Times New Roman"/>
                <w:kern w:val="2"/>
                <w:sz w:val="16"/>
                <w:szCs w:val="16"/>
              </w:rPr>
            </w:pPr>
            <w:r w:rsidRPr="00836D07">
              <w:rPr>
                <w:rFonts w:ascii="Times New Roman" w:hAnsi="Times New Roman"/>
                <w:kern w:val="2"/>
                <w:sz w:val="16"/>
                <w:szCs w:val="16"/>
              </w:rPr>
              <w:t xml:space="preserve">Для </w:t>
            </w:r>
            <w:proofErr w:type="spellStart"/>
            <w:r w:rsidRPr="00836D07">
              <w:rPr>
                <w:rFonts w:ascii="Times New Roman" w:hAnsi="Times New Roman"/>
                <w:kern w:val="2"/>
                <w:sz w:val="16"/>
                <w:szCs w:val="16"/>
              </w:rPr>
              <w:t>предоставленияземельного</w:t>
            </w:r>
            <w:proofErr w:type="spellEnd"/>
            <w:r w:rsidRPr="00836D07">
              <w:rPr>
                <w:rFonts w:ascii="Times New Roman" w:hAnsi="Times New Roman"/>
                <w:kern w:val="2"/>
                <w:sz w:val="16"/>
                <w:szCs w:val="16"/>
              </w:rPr>
              <w:t xml:space="preserve"> участка для </w:t>
            </w:r>
            <w:r w:rsidR="00EE614A">
              <w:rPr>
                <w:rFonts w:ascii="Times New Roman" w:hAnsi="Times New Roman"/>
                <w:kern w:val="2"/>
                <w:sz w:val="16"/>
                <w:szCs w:val="16"/>
              </w:rPr>
              <w:t>развития</w:t>
            </w:r>
            <w:r w:rsidRPr="00836D07">
              <w:rPr>
                <w:rFonts w:ascii="Times New Roman" w:hAnsi="Times New Roman"/>
                <w:kern w:val="2"/>
                <w:sz w:val="16"/>
                <w:szCs w:val="16"/>
              </w:rPr>
              <w:t xml:space="preserve"> территории в целях строительства и эксплуатации наемного дома социального использован</w:t>
            </w:r>
            <w:r w:rsidR="005E7BD8">
              <w:rPr>
                <w:rFonts w:ascii="Times New Roman" w:hAnsi="Times New Roman"/>
                <w:kern w:val="2"/>
                <w:sz w:val="16"/>
                <w:szCs w:val="16"/>
              </w:rPr>
              <w:t xml:space="preserve">ия лицу, заключившему договор </w:t>
            </w:r>
            <w:proofErr w:type="spellStart"/>
            <w:r w:rsidR="005E7BD8">
              <w:rPr>
                <w:rFonts w:ascii="Times New Roman" w:hAnsi="Times New Roman"/>
                <w:kern w:val="2"/>
                <w:sz w:val="16"/>
                <w:szCs w:val="16"/>
              </w:rPr>
              <w:t>о</w:t>
            </w:r>
            <w:r w:rsidR="00EE614A">
              <w:rPr>
                <w:rFonts w:ascii="Times New Roman" w:hAnsi="Times New Roman"/>
                <w:kern w:val="2"/>
                <w:sz w:val="16"/>
                <w:szCs w:val="16"/>
              </w:rPr>
              <w:t>развитии</w:t>
            </w:r>
            <w:proofErr w:type="spellEnd"/>
            <w:r w:rsidRPr="00836D07">
              <w:rPr>
                <w:rFonts w:ascii="Times New Roman" w:hAnsi="Times New Roman"/>
                <w:kern w:val="2"/>
                <w:sz w:val="16"/>
                <w:szCs w:val="16"/>
              </w:rPr>
              <w:t xml:space="preserve">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w:t>
            </w:r>
            <w:r w:rsidR="00EE614A">
              <w:rPr>
                <w:rFonts w:ascii="Times New Roman" w:hAnsi="Times New Roman"/>
                <w:kern w:val="2"/>
                <w:sz w:val="16"/>
                <w:szCs w:val="16"/>
              </w:rPr>
              <w:t>развития</w:t>
            </w:r>
            <w:r w:rsidRPr="00836D07">
              <w:rPr>
                <w:rFonts w:ascii="Times New Roman" w:hAnsi="Times New Roman"/>
                <w:kern w:val="2"/>
                <w:sz w:val="16"/>
                <w:szCs w:val="16"/>
              </w:rPr>
              <w:t xml:space="preserve"> территорий в целях строительства и эксплуатации наемных домов социального использования</w:t>
            </w:r>
          </w:p>
        </w:tc>
      </w:tr>
      <w:tr w:rsidR="00B76043" w:rsidRPr="00607591" w:rsidTr="00C752DA">
        <w:trPr>
          <w:tblCellSpacing w:w="0" w:type="dxa"/>
          <w:jc w:val="center"/>
        </w:trPr>
        <w:tc>
          <w:tcPr>
            <w:tcW w:w="942" w:type="dxa"/>
            <w:tcBorders>
              <w:top w:val="outset" w:sz="6" w:space="0" w:color="auto"/>
              <w:bottom w:val="outset" w:sz="6" w:space="0" w:color="auto"/>
              <w:right w:val="outset" w:sz="6" w:space="0" w:color="auto"/>
            </w:tcBorders>
          </w:tcPr>
          <w:p w:rsidR="00B76043" w:rsidRDefault="00B76043" w:rsidP="00C752DA">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17.</w:t>
            </w:r>
          </w:p>
        </w:tc>
        <w:tc>
          <w:tcPr>
            <w:tcW w:w="9623" w:type="dxa"/>
            <w:tcBorders>
              <w:top w:val="outset" w:sz="6" w:space="0" w:color="auto"/>
              <w:left w:val="outset" w:sz="6" w:space="0" w:color="auto"/>
              <w:bottom w:val="outset" w:sz="6" w:space="0" w:color="auto"/>
            </w:tcBorders>
          </w:tcPr>
          <w:p w:rsidR="00B76043" w:rsidRPr="00607591" w:rsidRDefault="00B76043" w:rsidP="00C752DA">
            <w:pPr>
              <w:spacing w:after="0" w:line="240" w:lineRule="auto"/>
              <w:jc w:val="both"/>
              <w:rPr>
                <w:rFonts w:ascii="Times New Roman" w:hAnsi="Times New Roman"/>
                <w:sz w:val="20"/>
                <w:szCs w:val="20"/>
              </w:rPr>
            </w:pPr>
            <w:proofErr w:type="spellStart"/>
            <w:r w:rsidRPr="00607591">
              <w:rPr>
                <w:rFonts w:ascii="Times New Roman" w:hAnsi="Times New Roman"/>
                <w:sz w:val="20"/>
                <w:szCs w:val="20"/>
              </w:rPr>
              <w:t>Охотхозяйственное</w:t>
            </w:r>
            <w:proofErr w:type="spellEnd"/>
            <w:r w:rsidRPr="00607591">
              <w:rPr>
                <w:rFonts w:ascii="Times New Roman" w:hAnsi="Times New Roman"/>
                <w:sz w:val="20"/>
                <w:szCs w:val="20"/>
              </w:rPr>
              <w:t xml:space="preserve"> соглашение- Копия, при предъявлении оригинала</w:t>
            </w:r>
          </w:p>
          <w:p w:rsidR="00B76043" w:rsidRPr="00836D07" w:rsidRDefault="00B76043" w:rsidP="00C752DA">
            <w:pPr>
              <w:spacing w:after="0" w:line="240" w:lineRule="auto"/>
              <w:jc w:val="both"/>
              <w:rPr>
                <w:rFonts w:ascii="Times New Roman" w:hAnsi="Times New Roman"/>
                <w:kern w:val="2"/>
                <w:sz w:val="16"/>
                <w:szCs w:val="16"/>
              </w:rPr>
            </w:pPr>
            <w:r w:rsidRPr="00836D07">
              <w:rPr>
                <w:rFonts w:ascii="Times New Roman" w:hAnsi="Times New Roman"/>
                <w:kern w:val="2"/>
                <w:sz w:val="16"/>
                <w:szCs w:val="16"/>
              </w:rPr>
              <w:t xml:space="preserve">Для предоставления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36D07">
              <w:rPr>
                <w:rFonts w:ascii="Times New Roman" w:hAnsi="Times New Roman"/>
                <w:kern w:val="2"/>
                <w:sz w:val="16"/>
                <w:szCs w:val="16"/>
              </w:rPr>
              <w:t>охотхозяйственное</w:t>
            </w:r>
            <w:proofErr w:type="spellEnd"/>
            <w:r w:rsidRPr="00836D07">
              <w:rPr>
                <w:rFonts w:ascii="Times New Roman" w:hAnsi="Times New Roman"/>
                <w:kern w:val="2"/>
                <w:sz w:val="16"/>
                <w:szCs w:val="16"/>
              </w:rPr>
              <w:t xml:space="preserve"> соглашение</w:t>
            </w:r>
          </w:p>
        </w:tc>
      </w:tr>
      <w:tr w:rsidR="00B76043" w:rsidRPr="00607591" w:rsidTr="00C752DA">
        <w:trPr>
          <w:tblCellSpacing w:w="0" w:type="dxa"/>
          <w:jc w:val="center"/>
        </w:trPr>
        <w:tc>
          <w:tcPr>
            <w:tcW w:w="942" w:type="dxa"/>
            <w:tcBorders>
              <w:top w:val="outset" w:sz="6" w:space="0" w:color="auto"/>
              <w:bottom w:val="outset" w:sz="6" w:space="0" w:color="auto"/>
              <w:right w:val="outset" w:sz="6" w:space="0" w:color="auto"/>
            </w:tcBorders>
          </w:tcPr>
          <w:p w:rsidR="00B76043" w:rsidRDefault="00B76043" w:rsidP="00F005EE">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w:t>
            </w:r>
            <w:r w:rsidR="00F005EE">
              <w:rPr>
                <w:rFonts w:ascii="Times New Roman" w:hAnsi="Times New Roman"/>
                <w:sz w:val="24"/>
                <w:szCs w:val="24"/>
                <w:lang w:eastAsia="ru-RU"/>
              </w:rPr>
              <w:t>8</w:t>
            </w:r>
            <w:r>
              <w:rPr>
                <w:rFonts w:ascii="Times New Roman" w:hAnsi="Times New Roman"/>
                <w:sz w:val="24"/>
                <w:szCs w:val="24"/>
                <w:lang w:eastAsia="ru-RU"/>
              </w:rPr>
              <w:t>.</w:t>
            </w:r>
          </w:p>
        </w:tc>
        <w:tc>
          <w:tcPr>
            <w:tcW w:w="9623" w:type="dxa"/>
            <w:tcBorders>
              <w:top w:val="outset" w:sz="6" w:space="0" w:color="auto"/>
              <w:left w:val="outset" w:sz="6" w:space="0" w:color="auto"/>
              <w:bottom w:val="outset" w:sz="6" w:space="0" w:color="auto"/>
            </w:tcBorders>
          </w:tcPr>
          <w:p w:rsidR="00B76043" w:rsidRPr="00607591" w:rsidRDefault="00B76043" w:rsidP="00C752DA">
            <w:pPr>
              <w:spacing w:after="0" w:line="240" w:lineRule="auto"/>
              <w:jc w:val="both"/>
              <w:rPr>
                <w:rFonts w:ascii="Times New Roman" w:hAnsi="Times New Roman"/>
                <w:sz w:val="20"/>
                <w:szCs w:val="20"/>
              </w:rPr>
            </w:pPr>
            <w:r w:rsidRPr="00607591">
              <w:rPr>
                <w:rFonts w:ascii="Times New Roman" w:hAnsi="Times New Roman"/>
                <w:sz w:val="20"/>
                <w:szCs w:val="20"/>
              </w:rPr>
              <w:t>Документ, подтверждающий право пользования водными биологическими ресурсами- Копия, при предъявлении оригинала</w:t>
            </w:r>
          </w:p>
          <w:p w:rsidR="00B76043" w:rsidRPr="00B06E04" w:rsidRDefault="00B76043" w:rsidP="00C752DA">
            <w:pPr>
              <w:spacing w:after="0" w:line="240" w:lineRule="auto"/>
              <w:jc w:val="both"/>
              <w:rPr>
                <w:rFonts w:ascii="Times New Roman" w:hAnsi="Times New Roman"/>
                <w:sz w:val="20"/>
                <w:szCs w:val="20"/>
              </w:rPr>
            </w:pPr>
            <w:r w:rsidRPr="00B06E04">
              <w:rPr>
                <w:rFonts w:ascii="Times New Roman" w:hAnsi="Times New Roman"/>
                <w:sz w:val="20"/>
                <w:szCs w:val="20"/>
              </w:rPr>
              <w:t xml:space="preserve">19.1. Решение о предоставлении в пользование водных биологических ресурсов </w:t>
            </w:r>
          </w:p>
          <w:p w:rsidR="00B76043" w:rsidRPr="00B06E04" w:rsidRDefault="00B76043" w:rsidP="00C752DA">
            <w:pPr>
              <w:spacing w:after="0" w:line="240" w:lineRule="auto"/>
              <w:jc w:val="both"/>
              <w:rPr>
                <w:rFonts w:ascii="Times New Roman" w:hAnsi="Times New Roman"/>
                <w:b/>
                <w:sz w:val="20"/>
                <w:szCs w:val="20"/>
              </w:rPr>
            </w:pPr>
            <w:r w:rsidRPr="00B06E04">
              <w:rPr>
                <w:rFonts w:ascii="Times New Roman" w:hAnsi="Times New Roman"/>
                <w:b/>
                <w:sz w:val="20"/>
                <w:szCs w:val="20"/>
              </w:rPr>
              <w:t>или</w:t>
            </w:r>
          </w:p>
          <w:p w:rsidR="00B76043" w:rsidRDefault="00B76043" w:rsidP="00C752DA">
            <w:pPr>
              <w:spacing w:after="0" w:line="240" w:lineRule="auto"/>
              <w:jc w:val="both"/>
              <w:rPr>
                <w:rFonts w:ascii="Times New Roman" w:hAnsi="Times New Roman"/>
                <w:sz w:val="20"/>
                <w:szCs w:val="20"/>
              </w:rPr>
            </w:pPr>
            <w:r w:rsidRPr="00B06E04">
              <w:rPr>
                <w:rFonts w:ascii="Times New Roman" w:hAnsi="Times New Roman"/>
                <w:sz w:val="20"/>
                <w:szCs w:val="20"/>
              </w:rPr>
              <w:t>19.2. договор о предоставлении рыбопромыслового участка, договор пользования водными биологическими ресурсами</w:t>
            </w:r>
          </w:p>
          <w:p w:rsidR="00B76043" w:rsidRPr="00B06E04" w:rsidRDefault="00B76043" w:rsidP="00C752DA">
            <w:pPr>
              <w:spacing w:after="0" w:line="240" w:lineRule="auto"/>
              <w:jc w:val="both"/>
              <w:rPr>
                <w:rFonts w:ascii="Times New Roman" w:hAnsi="Times New Roman"/>
                <w:kern w:val="2"/>
                <w:sz w:val="16"/>
                <w:szCs w:val="16"/>
              </w:rPr>
            </w:pPr>
            <w:r w:rsidRPr="00B06E04">
              <w:rPr>
                <w:rFonts w:ascii="Times New Roman" w:hAnsi="Times New Roman"/>
                <w:kern w:val="2"/>
                <w:sz w:val="16"/>
                <w:szCs w:val="16"/>
              </w:rPr>
              <w:t>Для предоставления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tc>
      </w:tr>
      <w:tr w:rsidR="00B76043" w:rsidRPr="00607591" w:rsidTr="00C752DA">
        <w:trPr>
          <w:tblCellSpacing w:w="0" w:type="dxa"/>
          <w:jc w:val="center"/>
        </w:trPr>
        <w:tc>
          <w:tcPr>
            <w:tcW w:w="942" w:type="dxa"/>
            <w:tcBorders>
              <w:top w:val="outset" w:sz="6" w:space="0" w:color="auto"/>
              <w:bottom w:val="outset" w:sz="6" w:space="0" w:color="auto"/>
              <w:right w:val="outset" w:sz="6" w:space="0" w:color="auto"/>
            </w:tcBorders>
          </w:tcPr>
          <w:p w:rsidR="00B76043" w:rsidRDefault="00F005EE" w:rsidP="00C752DA">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19</w:t>
            </w:r>
            <w:r w:rsidR="00B76043">
              <w:rPr>
                <w:rFonts w:ascii="Times New Roman" w:hAnsi="Times New Roman"/>
                <w:sz w:val="24"/>
                <w:szCs w:val="24"/>
                <w:lang w:eastAsia="ru-RU"/>
              </w:rPr>
              <w:t>.</w:t>
            </w:r>
          </w:p>
        </w:tc>
        <w:tc>
          <w:tcPr>
            <w:tcW w:w="9623" w:type="dxa"/>
            <w:tcBorders>
              <w:top w:val="outset" w:sz="6" w:space="0" w:color="auto"/>
              <w:left w:val="outset" w:sz="6" w:space="0" w:color="auto"/>
              <w:bottom w:val="outset" w:sz="6" w:space="0" w:color="auto"/>
            </w:tcBorders>
          </w:tcPr>
          <w:p w:rsidR="00B76043" w:rsidRPr="00607591" w:rsidRDefault="00B76043" w:rsidP="00C752DA">
            <w:pPr>
              <w:spacing w:after="0" w:line="240" w:lineRule="auto"/>
              <w:jc w:val="both"/>
              <w:rPr>
                <w:rFonts w:ascii="Times New Roman" w:hAnsi="Times New Roman"/>
                <w:sz w:val="20"/>
                <w:szCs w:val="20"/>
              </w:rPr>
            </w:pPr>
            <w:r w:rsidRPr="00607591">
              <w:rPr>
                <w:rFonts w:ascii="Times New Roman" w:hAnsi="Times New Roman"/>
                <w:sz w:val="20"/>
                <w:szCs w:val="20"/>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Копия, при предъявлении оригинала</w:t>
            </w:r>
          </w:p>
          <w:p w:rsidR="00B76043" w:rsidRPr="00B06E04" w:rsidRDefault="00B76043" w:rsidP="00C752DA">
            <w:pPr>
              <w:spacing w:after="0" w:line="240" w:lineRule="auto"/>
              <w:jc w:val="both"/>
              <w:rPr>
                <w:rFonts w:ascii="Times New Roman" w:hAnsi="Times New Roman"/>
                <w:kern w:val="2"/>
                <w:sz w:val="16"/>
                <w:szCs w:val="16"/>
              </w:rPr>
            </w:pPr>
            <w:r w:rsidRPr="00B06E04">
              <w:rPr>
                <w:rFonts w:ascii="Times New Roman" w:hAnsi="Times New Roman"/>
                <w:kern w:val="2"/>
                <w:sz w:val="16"/>
                <w:szCs w:val="16"/>
              </w:rPr>
              <w:t xml:space="preserve">Для </w:t>
            </w:r>
            <w:proofErr w:type="spellStart"/>
            <w:r w:rsidRPr="00B06E04">
              <w:rPr>
                <w:rFonts w:ascii="Times New Roman" w:hAnsi="Times New Roman"/>
                <w:kern w:val="2"/>
                <w:sz w:val="16"/>
                <w:szCs w:val="16"/>
              </w:rPr>
              <w:t>предоставленияземельного</w:t>
            </w:r>
            <w:proofErr w:type="spellEnd"/>
            <w:r w:rsidRPr="00B06E04">
              <w:rPr>
                <w:rFonts w:ascii="Times New Roman" w:hAnsi="Times New Roman"/>
                <w:kern w:val="2"/>
                <w:sz w:val="16"/>
                <w:szCs w:val="16"/>
              </w:rPr>
              <w:t xml:space="preserve">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tc>
      </w:tr>
    </w:tbl>
    <w:p w:rsidR="00B76043" w:rsidRPr="000B2239" w:rsidRDefault="00B76043" w:rsidP="00B76043">
      <w:pPr>
        <w:suppressAutoHyphens/>
        <w:spacing w:after="0" w:line="240" w:lineRule="auto"/>
        <w:rPr>
          <w:rFonts w:ascii="Times New Roman" w:hAnsi="Times New Roman"/>
          <w:sz w:val="28"/>
          <w:szCs w:val="28"/>
          <w:lang w:eastAsia="ar-SA"/>
        </w:rPr>
      </w:pPr>
    </w:p>
    <w:p w:rsidR="00B76043" w:rsidRDefault="00B76043" w:rsidP="00B76043">
      <w:pPr>
        <w:spacing w:after="0" w:line="240" w:lineRule="auto"/>
        <w:jc w:val="right"/>
        <w:rPr>
          <w:rFonts w:ascii="Times New Roman" w:hAnsi="Times New Roman"/>
          <w:sz w:val="20"/>
          <w:szCs w:val="20"/>
          <w:lang w:eastAsia="ru-RU"/>
        </w:rPr>
      </w:pPr>
    </w:p>
    <w:p w:rsidR="00B76043" w:rsidRDefault="00B76043" w:rsidP="00B76043">
      <w:pPr>
        <w:spacing w:after="0" w:line="240" w:lineRule="auto"/>
        <w:jc w:val="right"/>
        <w:rPr>
          <w:rFonts w:ascii="Times New Roman" w:hAnsi="Times New Roman"/>
          <w:sz w:val="20"/>
          <w:szCs w:val="20"/>
          <w:lang w:eastAsia="ru-RU"/>
        </w:rPr>
      </w:pPr>
    </w:p>
    <w:p w:rsidR="00B76043" w:rsidRDefault="00B76043" w:rsidP="00B76043">
      <w:pPr>
        <w:spacing w:after="0" w:line="240" w:lineRule="auto"/>
        <w:jc w:val="right"/>
        <w:rPr>
          <w:rFonts w:ascii="Times New Roman" w:hAnsi="Times New Roman"/>
          <w:sz w:val="20"/>
          <w:szCs w:val="20"/>
          <w:lang w:eastAsia="ru-RU"/>
        </w:rPr>
      </w:pPr>
    </w:p>
    <w:p w:rsidR="00B76043" w:rsidRDefault="00B76043" w:rsidP="00B76043">
      <w:pPr>
        <w:spacing w:after="0" w:line="240" w:lineRule="auto"/>
        <w:jc w:val="right"/>
        <w:rPr>
          <w:rFonts w:ascii="Times New Roman" w:hAnsi="Times New Roman"/>
          <w:sz w:val="20"/>
          <w:szCs w:val="20"/>
          <w:lang w:eastAsia="ru-RU"/>
        </w:rPr>
      </w:pPr>
    </w:p>
    <w:p w:rsidR="00B76043" w:rsidRDefault="00B76043" w:rsidP="00B76043">
      <w:pPr>
        <w:spacing w:after="0" w:line="240" w:lineRule="auto"/>
        <w:jc w:val="right"/>
        <w:rPr>
          <w:rFonts w:ascii="Times New Roman" w:hAnsi="Times New Roman"/>
          <w:sz w:val="20"/>
          <w:szCs w:val="20"/>
          <w:lang w:eastAsia="ru-RU"/>
        </w:rPr>
      </w:pPr>
    </w:p>
    <w:p w:rsidR="00B76043" w:rsidRDefault="00B76043" w:rsidP="00B76043">
      <w:pPr>
        <w:spacing w:after="0" w:line="240" w:lineRule="auto"/>
        <w:jc w:val="right"/>
        <w:rPr>
          <w:rFonts w:ascii="Times New Roman" w:hAnsi="Times New Roman"/>
          <w:sz w:val="20"/>
          <w:szCs w:val="20"/>
          <w:lang w:eastAsia="ru-RU"/>
        </w:rPr>
      </w:pPr>
    </w:p>
    <w:p w:rsidR="00B76043" w:rsidRDefault="00B76043" w:rsidP="00B76043">
      <w:pPr>
        <w:spacing w:after="0" w:line="240" w:lineRule="auto"/>
        <w:jc w:val="right"/>
        <w:rPr>
          <w:rFonts w:ascii="Times New Roman" w:hAnsi="Times New Roman"/>
          <w:sz w:val="20"/>
          <w:szCs w:val="20"/>
          <w:lang w:eastAsia="ru-RU"/>
        </w:rPr>
      </w:pPr>
    </w:p>
    <w:p w:rsidR="00B76043" w:rsidRDefault="00B76043" w:rsidP="00B76043">
      <w:pPr>
        <w:spacing w:after="0" w:line="240" w:lineRule="auto"/>
        <w:jc w:val="right"/>
        <w:rPr>
          <w:rFonts w:ascii="Times New Roman" w:hAnsi="Times New Roman"/>
          <w:sz w:val="20"/>
          <w:szCs w:val="20"/>
          <w:lang w:eastAsia="ru-RU"/>
        </w:rPr>
      </w:pPr>
    </w:p>
    <w:p w:rsidR="00B76043" w:rsidRDefault="00B76043" w:rsidP="00B76043">
      <w:pPr>
        <w:spacing w:after="0" w:line="240" w:lineRule="auto"/>
        <w:jc w:val="right"/>
        <w:rPr>
          <w:rFonts w:ascii="Times New Roman" w:hAnsi="Times New Roman"/>
          <w:sz w:val="20"/>
          <w:szCs w:val="20"/>
          <w:lang w:eastAsia="ru-RU"/>
        </w:rPr>
      </w:pPr>
    </w:p>
    <w:p w:rsidR="005C4257" w:rsidRDefault="005C4257" w:rsidP="00B76043">
      <w:pPr>
        <w:spacing w:after="0" w:line="240" w:lineRule="auto"/>
        <w:jc w:val="right"/>
        <w:rPr>
          <w:rFonts w:ascii="Times New Roman" w:hAnsi="Times New Roman"/>
          <w:sz w:val="20"/>
          <w:szCs w:val="20"/>
          <w:lang w:eastAsia="ru-RU"/>
        </w:rPr>
      </w:pPr>
    </w:p>
    <w:p w:rsidR="00F005EE" w:rsidRDefault="00F005EE" w:rsidP="00B76043">
      <w:pPr>
        <w:spacing w:after="0" w:line="240" w:lineRule="auto"/>
        <w:jc w:val="right"/>
        <w:rPr>
          <w:rFonts w:ascii="Times New Roman" w:hAnsi="Times New Roman"/>
          <w:sz w:val="20"/>
          <w:szCs w:val="20"/>
          <w:lang w:eastAsia="ru-RU"/>
        </w:rPr>
      </w:pPr>
    </w:p>
    <w:p w:rsidR="00F005EE" w:rsidRDefault="00F005EE" w:rsidP="00B76043">
      <w:pPr>
        <w:spacing w:after="0" w:line="240" w:lineRule="auto"/>
        <w:jc w:val="right"/>
        <w:rPr>
          <w:rFonts w:ascii="Times New Roman" w:hAnsi="Times New Roman"/>
          <w:sz w:val="20"/>
          <w:szCs w:val="20"/>
          <w:lang w:eastAsia="ru-RU"/>
        </w:rPr>
      </w:pPr>
    </w:p>
    <w:p w:rsidR="00F005EE" w:rsidRDefault="00F005EE" w:rsidP="00B76043">
      <w:pPr>
        <w:spacing w:after="0" w:line="240" w:lineRule="auto"/>
        <w:jc w:val="right"/>
        <w:rPr>
          <w:rFonts w:ascii="Times New Roman" w:hAnsi="Times New Roman"/>
          <w:sz w:val="20"/>
          <w:szCs w:val="20"/>
          <w:lang w:eastAsia="ru-RU"/>
        </w:rPr>
      </w:pPr>
    </w:p>
    <w:p w:rsidR="00F005EE" w:rsidRDefault="00F005EE" w:rsidP="00B76043">
      <w:pPr>
        <w:spacing w:after="0" w:line="240" w:lineRule="auto"/>
        <w:jc w:val="right"/>
        <w:rPr>
          <w:rFonts w:ascii="Times New Roman" w:hAnsi="Times New Roman"/>
          <w:sz w:val="20"/>
          <w:szCs w:val="20"/>
          <w:lang w:eastAsia="ru-RU"/>
        </w:rPr>
      </w:pPr>
    </w:p>
    <w:p w:rsidR="00B76043" w:rsidRPr="000B2239" w:rsidRDefault="00B76043" w:rsidP="000973F9">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lastRenderedPageBreak/>
        <w:t xml:space="preserve">                               Приложение  № 3</w:t>
      </w:r>
    </w:p>
    <w:p w:rsidR="00B76043" w:rsidRPr="000B2239" w:rsidRDefault="00B76043" w:rsidP="000973F9">
      <w:pPr>
        <w:spacing w:after="0" w:line="240" w:lineRule="auto"/>
        <w:jc w:val="right"/>
        <w:rPr>
          <w:rFonts w:ascii="Times New Roman" w:hAnsi="Times New Roman"/>
          <w:sz w:val="24"/>
          <w:szCs w:val="24"/>
          <w:lang w:eastAsia="ru-RU"/>
        </w:rPr>
      </w:pPr>
      <w:r w:rsidRPr="000B2239">
        <w:rPr>
          <w:rFonts w:ascii="Times New Roman" w:hAnsi="Times New Roman"/>
          <w:sz w:val="24"/>
          <w:szCs w:val="24"/>
          <w:lang w:eastAsia="ru-RU"/>
        </w:rPr>
        <w:t>к административному регламенту</w:t>
      </w:r>
    </w:p>
    <w:p w:rsidR="00B76043" w:rsidRPr="000B2239" w:rsidRDefault="00B76043" w:rsidP="000973F9">
      <w:pPr>
        <w:spacing w:after="0" w:line="240" w:lineRule="auto"/>
        <w:jc w:val="right"/>
        <w:rPr>
          <w:rFonts w:ascii="Times New Roman" w:hAnsi="Times New Roman"/>
          <w:sz w:val="24"/>
          <w:szCs w:val="24"/>
          <w:lang w:eastAsia="ru-RU"/>
        </w:rPr>
      </w:pPr>
      <w:r w:rsidRPr="000B2239">
        <w:rPr>
          <w:rFonts w:ascii="Times New Roman" w:hAnsi="Times New Roman"/>
          <w:sz w:val="24"/>
          <w:szCs w:val="24"/>
          <w:lang w:eastAsia="ru-RU"/>
        </w:rPr>
        <w:t> предоставления муниципальной услуги</w:t>
      </w:r>
    </w:p>
    <w:p w:rsidR="00B76043" w:rsidRPr="00DF162F" w:rsidRDefault="00B76043" w:rsidP="00B76043">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w:t>
      </w:r>
      <w:r w:rsidRPr="00DF162F">
        <w:rPr>
          <w:rFonts w:ascii="Times New Roman" w:hAnsi="Times New Roman"/>
          <w:lang w:eastAsia="ru-RU"/>
        </w:rPr>
        <w:t>Предоставление  земельного участка в аренду без проведения торгов</w:t>
      </w:r>
      <w:r w:rsidRPr="00DF162F">
        <w:rPr>
          <w:rFonts w:ascii="Times New Roman" w:hAnsi="Times New Roman"/>
          <w:sz w:val="24"/>
          <w:szCs w:val="24"/>
          <w:lang w:eastAsia="ru-RU"/>
        </w:rPr>
        <w:t>»</w:t>
      </w:r>
    </w:p>
    <w:p w:rsidR="00B76043" w:rsidRDefault="00B76043" w:rsidP="00B76043">
      <w:pPr>
        <w:autoSpaceDE w:val="0"/>
        <w:autoSpaceDN w:val="0"/>
        <w:adjustRightInd w:val="0"/>
        <w:spacing w:after="0" w:line="240" w:lineRule="auto"/>
        <w:rPr>
          <w:rFonts w:ascii="Times New Roman" w:hAnsi="Times New Roman"/>
          <w:sz w:val="24"/>
          <w:szCs w:val="24"/>
          <w:lang w:eastAsia="ru-RU"/>
        </w:rPr>
      </w:pPr>
    </w:p>
    <w:p w:rsidR="00B76043" w:rsidRPr="00B06E04" w:rsidRDefault="00B76043" w:rsidP="00B76043">
      <w:pPr>
        <w:pStyle w:val="af1"/>
        <w:ind w:left="3420"/>
        <w:jc w:val="right"/>
        <w:rPr>
          <w:rFonts w:ascii="Times New Roman" w:hAnsi="Times New Roman" w:cs="Times New Roman"/>
          <w:sz w:val="28"/>
          <w:szCs w:val="28"/>
          <w:lang w:eastAsia="ar-SA"/>
        </w:rPr>
      </w:pPr>
      <w:r>
        <w:rPr>
          <w:rFonts w:ascii="Times New Roman" w:hAnsi="Times New Roman" w:cs="Times New Roman"/>
        </w:rPr>
        <w:tab/>
      </w:r>
      <w:r w:rsidRPr="00B06E04">
        <w:rPr>
          <w:rFonts w:ascii="Times New Roman" w:hAnsi="Times New Roman" w:cs="Times New Roman"/>
          <w:sz w:val="28"/>
          <w:szCs w:val="28"/>
          <w:lang w:eastAsia="ar-SA"/>
        </w:rPr>
        <w:t>Главе администрации</w:t>
      </w:r>
    </w:p>
    <w:p w:rsidR="00B76043" w:rsidRPr="00B06E04" w:rsidRDefault="00B76043" w:rsidP="00B76043">
      <w:pPr>
        <w:suppressLineNumbers/>
        <w:suppressAutoHyphens/>
        <w:spacing w:after="0" w:line="240" w:lineRule="auto"/>
        <w:ind w:left="3420"/>
        <w:jc w:val="right"/>
        <w:rPr>
          <w:rFonts w:ascii="Times New Roman" w:hAnsi="Times New Roman"/>
          <w:sz w:val="28"/>
          <w:szCs w:val="28"/>
          <w:lang w:eastAsia="ar-SA"/>
        </w:rPr>
      </w:pPr>
      <w:r w:rsidRPr="00B06E04">
        <w:rPr>
          <w:rFonts w:ascii="Times New Roman" w:hAnsi="Times New Roman"/>
          <w:sz w:val="28"/>
          <w:szCs w:val="28"/>
          <w:lang w:eastAsia="ar-SA"/>
        </w:rPr>
        <w:t xml:space="preserve">сельского поселения </w:t>
      </w:r>
    </w:p>
    <w:p w:rsidR="00B76043" w:rsidRPr="00B06E04" w:rsidRDefault="00B76043" w:rsidP="00B76043">
      <w:pPr>
        <w:suppressLineNumbers/>
        <w:suppressAutoHyphens/>
        <w:spacing w:after="0" w:line="240" w:lineRule="auto"/>
        <w:ind w:left="3420"/>
        <w:jc w:val="right"/>
        <w:rPr>
          <w:rFonts w:ascii="Times New Roman" w:hAnsi="Times New Roman"/>
          <w:sz w:val="28"/>
          <w:szCs w:val="28"/>
          <w:lang w:eastAsia="ar-SA"/>
        </w:rPr>
      </w:pPr>
      <w:r w:rsidRPr="00B06E04">
        <w:rPr>
          <w:rFonts w:ascii="Times New Roman" w:hAnsi="Times New Roman"/>
          <w:sz w:val="28"/>
          <w:szCs w:val="28"/>
          <w:lang w:eastAsia="ar-SA"/>
        </w:rPr>
        <w:t>__________________________________________</w:t>
      </w:r>
    </w:p>
    <w:p w:rsidR="00B76043" w:rsidRPr="00B06E04" w:rsidRDefault="00B76043" w:rsidP="00B76043">
      <w:pPr>
        <w:suppressLineNumbers/>
        <w:suppressAutoHyphens/>
        <w:spacing w:after="0" w:line="240" w:lineRule="auto"/>
        <w:ind w:left="3420"/>
        <w:jc w:val="center"/>
        <w:rPr>
          <w:rFonts w:ascii="Times New Roman" w:hAnsi="Times New Roman"/>
          <w:lang w:eastAsia="ar-SA"/>
        </w:rPr>
      </w:pPr>
      <w:r w:rsidRPr="00B06E04">
        <w:rPr>
          <w:rFonts w:ascii="Times New Roman" w:hAnsi="Times New Roman"/>
          <w:sz w:val="24"/>
          <w:szCs w:val="24"/>
          <w:lang w:eastAsia="ar-SA"/>
        </w:rPr>
        <w:t>от</w:t>
      </w:r>
      <w:r w:rsidRPr="00B06E04">
        <w:rPr>
          <w:rFonts w:ascii="Times New Roman" w:hAnsi="Times New Roman"/>
          <w:sz w:val="28"/>
          <w:szCs w:val="28"/>
          <w:lang w:eastAsia="ar-SA"/>
        </w:rPr>
        <w:t xml:space="preserve">________________________________________ </w:t>
      </w:r>
      <w:r w:rsidRPr="00B06E04">
        <w:rPr>
          <w:rFonts w:ascii="Times New Roman" w:hAnsi="Times New Roman"/>
          <w:lang w:eastAsia="ar-SA"/>
        </w:rPr>
        <w:t>(Ф.И.О. заявителя)</w:t>
      </w:r>
    </w:p>
    <w:p w:rsidR="00B76043" w:rsidRPr="00B06E04" w:rsidRDefault="00B76043" w:rsidP="00B76043">
      <w:pPr>
        <w:suppressLineNumbers/>
        <w:suppressAutoHyphens/>
        <w:spacing w:after="0" w:line="240" w:lineRule="auto"/>
        <w:ind w:left="3420"/>
        <w:jc w:val="center"/>
        <w:rPr>
          <w:rFonts w:ascii="Times New Roman" w:hAnsi="Times New Roman"/>
          <w:lang w:eastAsia="ar-SA"/>
        </w:rPr>
      </w:pPr>
      <w:r w:rsidRPr="00B06E04">
        <w:rPr>
          <w:rFonts w:ascii="Times New Roman" w:hAnsi="Times New Roman"/>
          <w:lang w:eastAsia="ar-SA"/>
        </w:rPr>
        <w:t>__________________________________________________</w:t>
      </w:r>
    </w:p>
    <w:p w:rsidR="00B76043" w:rsidRPr="00B06E04" w:rsidRDefault="00B76043" w:rsidP="00B76043">
      <w:pPr>
        <w:suppressLineNumbers/>
        <w:suppressAutoHyphens/>
        <w:spacing w:after="0" w:line="240" w:lineRule="auto"/>
        <w:ind w:left="3420"/>
        <w:jc w:val="center"/>
        <w:rPr>
          <w:rFonts w:ascii="Times New Roman" w:hAnsi="Times New Roman"/>
          <w:lang w:eastAsia="ar-SA"/>
        </w:rPr>
      </w:pPr>
      <w:r w:rsidRPr="00B06E04">
        <w:rPr>
          <w:rFonts w:ascii="Times New Roman" w:hAnsi="Times New Roman"/>
          <w:lang w:eastAsia="ar-SA"/>
        </w:rPr>
        <w:t>__________________________________________________</w:t>
      </w:r>
    </w:p>
    <w:p w:rsidR="00B76043" w:rsidRPr="00B06E04" w:rsidRDefault="00B76043" w:rsidP="00B76043">
      <w:pPr>
        <w:suppressLineNumbers/>
        <w:suppressAutoHyphens/>
        <w:spacing w:after="0" w:line="240" w:lineRule="auto"/>
        <w:ind w:left="3420"/>
        <w:jc w:val="center"/>
        <w:rPr>
          <w:rFonts w:ascii="Times New Roman" w:hAnsi="Times New Roman"/>
          <w:lang w:eastAsia="ar-SA"/>
        </w:rPr>
      </w:pPr>
      <w:r w:rsidRPr="00B06E04">
        <w:rPr>
          <w:rFonts w:ascii="Times New Roman" w:hAnsi="Times New Roman"/>
          <w:lang w:eastAsia="ar-SA"/>
        </w:rPr>
        <w:t>__________________________________________________</w:t>
      </w:r>
    </w:p>
    <w:p w:rsidR="00B76043" w:rsidRPr="00B06E04" w:rsidRDefault="00B76043" w:rsidP="00B76043">
      <w:pPr>
        <w:suppressLineNumbers/>
        <w:suppressAutoHyphens/>
        <w:spacing w:after="0" w:line="240" w:lineRule="auto"/>
        <w:ind w:left="3420"/>
        <w:jc w:val="center"/>
        <w:rPr>
          <w:rFonts w:ascii="Times New Roman" w:hAnsi="Times New Roman"/>
          <w:lang w:eastAsia="ar-SA"/>
        </w:rPr>
      </w:pPr>
      <w:r w:rsidRPr="00B06E04">
        <w:rPr>
          <w:rFonts w:ascii="Times New Roman" w:hAnsi="Times New Roman"/>
          <w:lang w:eastAsia="ar-SA"/>
        </w:rPr>
        <w:t>Место жительства:___________________________________</w:t>
      </w:r>
    </w:p>
    <w:p w:rsidR="00B76043" w:rsidRPr="00B06E04" w:rsidRDefault="00B76043" w:rsidP="00B76043">
      <w:pPr>
        <w:suppressLineNumbers/>
        <w:suppressAutoHyphens/>
        <w:spacing w:after="0" w:line="240" w:lineRule="auto"/>
        <w:ind w:left="3420"/>
        <w:jc w:val="center"/>
        <w:rPr>
          <w:rFonts w:ascii="Times New Roman" w:hAnsi="Times New Roman"/>
          <w:lang w:eastAsia="ar-SA"/>
        </w:rPr>
      </w:pPr>
      <w:r w:rsidRPr="00B06E04">
        <w:rPr>
          <w:rFonts w:ascii="Times New Roman" w:hAnsi="Times New Roman"/>
          <w:lang w:eastAsia="ar-SA"/>
        </w:rPr>
        <w:t>___________________________________________________</w:t>
      </w:r>
    </w:p>
    <w:p w:rsidR="00B76043" w:rsidRPr="00B06E04" w:rsidRDefault="00B76043" w:rsidP="00B76043">
      <w:pPr>
        <w:suppressLineNumbers/>
        <w:suppressAutoHyphens/>
        <w:spacing w:after="0" w:line="240" w:lineRule="auto"/>
        <w:ind w:left="3420"/>
        <w:rPr>
          <w:rFonts w:ascii="Times New Roman" w:hAnsi="Times New Roman"/>
          <w:lang w:eastAsia="ar-SA"/>
        </w:rPr>
      </w:pPr>
      <w:r w:rsidRPr="00B06E04">
        <w:rPr>
          <w:rFonts w:ascii="Times New Roman" w:hAnsi="Times New Roman"/>
          <w:lang w:eastAsia="ar-SA"/>
        </w:rPr>
        <w:t xml:space="preserve"> Почтовый адрес:___________________________________</w:t>
      </w:r>
    </w:p>
    <w:p w:rsidR="00B76043" w:rsidRPr="00B06E04" w:rsidRDefault="00B76043" w:rsidP="00B76043">
      <w:pPr>
        <w:suppressLineNumbers/>
        <w:suppressAutoHyphens/>
        <w:spacing w:after="0" w:line="240" w:lineRule="auto"/>
        <w:ind w:left="3420"/>
        <w:jc w:val="center"/>
        <w:rPr>
          <w:rFonts w:ascii="Times New Roman" w:hAnsi="Times New Roman"/>
          <w:lang w:eastAsia="ar-SA"/>
        </w:rPr>
      </w:pPr>
      <w:r w:rsidRPr="00B06E04">
        <w:rPr>
          <w:rFonts w:ascii="Times New Roman" w:hAnsi="Times New Roman"/>
          <w:lang w:eastAsia="ar-SA"/>
        </w:rPr>
        <w:t>___________________________________________________</w:t>
      </w:r>
    </w:p>
    <w:p w:rsidR="00B76043" w:rsidRPr="00B06E04" w:rsidRDefault="00B76043" w:rsidP="00B76043">
      <w:pPr>
        <w:suppressLineNumbers/>
        <w:suppressAutoHyphens/>
        <w:spacing w:after="0" w:line="240" w:lineRule="auto"/>
        <w:ind w:left="3420"/>
        <w:jc w:val="center"/>
        <w:rPr>
          <w:rFonts w:ascii="Times New Roman" w:hAnsi="Times New Roman"/>
          <w:lang w:eastAsia="ar-SA"/>
        </w:rPr>
      </w:pPr>
      <w:r w:rsidRPr="00B06E04">
        <w:rPr>
          <w:rFonts w:ascii="Times New Roman" w:hAnsi="Times New Roman"/>
          <w:lang w:eastAsia="ar-SA"/>
        </w:rPr>
        <w:t>Контактный телефон: _________________________________</w:t>
      </w:r>
    </w:p>
    <w:p w:rsidR="00B76043" w:rsidRPr="00B06E04" w:rsidRDefault="00B76043" w:rsidP="00B76043">
      <w:pPr>
        <w:suppressLineNumbers/>
        <w:suppressAutoHyphens/>
        <w:spacing w:after="0" w:line="240" w:lineRule="auto"/>
        <w:ind w:left="3420"/>
        <w:jc w:val="center"/>
        <w:rPr>
          <w:rFonts w:ascii="Times New Roman" w:hAnsi="Times New Roman"/>
          <w:lang w:eastAsia="ar-SA"/>
        </w:rPr>
      </w:pPr>
      <w:r w:rsidRPr="00B06E04">
        <w:rPr>
          <w:rFonts w:ascii="Times New Roman" w:hAnsi="Times New Roman"/>
          <w:lang w:eastAsia="ar-SA"/>
        </w:rPr>
        <w:t>___________________________________________________</w:t>
      </w:r>
    </w:p>
    <w:p w:rsidR="00B76043" w:rsidRPr="00B06E04" w:rsidRDefault="00B76043" w:rsidP="00B76043">
      <w:pPr>
        <w:suppressLineNumbers/>
        <w:suppressAutoHyphens/>
        <w:spacing w:after="0" w:line="240" w:lineRule="auto"/>
        <w:ind w:left="3420"/>
        <w:jc w:val="center"/>
        <w:rPr>
          <w:rFonts w:ascii="Times New Roman" w:hAnsi="Times New Roman"/>
          <w:lang w:eastAsia="ar-SA"/>
        </w:rPr>
      </w:pPr>
      <w:r w:rsidRPr="00B06E04">
        <w:rPr>
          <w:rFonts w:ascii="Times New Roman" w:hAnsi="Times New Roman"/>
          <w:lang w:eastAsia="ar-SA"/>
        </w:rPr>
        <w:t>Адрес электронной почты: _____________________________</w:t>
      </w:r>
    </w:p>
    <w:p w:rsidR="00B76043" w:rsidRPr="00B06E04" w:rsidRDefault="00B76043" w:rsidP="00B76043">
      <w:pPr>
        <w:suppressLineNumbers/>
        <w:suppressAutoHyphens/>
        <w:spacing w:after="0" w:line="240" w:lineRule="auto"/>
        <w:ind w:left="3420"/>
        <w:jc w:val="center"/>
        <w:rPr>
          <w:rFonts w:ascii="Times New Roman" w:hAnsi="Times New Roman"/>
          <w:lang w:eastAsia="ar-SA"/>
        </w:rPr>
      </w:pPr>
      <w:r w:rsidRPr="00B06E04">
        <w:rPr>
          <w:rFonts w:ascii="Times New Roman" w:hAnsi="Times New Roman"/>
          <w:lang w:eastAsia="ar-SA"/>
        </w:rPr>
        <w:t>___________________________________________________</w:t>
      </w:r>
    </w:p>
    <w:p w:rsidR="00B76043" w:rsidRPr="00B06E04" w:rsidRDefault="00B76043" w:rsidP="00B76043">
      <w:pPr>
        <w:suppressLineNumbers/>
        <w:suppressAutoHyphens/>
        <w:spacing w:after="0" w:line="240" w:lineRule="auto"/>
        <w:ind w:left="3420"/>
        <w:jc w:val="center"/>
        <w:rPr>
          <w:rFonts w:ascii="Times New Roman" w:hAnsi="Times New Roman"/>
          <w:lang w:eastAsia="ar-SA"/>
        </w:rPr>
      </w:pPr>
      <w:r w:rsidRPr="00B06E04">
        <w:rPr>
          <w:rFonts w:ascii="Times New Roman" w:hAnsi="Times New Roman"/>
          <w:lang w:eastAsia="ar-SA"/>
        </w:rPr>
        <w:t>Документ, удостоверяющий личность: ____________________</w:t>
      </w:r>
    </w:p>
    <w:p w:rsidR="00B76043" w:rsidRPr="00B06E04" w:rsidRDefault="00B76043" w:rsidP="00B76043">
      <w:pPr>
        <w:suppressLineNumbers/>
        <w:suppressAutoHyphens/>
        <w:spacing w:after="0" w:line="240" w:lineRule="auto"/>
        <w:ind w:left="3420"/>
        <w:jc w:val="center"/>
        <w:rPr>
          <w:rFonts w:ascii="Times New Roman" w:hAnsi="Times New Roman"/>
          <w:lang w:eastAsia="ar-SA"/>
        </w:rPr>
      </w:pPr>
      <w:r w:rsidRPr="00B06E04">
        <w:rPr>
          <w:rFonts w:ascii="Times New Roman" w:hAnsi="Times New Roman"/>
          <w:lang w:eastAsia="ar-SA"/>
        </w:rPr>
        <w:t>____________________________________________________</w:t>
      </w:r>
    </w:p>
    <w:p w:rsidR="00B76043" w:rsidRPr="00B06E04" w:rsidRDefault="00B76043" w:rsidP="00B76043">
      <w:pPr>
        <w:suppressLineNumbers/>
        <w:suppressAutoHyphens/>
        <w:spacing w:after="0" w:line="240" w:lineRule="auto"/>
        <w:ind w:left="3420"/>
        <w:jc w:val="center"/>
        <w:rPr>
          <w:rFonts w:ascii="Times New Roman" w:hAnsi="Times New Roman"/>
          <w:lang w:eastAsia="ar-SA"/>
        </w:rPr>
      </w:pPr>
      <w:r w:rsidRPr="00B06E04">
        <w:rPr>
          <w:rFonts w:ascii="Times New Roman" w:hAnsi="Times New Roman"/>
          <w:lang w:eastAsia="ar-SA"/>
        </w:rPr>
        <w:t>(вид, данные документа)</w:t>
      </w:r>
    </w:p>
    <w:p w:rsidR="00B76043" w:rsidRPr="00B06E04" w:rsidRDefault="00B76043" w:rsidP="00B76043">
      <w:pPr>
        <w:suppressLineNumbers/>
        <w:suppressAutoHyphens/>
        <w:spacing w:after="0" w:line="240" w:lineRule="auto"/>
        <w:ind w:left="3420"/>
        <w:jc w:val="center"/>
        <w:rPr>
          <w:rFonts w:ascii="Times New Roman" w:hAnsi="Times New Roman"/>
          <w:lang w:eastAsia="ar-SA"/>
        </w:rPr>
      </w:pPr>
      <w:r w:rsidRPr="00B06E04">
        <w:rPr>
          <w:rFonts w:ascii="Times New Roman" w:hAnsi="Times New Roman"/>
          <w:lang w:eastAsia="ar-SA"/>
        </w:rPr>
        <w:t>_____________________________________________________</w:t>
      </w:r>
    </w:p>
    <w:p w:rsidR="00B76043" w:rsidRPr="00B06E04" w:rsidRDefault="00B76043" w:rsidP="00B76043">
      <w:pPr>
        <w:suppressLineNumbers/>
        <w:suppressAutoHyphens/>
        <w:spacing w:after="0" w:line="240" w:lineRule="auto"/>
        <w:ind w:left="3420"/>
        <w:jc w:val="center"/>
        <w:rPr>
          <w:rFonts w:ascii="Times New Roman" w:hAnsi="Times New Roman"/>
          <w:lang w:eastAsia="ar-SA"/>
        </w:rPr>
      </w:pPr>
    </w:p>
    <w:p w:rsidR="00B76043" w:rsidRPr="00B06E04" w:rsidRDefault="00B76043" w:rsidP="00B76043">
      <w:pPr>
        <w:suppressLineNumbers/>
        <w:suppressAutoHyphens/>
        <w:spacing w:after="0" w:line="240" w:lineRule="auto"/>
        <w:jc w:val="center"/>
        <w:rPr>
          <w:rFonts w:ascii="Times New Roman" w:hAnsi="Times New Roman"/>
          <w:b/>
          <w:sz w:val="28"/>
          <w:szCs w:val="28"/>
          <w:lang w:eastAsia="ar-SA"/>
        </w:rPr>
      </w:pPr>
      <w:r w:rsidRPr="00B06E04">
        <w:rPr>
          <w:rFonts w:ascii="Times New Roman" w:hAnsi="Times New Roman"/>
          <w:b/>
          <w:sz w:val="28"/>
          <w:szCs w:val="28"/>
          <w:lang w:eastAsia="ar-SA"/>
        </w:rPr>
        <w:t>Заявление</w:t>
      </w:r>
    </w:p>
    <w:p w:rsidR="00B76043" w:rsidRPr="00B06E04" w:rsidRDefault="00B76043" w:rsidP="00B76043">
      <w:pPr>
        <w:suppressLineNumbers/>
        <w:suppressAutoHyphens/>
        <w:spacing w:after="0" w:line="240" w:lineRule="auto"/>
        <w:jc w:val="center"/>
        <w:rPr>
          <w:rFonts w:ascii="Times New Roman" w:hAnsi="Times New Roman"/>
          <w:b/>
          <w:sz w:val="28"/>
          <w:szCs w:val="28"/>
          <w:lang w:eastAsia="ar-SA"/>
        </w:rPr>
      </w:pPr>
      <w:r w:rsidRPr="00B06E04">
        <w:rPr>
          <w:rFonts w:ascii="Times New Roman" w:hAnsi="Times New Roman"/>
          <w:b/>
          <w:sz w:val="28"/>
          <w:szCs w:val="28"/>
          <w:lang w:eastAsia="ar-SA"/>
        </w:rPr>
        <w:t>о предоставлении земельного участка</w:t>
      </w:r>
    </w:p>
    <w:p w:rsidR="00B76043" w:rsidRPr="00B06E04" w:rsidRDefault="00B76043" w:rsidP="00B76043">
      <w:pPr>
        <w:suppressLineNumbers/>
        <w:suppressAutoHyphens/>
        <w:spacing w:after="0" w:line="240" w:lineRule="auto"/>
        <w:jc w:val="both"/>
        <w:rPr>
          <w:rFonts w:ascii="Times New Roman" w:hAnsi="Times New Roman"/>
          <w:sz w:val="28"/>
          <w:szCs w:val="28"/>
          <w:lang w:eastAsia="ar-SA"/>
        </w:rPr>
      </w:pPr>
    </w:p>
    <w:p w:rsidR="00B76043" w:rsidRPr="00B06E04" w:rsidRDefault="00B76043" w:rsidP="00B76043">
      <w:pPr>
        <w:suppressLineNumbers/>
        <w:suppressAutoHyphens/>
        <w:spacing w:after="0" w:line="240" w:lineRule="auto"/>
        <w:ind w:firstLine="720"/>
        <w:jc w:val="both"/>
        <w:rPr>
          <w:rFonts w:ascii="Times New Roman" w:hAnsi="Times New Roman"/>
          <w:sz w:val="28"/>
          <w:szCs w:val="28"/>
          <w:lang w:eastAsia="ar-SA"/>
        </w:rPr>
      </w:pPr>
      <w:r w:rsidRPr="00B06E04">
        <w:rPr>
          <w:rFonts w:ascii="Times New Roman" w:hAnsi="Times New Roman"/>
          <w:sz w:val="28"/>
          <w:szCs w:val="28"/>
          <w:lang w:eastAsia="ar-SA"/>
        </w:rPr>
        <w:t xml:space="preserve">Прошу предоставить земельный участок </w:t>
      </w:r>
      <w:r w:rsidRPr="00B06E04">
        <w:rPr>
          <w:rFonts w:ascii="Times New Roman" w:hAnsi="Times New Roman"/>
          <w:b/>
          <w:sz w:val="28"/>
          <w:szCs w:val="28"/>
          <w:lang w:eastAsia="ar-SA"/>
        </w:rPr>
        <w:t>площадью</w:t>
      </w:r>
      <w:r w:rsidRPr="00B06E04">
        <w:rPr>
          <w:rFonts w:ascii="Times New Roman" w:hAnsi="Times New Roman"/>
          <w:sz w:val="28"/>
          <w:szCs w:val="28"/>
          <w:lang w:eastAsia="ar-SA"/>
        </w:rPr>
        <w:t xml:space="preserve"> _________________, расположенный </w:t>
      </w:r>
      <w:r w:rsidRPr="00B06E04">
        <w:rPr>
          <w:rFonts w:ascii="Times New Roman" w:hAnsi="Times New Roman"/>
          <w:b/>
          <w:sz w:val="28"/>
          <w:szCs w:val="28"/>
          <w:lang w:eastAsia="ar-SA"/>
        </w:rPr>
        <w:t>по адресу</w:t>
      </w:r>
      <w:r w:rsidRPr="00B06E04">
        <w:rPr>
          <w:rFonts w:ascii="Times New Roman" w:hAnsi="Times New Roman"/>
          <w:sz w:val="28"/>
          <w:szCs w:val="28"/>
          <w:lang w:eastAsia="ar-SA"/>
        </w:rPr>
        <w:t>:, __________________________________________________________________,</w:t>
      </w:r>
    </w:p>
    <w:p w:rsidR="00B76043" w:rsidRPr="00B06E04" w:rsidRDefault="00B76043" w:rsidP="00B76043">
      <w:pPr>
        <w:suppressLineNumbers/>
        <w:suppressAutoHyphens/>
        <w:spacing w:after="0" w:line="240" w:lineRule="auto"/>
        <w:jc w:val="both"/>
        <w:rPr>
          <w:rFonts w:ascii="Times New Roman" w:hAnsi="Times New Roman"/>
          <w:sz w:val="28"/>
          <w:szCs w:val="28"/>
          <w:lang w:eastAsia="ar-SA"/>
        </w:rPr>
      </w:pPr>
      <w:r w:rsidRPr="00B06E04">
        <w:rPr>
          <w:rFonts w:ascii="Times New Roman" w:hAnsi="Times New Roman"/>
          <w:b/>
          <w:sz w:val="28"/>
          <w:szCs w:val="28"/>
          <w:lang w:eastAsia="ar-SA"/>
        </w:rPr>
        <w:t>кадастровый номер</w:t>
      </w:r>
      <w:r w:rsidRPr="00B06E04">
        <w:rPr>
          <w:rFonts w:ascii="Times New Roman" w:hAnsi="Times New Roman"/>
          <w:sz w:val="28"/>
          <w:szCs w:val="28"/>
          <w:lang w:eastAsia="ar-SA"/>
        </w:rPr>
        <w:t xml:space="preserve"> земельного участка ______________________________,</w:t>
      </w:r>
    </w:p>
    <w:p w:rsidR="00B76043" w:rsidRPr="00B06E04" w:rsidRDefault="00B76043" w:rsidP="00B76043">
      <w:pPr>
        <w:suppressLineNumbers/>
        <w:suppressAutoHyphens/>
        <w:spacing w:after="0" w:line="240" w:lineRule="auto"/>
        <w:jc w:val="both"/>
        <w:rPr>
          <w:rFonts w:ascii="Times New Roman" w:hAnsi="Times New Roman"/>
          <w:sz w:val="28"/>
          <w:szCs w:val="28"/>
          <w:lang w:eastAsia="ar-SA"/>
        </w:rPr>
      </w:pPr>
      <w:r w:rsidRPr="00B06E04">
        <w:rPr>
          <w:rFonts w:ascii="Times New Roman" w:hAnsi="Times New Roman"/>
          <w:b/>
          <w:sz w:val="28"/>
          <w:szCs w:val="28"/>
          <w:lang w:eastAsia="ar-SA"/>
        </w:rPr>
        <w:t>в</w:t>
      </w:r>
      <w:r w:rsidRPr="00B06E04">
        <w:rPr>
          <w:rFonts w:ascii="Times New Roman" w:hAnsi="Times New Roman"/>
          <w:sz w:val="28"/>
          <w:szCs w:val="28"/>
          <w:lang w:eastAsia="ar-SA"/>
        </w:rPr>
        <w:t xml:space="preserve"> ________________________________________________________________.</w:t>
      </w:r>
    </w:p>
    <w:p w:rsidR="00B76043" w:rsidRPr="00B06E04" w:rsidRDefault="00B76043" w:rsidP="00B76043">
      <w:pPr>
        <w:suppressLineNumbers/>
        <w:suppressAutoHyphens/>
        <w:spacing w:after="0" w:line="240" w:lineRule="auto"/>
        <w:jc w:val="center"/>
        <w:rPr>
          <w:rFonts w:ascii="Times New Roman" w:hAnsi="Times New Roman"/>
          <w:i/>
          <w:sz w:val="24"/>
          <w:szCs w:val="24"/>
          <w:lang w:eastAsia="ar-SA"/>
        </w:rPr>
      </w:pPr>
      <w:r w:rsidRPr="00B06E04">
        <w:rPr>
          <w:rFonts w:ascii="Times New Roman" w:hAnsi="Times New Roman"/>
          <w:i/>
          <w:sz w:val="24"/>
          <w:szCs w:val="24"/>
          <w:lang w:eastAsia="ar-SA"/>
        </w:rPr>
        <w:t>(вид права, на котором заявитель желает приобрести земельный участок)</w:t>
      </w:r>
    </w:p>
    <w:p w:rsidR="00B76043" w:rsidRPr="00B06E04" w:rsidRDefault="00B76043" w:rsidP="00B76043">
      <w:pPr>
        <w:suppressLineNumbers/>
        <w:suppressAutoHyphens/>
        <w:spacing w:after="0" w:line="240" w:lineRule="auto"/>
        <w:ind w:firstLine="720"/>
        <w:jc w:val="both"/>
        <w:rPr>
          <w:rFonts w:ascii="Times New Roman" w:hAnsi="Times New Roman"/>
          <w:sz w:val="28"/>
          <w:szCs w:val="28"/>
          <w:lang w:eastAsia="ar-SA"/>
        </w:rPr>
      </w:pPr>
    </w:p>
    <w:p w:rsidR="00B76043" w:rsidRPr="00B06E04" w:rsidRDefault="00B76043" w:rsidP="00B76043">
      <w:pPr>
        <w:suppressLineNumbers/>
        <w:suppressAutoHyphens/>
        <w:spacing w:after="0" w:line="240" w:lineRule="auto"/>
        <w:ind w:firstLine="708"/>
        <w:jc w:val="both"/>
        <w:rPr>
          <w:rFonts w:ascii="Times New Roman" w:hAnsi="Times New Roman"/>
          <w:sz w:val="28"/>
          <w:szCs w:val="28"/>
          <w:lang w:eastAsia="ar-SA"/>
        </w:rPr>
      </w:pPr>
      <w:r w:rsidRPr="00B06E04">
        <w:rPr>
          <w:rFonts w:ascii="Times New Roman" w:hAnsi="Times New Roman"/>
          <w:b/>
          <w:sz w:val="28"/>
          <w:szCs w:val="28"/>
          <w:lang w:eastAsia="ar-SA"/>
        </w:rPr>
        <w:t>Цель использования земельного участка</w:t>
      </w:r>
      <w:r w:rsidRPr="00B06E04">
        <w:rPr>
          <w:rFonts w:ascii="Times New Roman" w:hAnsi="Times New Roman"/>
          <w:sz w:val="28"/>
          <w:szCs w:val="28"/>
          <w:lang w:eastAsia="ar-SA"/>
        </w:rPr>
        <w:t>: _________</w:t>
      </w:r>
      <w:r>
        <w:rPr>
          <w:rFonts w:ascii="Times New Roman" w:hAnsi="Times New Roman"/>
          <w:sz w:val="28"/>
          <w:szCs w:val="28"/>
          <w:lang w:eastAsia="ar-SA"/>
        </w:rPr>
        <w:t>_______________</w:t>
      </w:r>
      <w:r w:rsidRPr="00B06E04">
        <w:rPr>
          <w:rFonts w:ascii="Times New Roman" w:hAnsi="Times New Roman"/>
          <w:sz w:val="28"/>
          <w:szCs w:val="28"/>
          <w:lang w:eastAsia="ar-SA"/>
        </w:rPr>
        <w:t>.</w:t>
      </w:r>
    </w:p>
    <w:p w:rsidR="00B76043" w:rsidRPr="00B06E04" w:rsidRDefault="00B76043" w:rsidP="00B76043">
      <w:pPr>
        <w:suppressLineNumbers/>
        <w:suppressAutoHyphens/>
        <w:spacing w:after="0" w:line="240" w:lineRule="auto"/>
        <w:ind w:firstLine="720"/>
        <w:jc w:val="both"/>
        <w:rPr>
          <w:rFonts w:ascii="Times New Roman" w:hAnsi="Times New Roman"/>
          <w:sz w:val="28"/>
          <w:szCs w:val="28"/>
          <w:lang w:eastAsia="ar-SA"/>
        </w:rPr>
      </w:pPr>
    </w:p>
    <w:p w:rsidR="00B76043" w:rsidRPr="00B06E04" w:rsidRDefault="00B76043" w:rsidP="00B76043">
      <w:pPr>
        <w:suppressLineNumbers/>
        <w:suppressAutoHyphens/>
        <w:spacing w:after="0" w:line="240" w:lineRule="auto"/>
        <w:ind w:firstLine="720"/>
        <w:jc w:val="both"/>
        <w:rPr>
          <w:rFonts w:ascii="Times New Roman" w:hAnsi="Times New Roman"/>
          <w:sz w:val="28"/>
          <w:szCs w:val="28"/>
          <w:lang w:eastAsia="ar-SA"/>
        </w:rPr>
      </w:pPr>
      <w:r w:rsidRPr="00B06E04">
        <w:rPr>
          <w:rFonts w:ascii="Times New Roman" w:hAnsi="Times New Roman"/>
          <w:b/>
          <w:sz w:val="28"/>
          <w:szCs w:val="28"/>
          <w:lang w:eastAsia="ar-SA"/>
        </w:rPr>
        <w:t>Основания предоставления земельного участка без торгов</w:t>
      </w:r>
      <w:r w:rsidRPr="00B06E04">
        <w:rPr>
          <w:rFonts w:ascii="Times New Roman" w:hAnsi="Times New Roman"/>
          <w:sz w:val="28"/>
          <w:szCs w:val="28"/>
          <w:lang w:eastAsia="ar-SA"/>
        </w:rPr>
        <w:t>:</w:t>
      </w:r>
    </w:p>
    <w:p w:rsidR="00B76043" w:rsidRPr="00B06E04" w:rsidRDefault="00B76043" w:rsidP="00B76043">
      <w:pPr>
        <w:suppressLineNumbers/>
        <w:suppressAutoHyphens/>
        <w:spacing w:after="0" w:line="240" w:lineRule="auto"/>
        <w:jc w:val="both"/>
        <w:rPr>
          <w:rFonts w:ascii="Times New Roman" w:hAnsi="Times New Roman"/>
          <w:sz w:val="28"/>
          <w:szCs w:val="28"/>
          <w:lang w:eastAsia="ar-SA"/>
        </w:rPr>
      </w:pPr>
      <w:r w:rsidRPr="00B06E04">
        <w:rPr>
          <w:rFonts w:ascii="Times New Roman" w:hAnsi="Times New Roman"/>
          <w:sz w:val="28"/>
          <w:szCs w:val="28"/>
          <w:lang w:eastAsia="ar-SA"/>
        </w:rPr>
        <w:t>__________________________________________________________________</w:t>
      </w:r>
    </w:p>
    <w:p w:rsidR="00B76043" w:rsidRPr="00B06E04" w:rsidRDefault="00B76043" w:rsidP="00B76043">
      <w:pPr>
        <w:suppressLineNumbers/>
        <w:suppressAutoHyphens/>
        <w:spacing w:after="0" w:line="240" w:lineRule="auto"/>
        <w:jc w:val="center"/>
        <w:rPr>
          <w:rFonts w:ascii="Times New Roman" w:hAnsi="Times New Roman"/>
          <w:i/>
          <w:sz w:val="24"/>
          <w:szCs w:val="24"/>
          <w:lang w:eastAsia="ar-SA"/>
        </w:rPr>
      </w:pPr>
      <w:r w:rsidRPr="00B06E04">
        <w:rPr>
          <w:rFonts w:ascii="Times New Roman" w:hAnsi="Times New Roman"/>
          <w:i/>
          <w:sz w:val="24"/>
          <w:szCs w:val="24"/>
          <w:lang w:eastAsia="ar-SA"/>
        </w:rPr>
        <w:t>(основания, предусмотренные п. 2 ст. 39.3, ст. 39.5, п. 2 ст. 39.6, п. 2 ст. 39.10 ЗК РФ)</w:t>
      </w:r>
    </w:p>
    <w:p w:rsidR="00B76043" w:rsidRPr="00B06E04" w:rsidRDefault="00B76043" w:rsidP="00B76043">
      <w:pPr>
        <w:suppressLineNumbers/>
        <w:suppressAutoHyphens/>
        <w:spacing w:after="0" w:line="240" w:lineRule="auto"/>
        <w:jc w:val="both"/>
        <w:rPr>
          <w:rFonts w:ascii="Times New Roman" w:hAnsi="Times New Roman"/>
          <w:sz w:val="28"/>
          <w:szCs w:val="28"/>
          <w:lang w:eastAsia="ar-SA"/>
        </w:rPr>
      </w:pPr>
      <w:r w:rsidRPr="00B06E04">
        <w:rPr>
          <w:rFonts w:ascii="Times New Roman" w:hAnsi="Times New Roman"/>
          <w:sz w:val="28"/>
          <w:szCs w:val="28"/>
          <w:lang w:eastAsia="ar-SA"/>
        </w:rPr>
        <w:t>___________________________________________________________________________________________________________________________________.</w:t>
      </w:r>
    </w:p>
    <w:p w:rsidR="00B76043" w:rsidRPr="00B06E04" w:rsidRDefault="00B76043" w:rsidP="00B76043">
      <w:pPr>
        <w:suppressLineNumbers/>
        <w:suppressAutoHyphens/>
        <w:spacing w:after="0" w:line="240" w:lineRule="auto"/>
        <w:jc w:val="both"/>
        <w:rPr>
          <w:rFonts w:ascii="Times New Roman" w:hAnsi="Times New Roman"/>
          <w:sz w:val="28"/>
          <w:szCs w:val="28"/>
          <w:lang w:eastAsia="ar-SA"/>
        </w:rPr>
      </w:pPr>
      <w:r w:rsidRPr="00B06E04">
        <w:rPr>
          <w:rFonts w:ascii="Times New Roman" w:hAnsi="Times New Roman"/>
          <w:sz w:val="28"/>
          <w:szCs w:val="28"/>
          <w:lang w:eastAsia="ar-SA"/>
        </w:rPr>
        <w:tab/>
        <w:t>Постановление администрации сельского поселения ______________________ о предварительном согласовании предоставления земельного участка от ______________№ ______________.</w:t>
      </w:r>
    </w:p>
    <w:p w:rsidR="00B76043" w:rsidRPr="00B06E04" w:rsidRDefault="00B76043" w:rsidP="00B76043">
      <w:pPr>
        <w:suppressLineNumbers/>
        <w:suppressAutoHyphens/>
        <w:spacing w:after="0" w:line="240" w:lineRule="auto"/>
        <w:ind w:firstLine="709"/>
        <w:jc w:val="both"/>
        <w:rPr>
          <w:rFonts w:ascii="Times New Roman" w:hAnsi="Times New Roman"/>
          <w:sz w:val="28"/>
          <w:szCs w:val="28"/>
          <w:lang w:eastAsia="ar-SA"/>
        </w:rPr>
      </w:pPr>
    </w:p>
    <w:p w:rsidR="00B76043" w:rsidRPr="00B06E04" w:rsidRDefault="00B76043" w:rsidP="00B76043">
      <w:pPr>
        <w:suppressLineNumbers/>
        <w:suppressAutoHyphens/>
        <w:spacing w:after="0" w:line="240" w:lineRule="auto"/>
        <w:ind w:left="709"/>
        <w:jc w:val="both"/>
        <w:rPr>
          <w:rFonts w:ascii="Times New Roman" w:hAnsi="Times New Roman"/>
          <w:b/>
          <w:sz w:val="28"/>
          <w:szCs w:val="34"/>
          <w:lang w:eastAsia="ar-SA"/>
        </w:rPr>
      </w:pPr>
      <w:r w:rsidRPr="00B06E04">
        <w:rPr>
          <w:rFonts w:ascii="Times New Roman" w:hAnsi="Times New Roman"/>
          <w:b/>
          <w:sz w:val="28"/>
          <w:szCs w:val="34"/>
          <w:lang w:eastAsia="ar-SA"/>
        </w:rPr>
        <w:t>К заявлению прилагаю:</w:t>
      </w:r>
    </w:p>
    <w:p w:rsidR="00B76043" w:rsidRPr="00B06E04" w:rsidRDefault="00B76043" w:rsidP="00B76043">
      <w:pPr>
        <w:numPr>
          <w:ilvl w:val="0"/>
          <w:numId w:val="4"/>
        </w:numPr>
        <w:suppressLineNumbers/>
        <w:tabs>
          <w:tab w:val="clear" w:pos="720"/>
          <w:tab w:val="num" w:pos="0"/>
        </w:tabs>
        <w:suppressAutoHyphens/>
        <w:spacing w:after="0" w:line="240" w:lineRule="auto"/>
        <w:ind w:left="0" w:firstLine="709"/>
        <w:jc w:val="both"/>
        <w:rPr>
          <w:rFonts w:ascii="Times New Roman" w:hAnsi="Times New Roman"/>
          <w:sz w:val="28"/>
          <w:szCs w:val="34"/>
          <w:lang w:eastAsia="ar-SA"/>
        </w:rPr>
      </w:pPr>
      <w:r w:rsidRPr="00B06E04">
        <w:rPr>
          <w:rFonts w:ascii="Times New Roman" w:hAnsi="Times New Roman"/>
          <w:sz w:val="28"/>
          <w:szCs w:val="34"/>
          <w:lang w:eastAsia="ar-SA"/>
        </w:rPr>
        <w:lastRenderedPageBreak/>
        <w:t>Копия документа, подтверждающего личность заявителя.</w:t>
      </w:r>
    </w:p>
    <w:p w:rsidR="00B76043" w:rsidRPr="00B06E04" w:rsidRDefault="00B76043" w:rsidP="00B76043">
      <w:pPr>
        <w:numPr>
          <w:ilvl w:val="0"/>
          <w:numId w:val="4"/>
        </w:numPr>
        <w:suppressLineNumbers/>
        <w:tabs>
          <w:tab w:val="clear" w:pos="720"/>
          <w:tab w:val="num" w:pos="0"/>
        </w:tabs>
        <w:suppressAutoHyphens/>
        <w:spacing w:after="0" w:line="240" w:lineRule="auto"/>
        <w:ind w:left="0" w:firstLine="709"/>
        <w:jc w:val="both"/>
        <w:rPr>
          <w:rFonts w:ascii="Times New Roman" w:hAnsi="Times New Roman"/>
          <w:sz w:val="28"/>
          <w:szCs w:val="34"/>
          <w:lang w:eastAsia="ar-SA"/>
        </w:rPr>
      </w:pPr>
      <w:r w:rsidRPr="00B06E04">
        <w:rPr>
          <w:rFonts w:ascii="Times New Roman" w:hAnsi="Times New Roman"/>
          <w:sz w:val="28"/>
          <w:szCs w:val="34"/>
          <w:lang w:eastAsia="ar-SA"/>
        </w:rPr>
        <w:t xml:space="preserve">Копия документа, подтверждающего полномочия представителя заявителя </w:t>
      </w:r>
      <w:r w:rsidRPr="00B06E04">
        <w:rPr>
          <w:rFonts w:ascii="Times New Roman" w:hAnsi="Times New Roman"/>
          <w:i/>
          <w:sz w:val="28"/>
          <w:szCs w:val="34"/>
          <w:lang w:eastAsia="ar-SA"/>
        </w:rPr>
        <w:t>(в случае подачи заявления представителем физического или юридического лица)</w:t>
      </w:r>
      <w:r w:rsidRPr="00B06E04">
        <w:rPr>
          <w:rFonts w:ascii="Times New Roman" w:hAnsi="Times New Roman"/>
          <w:sz w:val="28"/>
          <w:szCs w:val="34"/>
          <w:lang w:eastAsia="ar-SA"/>
        </w:rPr>
        <w:t>.</w:t>
      </w:r>
    </w:p>
    <w:p w:rsidR="00B76043" w:rsidRPr="00B06E04" w:rsidRDefault="00B76043" w:rsidP="00B76043">
      <w:pPr>
        <w:numPr>
          <w:ilvl w:val="0"/>
          <w:numId w:val="4"/>
        </w:numPr>
        <w:suppressLineNumbers/>
        <w:tabs>
          <w:tab w:val="clear" w:pos="720"/>
          <w:tab w:val="num" w:pos="0"/>
        </w:tabs>
        <w:suppressAutoHyphens/>
        <w:spacing w:after="0" w:line="240" w:lineRule="auto"/>
        <w:ind w:left="0" w:firstLine="709"/>
        <w:jc w:val="both"/>
        <w:rPr>
          <w:rFonts w:ascii="Times New Roman" w:hAnsi="Times New Roman"/>
          <w:sz w:val="28"/>
          <w:szCs w:val="34"/>
          <w:lang w:eastAsia="ar-SA"/>
        </w:rPr>
      </w:pPr>
      <w:r w:rsidRPr="00B06E04">
        <w:rPr>
          <w:rFonts w:ascii="Times New Roman" w:hAnsi="Times New Roman"/>
          <w:sz w:val="28"/>
          <w:szCs w:val="34"/>
          <w:lang w:eastAsia="ar-SA"/>
        </w:rPr>
        <w:t>________________________________________________________</w:t>
      </w:r>
    </w:p>
    <w:p w:rsidR="00B76043" w:rsidRPr="00B06E04" w:rsidRDefault="00B76043" w:rsidP="00B76043">
      <w:pPr>
        <w:numPr>
          <w:ilvl w:val="0"/>
          <w:numId w:val="4"/>
        </w:numPr>
        <w:suppressLineNumbers/>
        <w:tabs>
          <w:tab w:val="clear" w:pos="720"/>
          <w:tab w:val="num" w:pos="0"/>
        </w:tabs>
        <w:suppressAutoHyphens/>
        <w:spacing w:after="0" w:line="240" w:lineRule="auto"/>
        <w:ind w:left="0" w:firstLine="709"/>
        <w:jc w:val="both"/>
        <w:rPr>
          <w:rFonts w:ascii="Times New Roman" w:hAnsi="Times New Roman"/>
          <w:sz w:val="28"/>
          <w:szCs w:val="34"/>
          <w:lang w:eastAsia="ar-SA"/>
        </w:rPr>
      </w:pPr>
      <w:r w:rsidRPr="00B06E04">
        <w:rPr>
          <w:rFonts w:ascii="Times New Roman" w:hAnsi="Times New Roman"/>
          <w:sz w:val="28"/>
          <w:szCs w:val="34"/>
          <w:lang w:eastAsia="ar-SA"/>
        </w:rPr>
        <w:t>________________________________________________________</w:t>
      </w:r>
    </w:p>
    <w:p w:rsidR="00B76043" w:rsidRPr="00B06E04" w:rsidRDefault="00B76043" w:rsidP="00B76043">
      <w:pPr>
        <w:suppressLineNumbers/>
        <w:suppressAutoHyphens/>
        <w:spacing w:after="0" w:line="240" w:lineRule="auto"/>
        <w:ind w:firstLine="709"/>
        <w:jc w:val="both"/>
        <w:rPr>
          <w:rFonts w:ascii="Times New Roman" w:hAnsi="Times New Roman"/>
          <w:i/>
          <w:sz w:val="28"/>
          <w:szCs w:val="34"/>
          <w:lang w:eastAsia="ar-SA"/>
        </w:rPr>
      </w:pPr>
      <w:r w:rsidRPr="00B06E04">
        <w:rPr>
          <w:rFonts w:ascii="Times New Roman" w:hAnsi="Times New Roman"/>
          <w:i/>
          <w:sz w:val="28"/>
          <w:szCs w:val="34"/>
          <w:lang w:eastAsia="ar-SA"/>
        </w:rPr>
        <w:t xml:space="preserve">Предоставление указанных документов не требуется, если они направлялись ранее с заявлением о предварительном согласовании предоставления земельного участка. </w:t>
      </w:r>
    </w:p>
    <w:p w:rsidR="00B76043" w:rsidRPr="00B06E04" w:rsidRDefault="00B76043" w:rsidP="00B76043">
      <w:pPr>
        <w:suppressLineNumbers/>
        <w:suppressAutoHyphens/>
        <w:spacing w:after="0" w:line="240" w:lineRule="auto"/>
        <w:ind w:firstLine="709"/>
        <w:jc w:val="both"/>
        <w:rPr>
          <w:rFonts w:ascii="Times New Roman" w:hAnsi="Times New Roman"/>
          <w:sz w:val="28"/>
          <w:szCs w:val="34"/>
          <w:lang w:eastAsia="ar-SA"/>
        </w:rPr>
      </w:pPr>
    </w:p>
    <w:p w:rsidR="00B76043" w:rsidRPr="00B06E04" w:rsidRDefault="00B76043" w:rsidP="00B76043">
      <w:pPr>
        <w:suppressLineNumbers/>
        <w:suppressAutoHyphens/>
        <w:spacing w:after="0" w:line="240" w:lineRule="auto"/>
        <w:ind w:firstLine="709"/>
        <w:jc w:val="both"/>
        <w:rPr>
          <w:rFonts w:ascii="Times New Roman" w:hAnsi="Times New Roman"/>
          <w:sz w:val="28"/>
          <w:szCs w:val="34"/>
          <w:lang w:eastAsia="ar-SA"/>
        </w:rPr>
      </w:pPr>
      <w:r w:rsidRPr="00B06E04">
        <w:rPr>
          <w:rFonts w:ascii="Times New Roman" w:hAnsi="Times New Roman"/>
          <w:sz w:val="28"/>
          <w:szCs w:val="34"/>
          <w:lang w:eastAsia="ar-SA"/>
        </w:rPr>
        <w:t xml:space="preserve">Я обязуюсь в случае изменения указанных в заявлении сведений уведомлять о наступлении таких изменений в течение десяти календарных дней со дня наступления соответствующих изменений, но не позднее даты рассмотрения вопроса о предоставлении мне земельного участка. </w:t>
      </w:r>
    </w:p>
    <w:p w:rsidR="00B76043" w:rsidRPr="00B06E04" w:rsidRDefault="00B76043" w:rsidP="00B76043">
      <w:pPr>
        <w:suppressLineNumbers/>
        <w:suppressAutoHyphens/>
        <w:spacing w:after="0" w:line="240" w:lineRule="auto"/>
        <w:ind w:firstLine="708"/>
        <w:jc w:val="both"/>
        <w:rPr>
          <w:rFonts w:ascii="Times New Roman" w:hAnsi="Times New Roman"/>
          <w:sz w:val="28"/>
          <w:szCs w:val="34"/>
          <w:lang w:eastAsia="ar-SA"/>
        </w:rPr>
      </w:pPr>
      <w:r w:rsidRPr="00B06E04">
        <w:rPr>
          <w:rFonts w:ascii="Times New Roman" w:hAnsi="Times New Roman"/>
          <w:sz w:val="28"/>
          <w:szCs w:val="34"/>
          <w:lang w:eastAsia="ar-SA"/>
        </w:rPr>
        <w:t>Я даю согласие на использование и обработку моих персональных данных в соответствии с Федеральным законом от 27 июля 2006 года № 152-ФЗ «О персональных данных».</w:t>
      </w:r>
    </w:p>
    <w:p w:rsidR="00B76043" w:rsidRPr="00B06E04" w:rsidRDefault="00B76043" w:rsidP="00B76043">
      <w:pPr>
        <w:suppressLineNumbers/>
        <w:suppressAutoHyphens/>
        <w:spacing w:after="0" w:line="240" w:lineRule="auto"/>
        <w:ind w:firstLine="708"/>
        <w:jc w:val="both"/>
        <w:rPr>
          <w:rFonts w:ascii="Times New Roman" w:hAnsi="Times New Roman"/>
          <w:sz w:val="28"/>
          <w:szCs w:val="34"/>
          <w:lang w:eastAsia="ar-SA"/>
        </w:rPr>
      </w:pPr>
      <w:r w:rsidRPr="00B06E04">
        <w:rPr>
          <w:rFonts w:ascii="Times New Roman" w:hAnsi="Times New Roman"/>
          <w:sz w:val="28"/>
          <w:szCs w:val="34"/>
          <w:lang w:eastAsia="ar-SA"/>
        </w:rPr>
        <w:t>Мне известно, что отзыв настоящего согласия в случаях, предусмотренных Федеральным законом «О персональных данных», осуществляется на основании письменного заявления.</w:t>
      </w:r>
    </w:p>
    <w:p w:rsidR="00B76043" w:rsidRPr="00B06E04" w:rsidRDefault="00B76043" w:rsidP="00B76043">
      <w:pPr>
        <w:suppressLineNumbers/>
        <w:suppressAutoHyphens/>
        <w:spacing w:after="0" w:line="240" w:lineRule="auto"/>
        <w:ind w:firstLine="708"/>
        <w:jc w:val="both"/>
        <w:rPr>
          <w:rFonts w:ascii="Times New Roman" w:hAnsi="Times New Roman"/>
          <w:sz w:val="28"/>
          <w:szCs w:val="34"/>
          <w:lang w:eastAsia="ar-SA"/>
        </w:rPr>
      </w:pPr>
      <w:r w:rsidRPr="00B06E04">
        <w:rPr>
          <w:rFonts w:ascii="Times New Roman" w:hAnsi="Times New Roman"/>
          <w:sz w:val="28"/>
          <w:szCs w:val="34"/>
          <w:lang w:eastAsia="ar-SA"/>
        </w:rPr>
        <w:t>Полноту и достоверность представленных сведений подтверждаю.</w:t>
      </w:r>
    </w:p>
    <w:p w:rsidR="00B76043" w:rsidRPr="00B06E04" w:rsidRDefault="00B76043" w:rsidP="00B76043">
      <w:pPr>
        <w:suppressLineNumbers/>
        <w:suppressAutoHyphens/>
        <w:spacing w:after="0" w:line="240" w:lineRule="auto"/>
        <w:ind w:firstLine="708"/>
        <w:jc w:val="both"/>
        <w:rPr>
          <w:rFonts w:ascii="Times New Roman" w:hAnsi="Times New Roman"/>
          <w:sz w:val="28"/>
          <w:szCs w:val="34"/>
          <w:lang w:eastAsia="ar-SA"/>
        </w:rPr>
      </w:pPr>
    </w:p>
    <w:p w:rsidR="00B76043" w:rsidRPr="00B06E04" w:rsidRDefault="00B76043" w:rsidP="00B76043">
      <w:pPr>
        <w:suppressLineNumbers/>
        <w:suppressAutoHyphens/>
        <w:spacing w:after="0" w:line="240" w:lineRule="auto"/>
        <w:ind w:firstLine="708"/>
        <w:jc w:val="both"/>
        <w:rPr>
          <w:rFonts w:ascii="Times New Roman" w:hAnsi="Times New Roman"/>
          <w:sz w:val="28"/>
          <w:szCs w:val="34"/>
          <w:lang w:eastAsia="ar-SA"/>
        </w:rPr>
      </w:pPr>
      <w:r w:rsidRPr="00B06E04">
        <w:rPr>
          <w:rFonts w:ascii="Times New Roman" w:hAnsi="Times New Roman"/>
          <w:sz w:val="28"/>
          <w:szCs w:val="34"/>
          <w:lang w:eastAsia="ar-SA"/>
        </w:rPr>
        <w:t xml:space="preserve">Результаты рассмотрения заявления </w:t>
      </w:r>
      <w:r w:rsidRPr="00B06E04">
        <w:rPr>
          <w:rFonts w:ascii="Times New Roman" w:hAnsi="Times New Roman"/>
          <w:i/>
          <w:sz w:val="28"/>
          <w:szCs w:val="34"/>
          <w:lang w:eastAsia="ar-SA"/>
        </w:rPr>
        <w:t>(нужное отметить)</w:t>
      </w:r>
      <w:r w:rsidRPr="00B06E04">
        <w:rPr>
          <w:rFonts w:ascii="Times New Roman" w:hAnsi="Times New Roman"/>
          <w:sz w:val="28"/>
          <w:szCs w:val="34"/>
          <w:lang w:eastAsia="ar-SA"/>
        </w:rPr>
        <w:t>:</w:t>
      </w:r>
    </w:p>
    <w:p w:rsidR="00B76043" w:rsidRPr="00B06E04" w:rsidRDefault="00B76043" w:rsidP="00B76043">
      <w:pPr>
        <w:numPr>
          <w:ilvl w:val="0"/>
          <w:numId w:val="5"/>
        </w:numPr>
        <w:suppressLineNumbers/>
        <w:suppressAutoHyphens/>
        <w:spacing w:after="0" w:line="240" w:lineRule="auto"/>
        <w:ind w:left="0" w:hanging="11"/>
        <w:jc w:val="both"/>
        <w:rPr>
          <w:rFonts w:ascii="Times New Roman" w:hAnsi="Times New Roman"/>
          <w:sz w:val="28"/>
          <w:szCs w:val="34"/>
          <w:lang w:eastAsia="ar-SA"/>
        </w:rPr>
      </w:pPr>
      <w:r w:rsidRPr="00B06E04">
        <w:rPr>
          <w:rFonts w:ascii="Times New Roman" w:hAnsi="Times New Roman"/>
          <w:sz w:val="28"/>
          <w:szCs w:val="34"/>
          <w:lang w:eastAsia="ar-SA"/>
        </w:rPr>
        <w:t>Прошу направить  по почтовому адресу: __________________________________________________________________</w:t>
      </w:r>
    </w:p>
    <w:p w:rsidR="00B76043" w:rsidRPr="00B06E04" w:rsidRDefault="00B76043" w:rsidP="00B76043">
      <w:pPr>
        <w:numPr>
          <w:ilvl w:val="0"/>
          <w:numId w:val="5"/>
        </w:numPr>
        <w:suppressLineNumbers/>
        <w:suppressAutoHyphens/>
        <w:spacing w:after="0" w:line="240" w:lineRule="auto"/>
        <w:ind w:left="0" w:hanging="11"/>
        <w:jc w:val="both"/>
        <w:rPr>
          <w:rFonts w:ascii="Times New Roman" w:hAnsi="Times New Roman"/>
          <w:sz w:val="28"/>
          <w:szCs w:val="34"/>
          <w:lang w:eastAsia="ar-SA"/>
        </w:rPr>
      </w:pPr>
      <w:r w:rsidRPr="00B06E04">
        <w:rPr>
          <w:rFonts w:ascii="Times New Roman" w:hAnsi="Times New Roman"/>
          <w:sz w:val="28"/>
          <w:szCs w:val="34"/>
          <w:lang w:eastAsia="ar-SA"/>
        </w:rPr>
        <w:t>Прошу направить по адресу электронной почты: __________________________________________________________________</w:t>
      </w:r>
    </w:p>
    <w:p w:rsidR="00B76043" w:rsidRPr="00B06E04" w:rsidRDefault="00B76043" w:rsidP="00B76043">
      <w:pPr>
        <w:numPr>
          <w:ilvl w:val="0"/>
          <w:numId w:val="5"/>
        </w:numPr>
        <w:suppressLineNumbers/>
        <w:suppressAutoHyphens/>
        <w:spacing w:after="0" w:line="240" w:lineRule="auto"/>
        <w:ind w:left="0" w:hanging="11"/>
        <w:jc w:val="both"/>
        <w:rPr>
          <w:rFonts w:ascii="Times New Roman" w:hAnsi="Times New Roman"/>
          <w:sz w:val="28"/>
          <w:szCs w:val="34"/>
          <w:lang w:eastAsia="ar-SA"/>
        </w:rPr>
      </w:pPr>
      <w:r w:rsidRPr="00B06E04">
        <w:rPr>
          <w:rFonts w:ascii="Times New Roman" w:hAnsi="Times New Roman"/>
          <w:sz w:val="28"/>
          <w:szCs w:val="34"/>
          <w:lang w:eastAsia="ar-SA"/>
        </w:rPr>
        <w:t>Получу лично.</w:t>
      </w:r>
    </w:p>
    <w:p w:rsidR="00B76043" w:rsidRPr="00B06E04" w:rsidRDefault="00B76043" w:rsidP="00B76043">
      <w:pPr>
        <w:suppressAutoHyphens/>
        <w:spacing w:after="0" w:line="240" w:lineRule="auto"/>
        <w:rPr>
          <w:rFonts w:ascii="Times New Roman" w:hAnsi="Times New Roman"/>
          <w:sz w:val="24"/>
          <w:szCs w:val="24"/>
          <w:lang w:eastAsia="ar-SA"/>
        </w:rPr>
      </w:pPr>
    </w:p>
    <w:p w:rsidR="00B76043" w:rsidRPr="00B06E04" w:rsidRDefault="00B76043" w:rsidP="00B76043">
      <w:pPr>
        <w:suppressAutoHyphens/>
        <w:spacing w:after="0" w:line="240" w:lineRule="auto"/>
        <w:rPr>
          <w:rFonts w:ascii="Times New Roman" w:hAnsi="Times New Roman"/>
          <w:sz w:val="24"/>
          <w:szCs w:val="24"/>
          <w:lang w:eastAsia="ar-SA"/>
        </w:rPr>
      </w:pPr>
      <w:r w:rsidRPr="00B06E04">
        <w:rPr>
          <w:rFonts w:ascii="Times New Roman" w:hAnsi="Times New Roman"/>
          <w:sz w:val="24"/>
          <w:szCs w:val="24"/>
          <w:lang w:eastAsia="ar-SA"/>
        </w:rPr>
        <w:t xml:space="preserve">«____» ____________ 20__ г. </w:t>
      </w:r>
      <w:r w:rsidRPr="00B06E04">
        <w:rPr>
          <w:rFonts w:ascii="Times New Roman" w:hAnsi="Times New Roman"/>
          <w:sz w:val="24"/>
          <w:szCs w:val="24"/>
          <w:lang w:eastAsia="ar-SA"/>
        </w:rPr>
        <w:tab/>
      </w:r>
      <w:r w:rsidRPr="00B06E04">
        <w:rPr>
          <w:rFonts w:ascii="Times New Roman" w:hAnsi="Times New Roman"/>
          <w:sz w:val="24"/>
          <w:szCs w:val="24"/>
          <w:lang w:eastAsia="ar-SA"/>
        </w:rPr>
        <w:tab/>
      </w:r>
      <w:r w:rsidRPr="00B06E04">
        <w:rPr>
          <w:rFonts w:ascii="Times New Roman" w:hAnsi="Times New Roman"/>
          <w:sz w:val="24"/>
          <w:szCs w:val="24"/>
          <w:lang w:eastAsia="ar-SA"/>
        </w:rPr>
        <w:tab/>
      </w:r>
      <w:r w:rsidRPr="00B06E04">
        <w:rPr>
          <w:rFonts w:ascii="Times New Roman" w:hAnsi="Times New Roman"/>
          <w:sz w:val="24"/>
          <w:szCs w:val="24"/>
          <w:lang w:eastAsia="ar-SA"/>
        </w:rPr>
        <w:tab/>
        <w:t>_____________________</w:t>
      </w:r>
    </w:p>
    <w:p w:rsidR="00B76043" w:rsidRPr="00B06E04" w:rsidRDefault="00B76043" w:rsidP="00B76043">
      <w:pPr>
        <w:suppressAutoHyphens/>
        <w:spacing w:after="0" w:line="240" w:lineRule="auto"/>
        <w:ind w:left="6379" w:firstLine="709"/>
        <w:jc w:val="center"/>
        <w:rPr>
          <w:rFonts w:ascii="Times New Roman" w:hAnsi="Times New Roman"/>
          <w:szCs w:val="24"/>
          <w:lang w:eastAsia="ar-SA"/>
        </w:rPr>
      </w:pPr>
      <w:r w:rsidRPr="00B06E04">
        <w:rPr>
          <w:rFonts w:ascii="Times New Roman" w:hAnsi="Times New Roman"/>
          <w:szCs w:val="24"/>
          <w:lang w:eastAsia="ar-SA"/>
        </w:rPr>
        <w:t>(подпись заявителя)</w:t>
      </w:r>
    </w:p>
    <w:p w:rsidR="00B76043" w:rsidRPr="00B06E04" w:rsidRDefault="00B76043" w:rsidP="00B76043">
      <w:pPr>
        <w:suppressAutoHyphens/>
        <w:spacing w:after="0" w:line="240" w:lineRule="auto"/>
        <w:jc w:val="right"/>
        <w:rPr>
          <w:rFonts w:ascii="Times New Roman" w:hAnsi="Times New Roman"/>
          <w:sz w:val="24"/>
          <w:szCs w:val="24"/>
          <w:lang w:eastAsia="ar-SA"/>
        </w:rPr>
      </w:pPr>
    </w:p>
    <w:p w:rsidR="00B76043" w:rsidRPr="00B06E04" w:rsidRDefault="00B76043" w:rsidP="00B76043">
      <w:pPr>
        <w:suppressAutoHyphens/>
        <w:spacing w:after="0" w:line="240" w:lineRule="auto"/>
        <w:jc w:val="right"/>
        <w:rPr>
          <w:rFonts w:ascii="Times New Roman" w:hAnsi="Times New Roman"/>
          <w:sz w:val="24"/>
          <w:szCs w:val="24"/>
          <w:lang w:eastAsia="ar-SA"/>
        </w:rPr>
      </w:pPr>
    </w:p>
    <w:p w:rsidR="00B76043" w:rsidRPr="00B06E04" w:rsidRDefault="00B76043" w:rsidP="00B76043">
      <w:pPr>
        <w:suppressAutoHyphens/>
        <w:spacing w:after="0" w:line="240" w:lineRule="auto"/>
        <w:jc w:val="right"/>
        <w:rPr>
          <w:rFonts w:ascii="Times New Roman" w:hAnsi="Times New Roman"/>
          <w:sz w:val="24"/>
          <w:szCs w:val="24"/>
          <w:lang w:eastAsia="ar-SA"/>
        </w:rPr>
      </w:pPr>
    </w:p>
    <w:p w:rsidR="00B76043" w:rsidRPr="00B06E04" w:rsidRDefault="00B76043" w:rsidP="00B76043">
      <w:pPr>
        <w:suppressAutoHyphens/>
        <w:spacing w:after="0" w:line="240" w:lineRule="auto"/>
        <w:jc w:val="right"/>
        <w:rPr>
          <w:rFonts w:ascii="Times New Roman" w:hAnsi="Times New Roman"/>
          <w:sz w:val="24"/>
          <w:szCs w:val="24"/>
          <w:lang w:eastAsia="ar-SA"/>
        </w:rPr>
      </w:pPr>
    </w:p>
    <w:p w:rsidR="00B76043" w:rsidRPr="00E064B0" w:rsidRDefault="00B76043" w:rsidP="00B76043">
      <w:pPr>
        <w:tabs>
          <w:tab w:val="left" w:pos="3924"/>
        </w:tabs>
        <w:autoSpaceDE w:val="0"/>
        <w:autoSpaceDN w:val="0"/>
        <w:adjustRightInd w:val="0"/>
        <w:spacing w:after="0" w:line="240" w:lineRule="auto"/>
        <w:ind w:firstLine="720"/>
        <w:rPr>
          <w:rFonts w:ascii="Times New Roman" w:hAnsi="Times New Roman"/>
          <w:sz w:val="24"/>
          <w:szCs w:val="24"/>
          <w:lang w:eastAsia="ru-RU"/>
        </w:rPr>
      </w:pPr>
    </w:p>
    <w:p w:rsidR="00B76043" w:rsidRDefault="00B76043" w:rsidP="00B76043">
      <w:pPr>
        <w:spacing w:after="0" w:line="240" w:lineRule="auto"/>
        <w:jc w:val="right"/>
        <w:rPr>
          <w:rFonts w:ascii="Times New Roman" w:hAnsi="Times New Roman"/>
          <w:sz w:val="24"/>
          <w:szCs w:val="24"/>
          <w:lang w:eastAsia="ru-RU"/>
        </w:rPr>
      </w:pPr>
    </w:p>
    <w:p w:rsidR="00B76043" w:rsidRDefault="00B76043" w:rsidP="00B76043">
      <w:pPr>
        <w:spacing w:after="0" w:line="240" w:lineRule="auto"/>
        <w:rPr>
          <w:rFonts w:ascii="Times New Roman" w:hAnsi="Times New Roman"/>
          <w:sz w:val="24"/>
          <w:szCs w:val="24"/>
          <w:lang w:eastAsia="ru-RU"/>
        </w:rPr>
      </w:pPr>
    </w:p>
    <w:p w:rsidR="00B76043" w:rsidRDefault="00B76043" w:rsidP="00B76043">
      <w:pPr>
        <w:spacing w:after="0" w:line="240" w:lineRule="auto"/>
        <w:jc w:val="right"/>
        <w:rPr>
          <w:rFonts w:ascii="Times New Roman" w:hAnsi="Times New Roman"/>
          <w:sz w:val="24"/>
          <w:szCs w:val="24"/>
          <w:lang w:eastAsia="ru-RU"/>
        </w:rPr>
      </w:pPr>
    </w:p>
    <w:p w:rsidR="00B76043" w:rsidRDefault="00B76043" w:rsidP="00B76043">
      <w:pPr>
        <w:spacing w:after="0" w:line="240" w:lineRule="auto"/>
        <w:jc w:val="right"/>
        <w:rPr>
          <w:rFonts w:ascii="Times New Roman" w:hAnsi="Times New Roman"/>
          <w:sz w:val="24"/>
          <w:szCs w:val="24"/>
          <w:lang w:eastAsia="ru-RU"/>
        </w:rPr>
      </w:pPr>
    </w:p>
    <w:p w:rsidR="00B76043" w:rsidRDefault="00B76043" w:rsidP="00B76043">
      <w:pPr>
        <w:spacing w:after="0" w:line="240" w:lineRule="auto"/>
        <w:jc w:val="right"/>
        <w:rPr>
          <w:rFonts w:ascii="Times New Roman" w:hAnsi="Times New Roman"/>
          <w:sz w:val="24"/>
          <w:szCs w:val="24"/>
          <w:lang w:eastAsia="ru-RU"/>
        </w:rPr>
      </w:pPr>
    </w:p>
    <w:p w:rsidR="00B76043" w:rsidRDefault="00B76043" w:rsidP="00B76043">
      <w:pPr>
        <w:spacing w:after="0" w:line="240" w:lineRule="auto"/>
        <w:jc w:val="right"/>
        <w:rPr>
          <w:rFonts w:ascii="Times New Roman" w:hAnsi="Times New Roman"/>
          <w:sz w:val="24"/>
          <w:szCs w:val="24"/>
          <w:lang w:eastAsia="ru-RU"/>
        </w:rPr>
      </w:pPr>
    </w:p>
    <w:p w:rsidR="000973F9" w:rsidRDefault="000973F9" w:rsidP="00B76043">
      <w:pPr>
        <w:spacing w:after="0" w:line="240" w:lineRule="auto"/>
        <w:jc w:val="right"/>
        <w:rPr>
          <w:rFonts w:ascii="Times New Roman" w:hAnsi="Times New Roman"/>
          <w:sz w:val="24"/>
          <w:szCs w:val="24"/>
          <w:lang w:eastAsia="ru-RU"/>
        </w:rPr>
      </w:pPr>
    </w:p>
    <w:p w:rsidR="000973F9" w:rsidRDefault="000973F9" w:rsidP="00B76043">
      <w:pPr>
        <w:spacing w:after="0" w:line="240" w:lineRule="auto"/>
        <w:jc w:val="right"/>
        <w:rPr>
          <w:rFonts w:ascii="Times New Roman" w:hAnsi="Times New Roman"/>
          <w:sz w:val="24"/>
          <w:szCs w:val="24"/>
          <w:lang w:eastAsia="ru-RU"/>
        </w:rPr>
      </w:pPr>
    </w:p>
    <w:p w:rsidR="000973F9" w:rsidRDefault="000973F9" w:rsidP="00B76043">
      <w:pPr>
        <w:spacing w:after="0" w:line="240" w:lineRule="auto"/>
        <w:jc w:val="right"/>
        <w:rPr>
          <w:rFonts w:ascii="Times New Roman" w:hAnsi="Times New Roman"/>
          <w:sz w:val="24"/>
          <w:szCs w:val="24"/>
          <w:lang w:eastAsia="ru-RU"/>
        </w:rPr>
      </w:pPr>
    </w:p>
    <w:sectPr w:rsidR="000973F9" w:rsidSect="003B72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nsid w:val="00000002"/>
    <w:multiLevelType w:val="singleLevel"/>
    <w:tmpl w:val="00000002"/>
    <w:name w:val="WW8Num1"/>
    <w:lvl w:ilvl="0">
      <w:start w:val="1"/>
      <w:numFmt w:val="decimal"/>
      <w:lvlText w:val="%1."/>
      <w:lvlJc w:val="left"/>
      <w:pPr>
        <w:tabs>
          <w:tab w:val="num" w:pos="2019"/>
        </w:tabs>
        <w:ind w:left="2019" w:hanging="915"/>
      </w:pPr>
      <w:rPr>
        <w:rFonts w:cs="Times New Roman"/>
        <w:sz w:val="24"/>
        <w:szCs w:val="24"/>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singleLevel"/>
    <w:tmpl w:val="00000004"/>
    <w:name w:val="WW8Num29"/>
    <w:lvl w:ilvl="0">
      <w:start w:val="1"/>
      <w:numFmt w:val="bullet"/>
      <w:lvlText w:val=""/>
      <w:lvlJc w:val="left"/>
      <w:pPr>
        <w:tabs>
          <w:tab w:val="num" w:pos="0"/>
        </w:tabs>
        <w:ind w:left="720" w:hanging="360"/>
      </w:pPr>
      <w:rPr>
        <w:rFonts w:ascii="Symbol" w:hAnsi="Symbol"/>
        <w:color w:val="auto"/>
      </w:rPr>
    </w:lvl>
  </w:abstractNum>
  <w:abstractNum w:abstractNumId="4">
    <w:nsid w:val="53B76B6F"/>
    <w:multiLevelType w:val="multilevel"/>
    <w:tmpl w:val="0419001D"/>
    <w:styleLink w:val="1"/>
    <w:lvl w:ilvl="0">
      <w:start w:val="1"/>
      <w:numFmt w:val="russianLow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B76043"/>
    <w:rsid w:val="00092E11"/>
    <w:rsid w:val="000973F9"/>
    <w:rsid w:val="0011091F"/>
    <w:rsid w:val="001131B8"/>
    <w:rsid w:val="001132AB"/>
    <w:rsid w:val="0016326E"/>
    <w:rsid w:val="001F03A5"/>
    <w:rsid w:val="0020101D"/>
    <w:rsid w:val="00216FEB"/>
    <w:rsid w:val="00277C65"/>
    <w:rsid w:val="00284AD8"/>
    <w:rsid w:val="003465A2"/>
    <w:rsid w:val="00353A90"/>
    <w:rsid w:val="003736C0"/>
    <w:rsid w:val="0037528C"/>
    <w:rsid w:val="003B6A79"/>
    <w:rsid w:val="003B721D"/>
    <w:rsid w:val="0040438C"/>
    <w:rsid w:val="00405913"/>
    <w:rsid w:val="00433944"/>
    <w:rsid w:val="00465FB9"/>
    <w:rsid w:val="0048724D"/>
    <w:rsid w:val="004D18DB"/>
    <w:rsid w:val="004D719C"/>
    <w:rsid w:val="00536760"/>
    <w:rsid w:val="00555161"/>
    <w:rsid w:val="00592DAF"/>
    <w:rsid w:val="005B0CDF"/>
    <w:rsid w:val="005C4257"/>
    <w:rsid w:val="005E7BD8"/>
    <w:rsid w:val="005F05CC"/>
    <w:rsid w:val="006A2023"/>
    <w:rsid w:val="006C0FA1"/>
    <w:rsid w:val="007025BE"/>
    <w:rsid w:val="00730A57"/>
    <w:rsid w:val="00777C3B"/>
    <w:rsid w:val="00950DED"/>
    <w:rsid w:val="009B2F3E"/>
    <w:rsid w:val="00A127A2"/>
    <w:rsid w:val="00A321D0"/>
    <w:rsid w:val="00A67A24"/>
    <w:rsid w:val="00B66BCC"/>
    <w:rsid w:val="00B76043"/>
    <w:rsid w:val="00BD7B52"/>
    <w:rsid w:val="00BF3887"/>
    <w:rsid w:val="00C64853"/>
    <w:rsid w:val="00C752DA"/>
    <w:rsid w:val="00DD30E7"/>
    <w:rsid w:val="00E01E1B"/>
    <w:rsid w:val="00E9597F"/>
    <w:rsid w:val="00EB482E"/>
    <w:rsid w:val="00EC6E15"/>
    <w:rsid w:val="00ED1FAC"/>
    <w:rsid w:val="00EE614A"/>
    <w:rsid w:val="00EF4085"/>
    <w:rsid w:val="00F005EE"/>
    <w:rsid w:val="00F87343"/>
    <w:rsid w:val="00FA0D19"/>
    <w:rsid w:val="00FB5620"/>
    <w:rsid w:val="00FF18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6043"/>
    <w:pPr>
      <w:spacing w:after="200" w:line="276" w:lineRule="auto"/>
    </w:pPr>
    <w:rPr>
      <w:rFonts w:ascii="Calibri" w:hAnsi="Calibri"/>
      <w:sz w:val="22"/>
      <w:szCs w:val="22"/>
      <w:lang w:eastAsia="en-US"/>
    </w:rPr>
  </w:style>
  <w:style w:type="paragraph" w:styleId="10">
    <w:name w:val="heading 1"/>
    <w:basedOn w:val="a"/>
    <w:next w:val="a"/>
    <w:link w:val="11"/>
    <w:qFormat/>
    <w:rsid w:val="00B76043"/>
    <w:pPr>
      <w:keepNext/>
      <w:keepLines/>
      <w:spacing w:before="480" w:after="0" w:line="240" w:lineRule="auto"/>
      <w:outlineLvl w:val="0"/>
    </w:pPr>
    <w:rPr>
      <w:rFonts w:ascii="Cambria" w:eastAsia="Calibri" w:hAnsi="Cambria"/>
      <w:b/>
      <w:bCs/>
      <w:color w:val="365F91"/>
      <w:sz w:val="28"/>
      <w:szCs w:val="28"/>
      <w:lang w:eastAsia="ru-RU"/>
    </w:rPr>
  </w:style>
  <w:style w:type="paragraph" w:styleId="2">
    <w:name w:val="heading 2"/>
    <w:basedOn w:val="a"/>
    <w:next w:val="a"/>
    <w:link w:val="20"/>
    <w:qFormat/>
    <w:rsid w:val="00B76043"/>
    <w:pPr>
      <w:keepNext/>
      <w:suppressAutoHyphens/>
      <w:spacing w:before="240" w:after="60" w:line="240" w:lineRule="auto"/>
      <w:outlineLvl w:val="1"/>
    </w:pPr>
    <w:rPr>
      <w:rFonts w:ascii="Cambria" w:eastAsia="Calibri" w:hAnsi="Cambria"/>
      <w:b/>
      <w:bCs/>
      <w:i/>
      <w:iCs/>
      <w:sz w:val="28"/>
      <w:szCs w:val="28"/>
      <w:lang w:eastAsia="ar-SA"/>
    </w:rPr>
  </w:style>
  <w:style w:type="paragraph" w:styleId="3">
    <w:name w:val="heading 3"/>
    <w:basedOn w:val="a"/>
    <w:next w:val="a"/>
    <w:link w:val="30"/>
    <w:qFormat/>
    <w:rsid w:val="00B76043"/>
    <w:pPr>
      <w:keepNext/>
      <w:keepLines/>
      <w:spacing w:before="200" w:after="0" w:line="240" w:lineRule="auto"/>
      <w:outlineLvl w:val="2"/>
    </w:pPr>
    <w:rPr>
      <w:rFonts w:ascii="Cambria" w:eastAsia="Calibri" w:hAnsi="Cambria"/>
      <w:b/>
      <w:bCs/>
      <w:color w:val="4F81BD"/>
      <w:sz w:val="24"/>
      <w:szCs w:val="24"/>
      <w:lang w:eastAsia="ru-RU"/>
    </w:rPr>
  </w:style>
  <w:style w:type="paragraph" w:styleId="4">
    <w:name w:val="heading 4"/>
    <w:basedOn w:val="a"/>
    <w:next w:val="a"/>
    <w:link w:val="40"/>
    <w:qFormat/>
    <w:rsid w:val="00B76043"/>
    <w:pPr>
      <w:keepNext/>
      <w:spacing w:before="240" w:after="60" w:line="240" w:lineRule="auto"/>
      <w:outlineLvl w:val="3"/>
    </w:pPr>
    <w:rPr>
      <w:rFonts w:eastAsia="Calibri"/>
      <w:b/>
      <w:bCs/>
      <w:sz w:val="28"/>
      <w:szCs w:val="28"/>
      <w:lang w:eastAsia="ru-RU"/>
    </w:rPr>
  </w:style>
  <w:style w:type="paragraph" w:styleId="6">
    <w:name w:val="heading 6"/>
    <w:basedOn w:val="a"/>
    <w:next w:val="a"/>
    <w:link w:val="60"/>
    <w:qFormat/>
    <w:rsid w:val="00B76043"/>
    <w:pPr>
      <w:spacing w:before="240" w:after="60" w:line="240" w:lineRule="auto"/>
      <w:outlineLvl w:val="5"/>
    </w:pPr>
    <w:rPr>
      <w:rFonts w:ascii="Times New Roman" w:eastAsia="Calibri" w:hAnsi="Times New Roman"/>
      <w:b/>
      <w:bCs/>
      <w:lang w:eastAsia="ru-RU"/>
    </w:rPr>
  </w:style>
  <w:style w:type="paragraph" w:styleId="8">
    <w:name w:val="heading 8"/>
    <w:basedOn w:val="a"/>
    <w:next w:val="a"/>
    <w:link w:val="80"/>
    <w:qFormat/>
    <w:rsid w:val="00B76043"/>
    <w:pPr>
      <w:spacing w:before="240" w:after="60" w:line="240" w:lineRule="auto"/>
      <w:outlineLvl w:val="7"/>
    </w:pPr>
    <w:rPr>
      <w:rFonts w:eastAsia="Calibri"/>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locked/>
    <w:rsid w:val="00B76043"/>
    <w:rPr>
      <w:rFonts w:ascii="Cambria" w:eastAsia="Calibri" w:hAnsi="Cambria"/>
      <w:b/>
      <w:bCs/>
      <w:color w:val="365F91"/>
      <w:sz w:val="28"/>
      <w:szCs w:val="28"/>
      <w:lang w:val="ru-RU" w:eastAsia="ru-RU" w:bidi="ar-SA"/>
    </w:rPr>
  </w:style>
  <w:style w:type="character" w:customStyle="1" w:styleId="20">
    <w:name w:val="Заголовок 2 Знак"/>
    <w:link w:val="2"/>
    <w:locked/>
    <w:rsid w:val="00B76043"/>
    <w:rPr>
      <w:rFonts w:ascii="Cambria" w:eastAsia="Calibri" w:hAnsi="Cambria"/>
      <w:b/>
      <w:bCs/>
      <w:i/>
      <w:iCs/>
      <w:sz w:val="28"/>
      <w:szCs w:val="28"/>
      <w:lang w:val="ru-RU" w:eastAsia="ar-SA" w:bidi="ar-SA"/>
    </w:rPr>
  </w:style>
  <w:style w:type="character" w:customStyle="1" w:styleId="30">
    <w:name w:val="Заголовок 3 Знак"/>
    <w:link w:val="3"/>
    <w:locked/>
    <w:rsid w:val="00B76043"/>
    <w:rPr>
      <w:rFonts w:ascii="Cambria" w:eastAsia="Calibri" w:hAnsi="Cambria"/>
      <w:b/>
      <w:bCs/>
      <w:color w:val="4F81BD"/>
      <w:sz w:val="24"/>
      <w:szCs w:val="24"/>
      <w:lang w:val="ru-RU" w:eastAsia="ru-RU" w:bidi="ar-SA"/>
    </w:rPr>
  </w:style>
  <w:style w:type="character" w:customStyle="1" w:styleId="40">
    <w:name w:val="Заголовок 4 Знак"/>
    <w:link w:val="4"/>
    <w:semiHidden/>
    <w:locked/>
    <w:rsid w:val="00B76043"/>
    <w:rPr>
      <w:rFonts w:ascii="Calibri" w:eastAsia="Calibri" w:hAnsi="Calibri"/>
      <w:b/>
      <w:bCs/>
      <w:sz w:val="28"/>
      <w:szCs w:val="28"/>
      <w:lang w:val="ru-RU" w:eastAsia="ru-RU" w:bidi="ar-SA"/>
    </w:rPr>
  </w:style>
  <w:style w:type="character" w:customStyle="1" w:styleId="60">
    <w:name w:val="Заголовок 6 Знак"/>
    <w:link w:val="6"/>
    <w:locked/>
    <w:rsid w:val="00B76043"/>
    <w:rPr>
      <w:rFonts w:eastAsia="Calibri"/>
      <w:b/>
      <w:bCs/>
      <w:sz w:val="22"/>
      <w:szCs w:val="22"/>
      <w:lang w:val="ru-RU" w:eastAsia="ru-RU" w:bidi="ar-SA"/>
    </w:rPr>
  </w:style>
  <w:style w:type="character" w:customStyle="1" w:styleId="80">
    <w:name w:val="Заголовок 8 Знак"/>
    <w:link w:val="8"/>
    <w:locked/>
    <w:rsid w:val="00B76043"/>
    <w:rPr>
      <w:rFonts w:ascii="Calibri" w:eastAsia="Calibri" w:hAnsi="Calibri"/>
      <w:i/>
      <w:iCs/>
      <w:sz w:val="24"/>
      <w:szCs w:val="24"/>
      <w:lang w:val="ru-RU" w:eastAsia="ru-RU" w:bidi="ar-SA"/>
    </w:rPr>
  </w:style>
  <w:style w:type="paragraph" w:styleId="a3">
    <w:name w:val="Balloon Text"/>
    <w:basedOn w:val="a"/>
    <w:link w:val="a4"/>
    <w:rsid w:val="00B76043"/>
    <w:pPr>
      <w:spacing w:after="0" w:line="240" w:lineRule="auto"/>
    </w:pPr>
    <w:rPr>
      <w:rFonts w:ascii="Tahoma" w:eastAsia="Calibri" w:hAnsi="Tahoma"/>
      <w:sz w:val="16"/>
      <w:szCs w:val="16"/>
      <w:lang w:eastAsia="ru-RU"/>
    </w:rPr>
  </w:style>
  <w:style w:type="character" w:customStyle="1" w:styleId="a4">
    <w:name w:val="Текст выноски Знак"/>
    <w:link w:val="a3"/>
    <w:locked/>
    <w:rsid w:val="00B76043"/>
    <w:rPr>
      <w:rFonts w:ascii="Tahoma" w:eastAsia="Calibri" w:hAnsi="Tahoma"/>
      <w:sz w:val="16"/>
      <w:szCs w:val="16"/>
      <w:lang w:val="ru-RU" w:eastAsia="ru-RU" w:bidi="ar-SA"/>
    </w:rPr>
  </w:style>
  <w:style w:type="character" w:customStyle="1" w:styleId="12">
    <w:name w:val="Основной шрифт абзаца1"/>
    <w:rsid w:val="00B76043"/>
  </w:style>
  <w:style w:type="paragraph" w:customStyle="1" w:styleId="a5">
    <w:name w:val="Заголовок"/>
    <w:basedOn w:val="a"/>
    <w:next w:val="a6"/>
    <w:rsid w:val="00B76043"/>
    <w:pPr>
      <w:keepNext/>
      <w:suppressAutoHyphens/>
      <w:spacing w:before="240" w:after="120" w:line="240" w:lineRule="auto"/>
    </w:pPr>
    <w:rPr>
      <w:rFonts w:ascii="Arial" w:hAnsi="Arial" w:cs="Tahoma"/>
      <w:sz w:val="28"/>
      <w:szCs w:val="28"/>
      <w:lang w:eastAsia="ar-SA"/>
    </w:rPr>
  </w:style>
  <w:style w:type="paragraph" w:styleId="a6">
    <w:name w:val="Body Text"/>
    <w:basedOn w:val="a"/>
    <w:link w:val="a7"/>
    <w:rsid w:val="00B76043"/>
    <w:pPr>
      <w:suppressAutoHyphens/>
      <w:spacing w:after="120" w:line="240" w:lineRule="auto"/>
    </w:pPr>
    <w:rPr>
      <w:rFonts w:ascii="Times New Roman" w:eastAsia="Calibri" w:hAnsi="Times New Roman"/>
      <w:sz w:val="28"/>
      <w:szCs w:val="28"/>
      <w:lang w:eastAsia="ar-SA"/>
    </w:rPr>
  </w:style>
  <w:style w:type="character" w:customStyle="1" w:styleId="a7">
    <w:name w:val="Основной текст Знак"/>
    <w:link w:val="a6"/>
    <w:locked/>
    <w:rsid w:val="00B76043"/>
    <w:rPr>
      <w:rFonts w:eastAsia="Calibri"/>
      <w:sz w:val="28"/>
      <w:szCs w:val="28"/>
      <w:lang w:val="ru-RU" w:eastAsia="ar-SA" w:bidi="ar-SA"/>
    </w:rPr>
  </w:style>
  <w:style w:type="paragraph" w:styleId="a8">
    <w:name w:val="List"/>
    <w:basedOn w:val="a6"/>
    <w:rsid w:val="00B76043"/>
    <w:rPr>
      <w:rFonts w:ascii="Arial" w:hAnsi="Arial" w:cs="Tahoma"/>
    </w:rPr>
  </w:style>
  <w:style w:type="paragraph" w:customStyle="1" w:styleId="13">
    <w:name w:val="Название1"/>
    <w:basedOn w:val="a"/>
    <w:rsid w:val="00B76043"/>
    <w:pPr>
      <w:suppressLineNumbers/>
      <w:suppressAutoHyphens/>
      <w:spacing w:before="120" w:after="120" w:line="240" w:lineRule="auto"/>
    </w:pPr>
    <w:rPr>
      <w:rFonts w:ascii="Arial" w:eastAsia="Calibri" w:hAnsi="Arial" w:cs="Tahoma"/>
      <w:i/>
      <w:iCs/>
      <w:sz w:val="20"/>
      <w:szCs w:val="24"/>
      <w:lang w:eastAsia="ar-SA"/>
    </w:rPr>
  </w:style>
  <w:style w:type="paragraph" w:customStyle="1" w:styleId="14">
    <w:name w:val="Указатель1"/>
    <w:basedOn w:val="a"/>
    <w:rsid w:val="00B76043"/>
    <w:pPr>
      <w:suppressLineNumbers/>
      <w:suppressAutoHyphens/>
      <w:spacing w:after="0" w:line="240" w:lineRule="auto"/>
    </w:pPr>
    <w:rPr>
      <w:rFonts w:ascii="Arial" w:eastAsia="Calibri" w:hAnsi="Arial" w:cs="Tahoma"/>
      <w:sz w:val="28"/>
      <w:szCs w:val="28"/>
      <w:lang w:eastAsia="ar-SA"/>
    </w:rPr>
  </w:style>
  <w:style w:type="paragraph" w:customStyle="1" w:styleId="ConsPlusNonformat">
    <w:name w:val="ConsPlusNonformat"/>
    <w:rsid w:val="00B76043"/>
    <w:pPr>
      <w:widowControl w:val="0"/>
      <w:suppressAutoHyphens/>
      <w:autoSpaceDE w:val="0"/>
    </w:pPr>
    <w:rPr>
      <w:rFonts w:ascii="Courier New" w:hAnsi="Courier New" w:cs="Courier New"/>
      <w:lang w:eastAsia="ar-SA"/>
    </w:rPr>
  </w:style>
  <w:style w:type="paragraph" w:customStyle="1" w:styleId="ConsPlusTitle">
    <w:name w:val="ConsPlusTitle"/>
    <w:rsid w:val="00B76043"/>
    <w:pPr>
      <w:widowControl w:val="0"/>
      <w:suppressAutoHyphens/>
      <w:autoSpaceDE w:val="0"/>
    </w:pPr>
    <w:rPr>
      <w:b/>
      <w:bCs/>
      <w:sz w:val="28"/>
      <w:szCs w:val="28"/>
      <w:lang w:eastAsia="ar-SA"/>
    </w:rPr>
  </w:style>
  <w:style w:type="paragraph" w:customStyle="1" w:styleId="ConsPlusCell">
    <w:name w:val="ConsPlusCell"/>
    <w:rsid w:val="00B76043"/>
    <w:pPr>
      <w:widowControl w:val="0"/>
      <w:suppressAutoHyphens/>
      <w:autoSpaceDE w:val="0"/>
    </w:pPr>
    <w:rPr>
      <w:rFonts w:ascii="Arial" w:hAnsi="Arial" w:cs="Arial"/>
      <w:lang w:eastAsia="ar-SA"/>
    </w:rPr>
  </w:style>
  <w:style w:type="paragraph" w:customStyle="1" w:styleId="ConsPlusNormal">
    <w:name w:val="ConsPlusNormal"/>
    <w:link w:val="ConsPlusNormal0"/>
    <w:rsid w:val="00B76043"/>
    <w:pPr>
      <w:widowControl w:val="0"/>
      <w:suppressAutoHyphens/>
      <w:autoSpaceDE w:val="0"/>
      <w:ind w:firstLine="720"/>
    </w:pPr>
    <w:rPr>
      <w:rFonts w:ascii="Arial" w:hAnsi="Arial" w:cs="Arial"/>
      <w:sz w:val="22"/>
      <w:szCs w:val="22"/>
      <w:lang w:eastAsia="ar-SA"/>
    </w:rPr>
  </w:style>
  <w:style w:type="paragraph" w:styleId="a9">
    <w:name w:val="Normal (Web)"/>
    <w:basedOn w:val="a"/>
    <w:rsid w:val="00B76043"/>
    <w:pPr>
      <w:spacing w:before="240" w:after="240" w:line="240" w:lineRule="auto"/>
    </w:pPr>
    <w:rPr>
      <w:rFonts w:ascii="Times New Roman" w:eastAsia="Calibri" w:hAnsi="Times New Roman"/>
      <w:sz w:val="24"/>
      <w:szCs w:val="24"/>
      <w:lang w:eastAsia="ru-RU"/>
    </w:rPr>
  </w:style>
  <w:style w:type="paragraph" w:styleId="aa">
    <w:name w:val="header"/>
    <w:basedOn w:val="a"/>
    <w:link w:val="ab"/>
    <w:rsid w:val="00B76043"/>
    <w:pPr>
      <w:tabs>
        <w:tab w:val="center" w:pos="4677"/>
        <w:tab w:val="right" w:pos="9355"/>
      </w:tabs>
      <w:suppressAutoHyphens/>
      <w:spacing w:after="0" w:line="240" w:lineRule="auto"/>
    </w:pPr>
    <w:rPr>
      <w:rFonts w:ascii="Times New Roman" w:eastAsia="Calibri" w:hAnsi="Times New Roman"/>
      <w:sz w:val="28"/>
      <w:szCs w:val="28"/>
      <w:lang w:eastAsia="ar-SA"/>
    </w:rPr>
  </w:style>
  <w:style w:type="character" w:customStyle="1" w:styleId="ab">
    <w:name w:val="Верхний колонтитул Знак"/>
    <w:link w:val="aa"/>
    <w:locked/>
    <w:rsid w:val="00B76043"/>
    <w:rPr>
      <w:rFonts w:eastAsia="Calibri"/>
      <w:sz w:val="28"/>
      <w:szCs w:val="28"/>
      <w:lang w:val="ru-RU" w:eastAsia="ar-SA" w:bidi="ar-SA"/>
    </w:rPr>
  </w:style>
  <w:style w:type="paragraph" w:styleId="ac">
    <w:name w:val="footer"/>
    <w:basedOn w:val="a"/>
    <w:link w:val="ad"/>
    <w:rsid w:val="00B76043"/>
    <w:pPr>
      <w:tabs>
        <w:tab w:val="center" w:pos="4677"/>
        <w:tab w:val="right" w:pos="9355"/>
      </w:tabs>
      <w:suppressAutoHyphens/>
      <w:spacing w:after="0" w:line="240" w:lineRule="auto"/>
    </w:pPr>
    <w:rPr>
      <w:rFonts w:ascii="Times New Roman" w:eastAsia="Calibri" w:hAnsi="Times New Roman"/>
      <w:sz w:val="28"/>
      <w:szCs w:val="28"/>
      <w:lang w:eastAsia="ar-SA"/>
    </w:rPr>
  </w:style>
  <w:style w:type="character" w:customStyle="1" w:styleId="ad">
    <w:name w:val="Нижний колонтитул Знак"/>
    <w:link w:val="ac"/>
    <w:locked/>
    <w:rsid w:val="00B76043"/>
    <w:rPr>
      <w:rFonts w:eastAsia="Calibri"/>
      <w:sz w:val="28"/>
      <w:szCs w:val="28"/>
      <w:lang w:val="ru-RU" w:eastAsia="ar-SA" w:bidi="ar-SA"/>
    </w:rPr>
  </w:style>
  <w:style w:type="paragraph" w:styleId="ae">
    <w:name w:val="Body Text Indent"/>
    <w:basedOn w:val="a"/>
    <w:link w:val="af"/>
    <w:rsid w:val="00B76043"/>
    <w:pPr>
      <w:spacing w:after="120" w:line="240" w:lineRule="auto"/>
      <w:ind w:left="283"/>
    </w:pPr>
    <w:rPr>
      <w:rFonts w:ascii="Times New Roman" w:eastAsia="Calibri" w:hAnsi="Times New Roman"/>
      <w:sz w:val="24"/>
      <w:szCs w:val="24"/>
      <w:lang w:eastAsia="ru-RU"/>
    </w:rPr>
  </w:style>
  <w:style w:type="character" w:customStyle="1" w:styleId="af">
    <w:name w:val="Основной текст с отступом Знак"/>
    <w:link w:val="ae"/>
    <w:locked/>
    <w:rsid w:val="00B76043"/>
    <w:rPr>
      <w:rFonts w:eastAsia="Calibri"/>
      <w:sz w:val="24"/>
      <w:szCs w:val="24"/>
      <w:lang w:val="ru-RU" w:eastAsia="ru-RU" w:bidi="ar-SA"/>
    </w:rPr>
  </w:style>
  <w:style w:type="paragraph" w:customStyle="1" w:styleId="af0">
    <w:name w:val="Таблицы (моноширинный)"/>
    <w:basedOn w:val="a"/>
    <w:next w:val="a"/>
    <w:rsid w:val="00B76043"/>
    <w:pPr>
      <w:widowControl w:val="0"/>
      <w:autoSpaceDE w:val="0"/>
      <w:autoSpaceDN w:val="0"/>
      <w:adjustRightInd w:val="0"/>
      <w:spacing w:after="0" w:line="240" w:lineRule="auto"/>
      <w:jc w:val="both"/>
    </w:pPr>
    <w:rPr>
      <w:rFonts w:ascii="Courier New" w:eastAsia="Calibri" w:hAnsi="Courier New" w:cs="Courier New"/>
      <w:sz w:val="20"/>
      <w:szCs w:val="20"/>
      <w:lang w:eastAsia="ru-RU"/>
    </w:rPr>
  </w:style>
  <w:style w:type="paragraph" w:styleId="31">
    <w:name w:val="Body Text 3"/>
    <w:basedOn w:val="a"/>
    <w:link w:val="32"/>
    <w:rsid w:val="00B76043"/>
    <w:pPr>
      <w:spacing w:after="120" w:line="240" w:lineRule="auto"/>
    </w:pPr>
    <w:rPr>
      <w:rFonts w:ascii="Times New Roman" w:eastAsia="Calibri" w:hAnsi="Times New Roman"/>
      <w:sz w:val="16"/>
      <w:szCs w:val="16"/>
      <w:lang w:eastAsia="ru-RU"/>
    </w:rPr>
  </w:style>
  <w:style w:type="character" w:customStyle="1" w:styleId="32">
    <w:name w:val="Основной текст 3 Знак"/>
    <w:link w:val="31"/>
    <w:locked/>
    <w:rsid w:val="00B76043"/>
    <w:rPr>
      <w:rFonts w:eastAsia="Calibri"/>
      <w:sz w:val="16"/>
      <w:szCs w:val="16"/>
      <w:lang w:val="ru-RU" w:eastAsia="ru-RU" w:bidi="ar-SA"/>
    </w:rPr>
  </w:style>
  <w:style w:type="paragraph" w:customStyle="1" w:styleId="af1">
    <w:name w:val="Содержимое таблицы"/>
    <w:basedOn w:val="a"/>
    <w:rsid w:val="00B76043"/>
    <w:pPr>
      <w:widowControl w:val="0"/>
      <w:suppressLineNumbers/>
      <w:suppressAutoHyphens/>
      <w:spacing w:after="0" w:line="240" w:lineRule="auto"/>
    </w:pPr>
    <w:rPr>
      <w:rFonts w:ascii="Arial" w:eastAsia="Arial Unicode MS" w:hAnsi="Arial" w:cs="Tahoma"/>
      <w:sz w:val="24"/>
      <w:szCs w:val="24"/>
      <w:lang w:eastAsia="ru-RU"/>
    </w:rPr>
  </w:style>
  <w:style w:type="paragraph" w:customStyle="1" w:styleId="15">
    <w:name w:val="Абзац списка1"/>
    <w:basedOn w:val="a"/>
    <w:rsid w:val="00B76043"/>
    <w:pPr>
      <w:spacing w:after="0" w:line="240" w:lineRule="auto"/>
      <w:ind w:left="720"/>
      <w:contextualSpacing/>
    </w:pPr>
    <w:rPr>
      <w:rFonts w:ascii="Times New Roman" w:eastAsia="Calibri" w:hAnsi="Times New Roman"/>
      <w:sz w:val="24"/>
      <w:szCs w:val="24"/>
      <w:lang w:eastAsia="ru-RU"/>
    </w:rPr>
  </w:style>
  <w:style w:type="table" w:customStyle="1" w:styleId="21">
    <w:name w:val="Сетка таблицы2"/>
    <w:rsid w:val="00B76043"/>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Grid"/>
    <w:basedOn w:val="a1"/>
    <w:rsid w:val="00B7604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Без интервала1"/>
    <w:rsid w:val="00B76043"/>
    <w:rPr>
      <w:rFonts w:ascii="Calibri" w:eastAsia="Calibri" w:hAnsi="Calibri"/>
      <w:sz w:val="22"/>
      <w:szCs w:val="22"/>
    </w:rPr>
  </w:style>
  <w:style w:type="paragraph" w:customStyle="1" w:styleId="ConsPlusDocList">
    <w:name w:val="ConsPlusDocList"/>
    <w:rsid w:val="00B76043"/>
    <w:pPr>
      <w:widowControl w:val="0"/>
      <w:autoSpaceDE w:val="0"/>
      <w:autoSpaceDN w:val="0"/>
      <w:adjustRightInd w:val="0"/>
    </w:pPr>
    <w:rPr>
      <w:rFonts w:ascii="Courier New" w:eastAsia="Calibri" w:hAnsi="Courier New" w:cs="Courier New"/>
    </w:rPr>
  </w:style>
  <w:style w:type="paragraph" w:styleId="af3">
    <w:name w:val="Title"/>
    <w:basedOn w:val="a"/>
    <w:link w:val="af4"/>
    <w:qFormat/>
    <w:rsid w:val="00B76043"/>
    <w:pPr>
      <w:spacing w:after="0" w:line="240" w:lineRule="auto"/>
      <w:jc w:val="center"/>
    </w:pPr>
    <w:rPr>
      <w:rFonts w:ascii="Times New Roman" w:eastAsia="Calibri" w:hAnsi="Times New Roman"/>
      <w:sz w:val="28"/>
      <w:szCs w:val="20"/>
      <w:lang w:eastAsia="ru-RU"/>
    </w:rPr>
  </w:style>
  <w:style w:type="character" w:customStyle="1" w:styleId="af4">
    <w:name w:val="Название Знак"/>
    <w:link w:val="af3"/>
    <w:locked/>
    <w:rsid w:val="00B76043"/>
    <w:rPr>
      <w:rFonts w:eastAsia="Calibri"/>
      <w:sz w:val="28"/>
      <w:lang w:val="ru-RU" w:eastAsia="ru-RU" w:bidi="ar-SA"/>
    </w:rPr>
  </w:style>
  <w:style w:type="paragraph" w:styleId="af5">
    <w:name w:val="Plain Text"/>
    <w:basedOn w:val="a"/>
    <w:link w:val="af6"/>
    <w:rsid w:val="00B76043"/>
    <w:pPr>
      <w:spacing w:after="0" w:line="240" w:lineRule="auto"/>
    </w:pPr>
    <w:rPr>
      <w:rFonts w:ascii="Courier New" w:eastAsia="Calibri" w:hAnsi="Courier New"/>
      <w:sz w:val="20"/>
      <w:szCs w:val="20"/>
      <w:lang w:eastAsia="ru-RU"/>
    </w:rPr>
  </w:style>
  <w:style w:type="character" w:customStyle="1" w:styleId="af6">
    <w:name w:val="Текст Знак"/>
    <w:link w:val="af5"/>
    <w:locked/>
    <w:rsid w:val="00B76043"/>
    <w:rPr>
      <w:rFonts w:ascii="Courier New" w:eastAsia="Calibri" w:hAnsi="Courier New"/>
      <w:lang w:val="ru-RU" w:eastAsia="ru-RU" w:bidi="ar-SA"/>
    </w:rPr>
  </w:style>
  <w:style w:type="paragraph" w:styleId="af7">
    <w:name w:val="footnote text"/>
    <w:basedOn w:val="a"/>
    <w:link w:val="af8"/>
    <w:semiHidden/>
    <w:rsid w:val="00B76043"/>
    <w:pPr>
      <w:spacing w:after="0" w:line="240" w:lineRule="auto"/>
    </w:pPr>
    <w:rPr>
      <w:rFonts w:ascii="Times New Roman" w:eastAsia="Calibri" w:hAnsi="Times New Roman"/>
      <w:sz w:val="20"/>
      <w:szCs w:val="20"/>
      <w:lang w:eastAsia="ru-RU"/>
    </w:rPr>
  </w:style>
  <w:style w:type="character" w:customStyle="1" w:styleId="af8">
    <w:name w:val="Текст сноски Знак"/>
    <w:link w:val="af7"/>
    <w:semiHidden/>
    <w:locked/>
    <w:rsid w:val="00B76043"/>
    <w:rPr>
      <w:rFonts w:eastAsia="Calibri"/>
      <w:lang w:val="ru-RU" w:eastAsia="ru-RU" w:bidi="ar-SA"/>
    </w:rPr>
  </w:style>
  <w:style w:type="character" w:styleId="af9">
    <w:name w:val="footnote reference"/>
    <w:semiHidden/>
    <w:rsid w:val="00B76043"/>
    <w:rPr>
      <w:vertAlign w:val="superscript"/>
    </w:rPr>
  </w:style>
  <w:style w:type="character" w:styleId="afa">
    <w:name w:val="Hyperlink"/>
    <w:rsid w:val="00B76043"/>
    <w:rPr>
      <w:color w:val="0000FF"/>
      <w:u w:val="single"/>
    </w:rPr>
  </w:style>
  <w:style w:type="character" w:styleId="afb">
    <w:name w:val="FollowedHyperlink"/>
    <w:rsid w:val="00B76043"/>
    <w:rPr>
      <w:color w:val="800080"/>
      <w:u w:val="single"/>
    </w:rPr>
  </w:style>
  <w:style w:type="paragraph" w:customStyle="1" w:styleId="Postan">
    <w:name w:val="Postan"/>
    <w:basedOn w:val="a"/>
    <w:rsid w:val="00B76043"/>
    <w:pPr>
      <w:spacing w:after="0" w:line="240" w:lineRule="auto"/>
      <w:jc w:val="center"/>
    </w:pPr>
    <w:rPr>
      <w:rFonts w:ascii="Times New Roman" w:eastAsia="Calibri" w:hAnsi="Times New Roman"/>
      <w:sz w:val="28"/>
      <w:szCs w:val="20"/>
      <w:lang w:eastAsia="ru-RU"/>
    </w:rPr>
  </w:style>
  <w:style w:type="character" w:customStyle="1" w:styleId="CharStyle3">
    <w:name w:val="Char Style 3"/>
    <w:link w:val="Style2"/>
    <w:locked/>
    <w:rsid w:val="00B76043"/>
    <w:rPr>
      <w:sz w:val="8"/>
      <w:shd w:val="clear" w:color="auto" w:fill="FFFFFF"/>
      <w:lang w:bidi="ar-SA"/>
    </w:rPr>
  </w:style>
  <w:style w:type="paragraph" w:customStyle="1" w:styleId="Style2">
    <w:name w:val="Style 2"/>
    <w:basedOn w:val="a"/>
    <w:link w:val="CharStyle3"/>
    <w:rsid w:val="00B76043"/>
    <w:pPr>
      <w:widowControl w:val="0"/>
      <w:shd w:val="clear" w:color="auto" w:fill="FFFFFF"/>
      <w:spacing w:after="60" w:line="110" w:lineRule="exact"/>
    </w:pPr>
    <w:rPr>
      <w:rFonts w:ascii="Times New Roman" w:hAnsi="Times New Roman"/>
      <w:sz w:val="8"/>
      <w:szCs w:val="20"/>
      <w:shd w:val="clear" w:color="auto" w:fill="FFFFFF"/>
      <w:lang w:eastAsia="ru-RU"/>
    </w:rPr>
  </w:style>
  <w:style w:type="character" w:customStyle="1" w:styleId="CharStyle5">
    <w:name w:val="Char Style 5"/>
    <w:link w:val="Style4"/>
    <w:locked/>
    <w:rsid w:val="00B76043"/>
    <w:rPr>
      <w:sz w:val="10"/>
      <w:shd w:val="clear" w:color="auto" w:fill="FFFFFF"/>
      <w:lang w:bidi="ar-SA"/>
    </w:rPr>
  </w:style>
  <w:style w:type="paragraph" w:customStyle="1" w:styleId="Style4">
    <w:name w:val="Style 4"/>
    <w:basedOn w:val="a"/>
    <w:link w:val="CharStyle5"/>
    <w:rsid w:val="00B76043"/>
    <w:pPr>
      <w:widowControl w:val="0"/>
      <w:shd w:val="clear" w:color="auto" w:fill="FFFFFF"/>
      <w:spacing w:after="0" w:line="240" w:lineRule="atLeast"/>
    </w:pPr>
    <w:rPr>
      <w:rFonts w:ascii="Times New Roman" w:hAnsi="Times New Roman"/>
      <w:sz w:val="10"/>
      <w:szCs w:val="20"/>
      <w:shd w:val="clear" w:color="auto" w:fill="FFFFFF"/>
      <w:lang w:eastAsia="ru-RU"/>
    </w:rPr>
  </w:style>
  <w:style w:type="character" w:customStyle="1" w:styleId="CharStyle8">
    <w:name w:val="Char Style 8"/>
    <w:link w:val="Style7"/>
    <w:locked/>
    <w:rsid w:val="00B76043"/>
    <w:rPr>
      <w:b/>
      <w:sz w:val="10"/>
      <w:shd w:val="clear" w:color="auto" w:fill="FFFFFF"/>
      <w:lang w:bidi="ar-SA"/>
    </w:rPr>
  </w:style>
  <w:style w:type="paragraph" w:customStyle="1" w:styleId="Style7">
    <w:name w:val="Style 7"/>
    <w:basedOn w:val="a"/>
    <w:link w:val="CharStyle8"/>
    <w:rsid w:val="00B76043"/>
    <w:pPr>
      <w:widowControl w:val="0"/>
      <w:shd w:val="clear" w:color="auto" w:fill="FFFFFF"/>
      <w:spacing w:before="60" w:after="60" w:line="149" w:lineRule="exact"/>
    </w:pPr>
    <w:rPr>
      <w:rFonts w:ascii="Times New Roman" w:hAnsi="Times New Roman"/>
      <w:b/>
      <w:sz w:val="10"/>
      <w:szCs w:val="20"/>
      <w:shd w:val="clear" w:color="auto" w:fill="FFFFFF"/>
      <w:lang w:eastAsia="ru-RU"/>
    </w:rPr>
  </w:style>
  <w:style w:type="character" w:customStyle="1" w:styleId="CharStyle12">
    <w:name w:val="Char Style 12"/>
    <w:link w:val="Style11"/>
    <w:locked/>
    <w:rsid w:val="00B76043"/>
    <w:rPr>
      <w:b/>
      <w:sz w:val="13"/>
      <w:shd w:val="clear" w:color="auto" w:fill="FFFFFF"/>
      <w:lang w:bidi="ar-SA"/>
    </w:rPr>
  </w:style>
  <w:style w:type="paragraph" w:customStyle="1" w:styleId="Style11">
    <w:name w:val="Style 11"/>
    <w:basedOn w:val="a"/>
    <w:link w:val="CharStyle12"/>
    <w:rsid w:val="00B76043"/>
    <w:pPr>
      <w:widowControl w:val="0"/>
      <w:shd w:val="clear" w:color="auto" w:fill="FFFFFF"/>
      <w:spacing w:after="0" w:line="240" w:lineRule="atLeast"/>
      <w:outlineLvl w:val="0"/>
    </w:pPr>
    <w:rPr>
      <w:rFonts w:ascii="Times New Roman" w:hAnsi="Times New Roman"/>
      <w:b/>
      <w:sz w:val="13"/>
      <w:szCs w:val="20"/>
      <w:shd w:val="clear" w:color="auto" w:fill="FFFFFF"/>
      <w:lang w:eastAsia="ru-RU"/>
    </w:rPr>
  </w:style>
  <w:style w:type="character" w:customStyle="1" w:styleId="CharStyle15">
    <w:name w:val="Char Style 15"/>
    <w:link w:val="Style14"/>
    <w:locked/>
    <w:rsid w:val="00B76043"/>
    <w:rPr>
      <w:sz w:val="9"/>
      <w:shd w:val="clear" w:color="auto" w:fill="FFFFFF"/>
      <w:lang w:bidi="ar-SA"/>
    </w:rPr>
  </w:style>
  <w:style w:type="paragraph" w:customStyle="1" w:styleId="Style14">
    <w:name w:val="Style 14"/>
    <w:basedOn w:val="a"/>
    <w:link w:val="CharStyle15"/>
    <w:rsid w:val="00B76043"/>
    <w:pPr>
      <w:widowControl w:val="0"/>
      <w:shd w:val="clear" w:color="auto" w:fill="FFFFFF"/>
      <w:spacing w:after="0" w:line="240" w:lineRule="atLeast"/>
      <w:ind w:hanging="440"/>
      <w:jc w:val="both"/>
    </w:pPr>
    <w:rPr>
      <w:rFonts w:ascii="Times New Roman" w:hAnsi="Times New Roman"/>
      <w:sz w:val="9"/>
      <w:szCs w:val="20"/>
      <w:shd w:val="clear" w:color="auto" w:fill="FFFFFF"/>
      <w:lang w:eastAsia="ru-RU"/>
    </w:rPr>
  </w:style>
  <w:style w:type="character" w:customStyle="1" w:styleId="CharStyle19">
    <w:name w:val="Char Style 19"/>
    <w:link w:val="Style18"/>
    <w:locked/>
    <w:rsid w:val="00B76043"/>
    <w:rPr>
      <w:b/>
      <w:sz w:val="11"/>
      <w:shd w:val="clear" w:color="auto" w:fill="FFFFFF"/>
      <w:lang w:bidi="ar-SA"/>
    </w:rPr>
  </w:style>
  <w:style w:type="paragraph" w:customStyle="1" w:styleId="Style18">
    <w:name w:val="Style 18"/>
    <w:basedOn w:val="a"/>
    <w:link w:val="CharStyle19"/>
    <w:rsid w:val="00B76043"/>
    <w:pPr>
      <w:widowControl w:val="0"/>
      <w:shd w:val="clear" w:color="auto" w:fill="FFFFFF"/>
      <w:spacing w:after="120" w:line="240" w:lineRule="atLeast"/>
      <w:outlineLvl w:val="1"/>
    </w:pPr>
    <w:rPr>
      <w:rFonts w:ascii="Times New Roman" w:hAnsi="Times New Roman"/>
      <w:b/>
      <w:sz w:val="11"/>
      <w:szCs w:val="20"/>
      <w:shd w:val="clear" w:color="auto" w:fill="FFFFFF"/>
      <w:lang w:eastAsia="ru-RU"/>
    </w:rPr>
  </w:style>
  <w:style w:type="character" w:customStyle="1" w:styleId="CharStyle22">
    <w:name w:val="Char Style 22"/>
    <w:link w:val="Style21"/>
    <w:locked/>
    <w:rsid w:val="00B76043"/>
    <w:rPr>
      <w:b/>
      <w:sz w:val="10"/>
      <w:shd w:val="clear" w:color="auto" w:fill="FFFFFF"/>
      <w:lang w:bidi="ar-SA"/>
    </w:rPr>
  </w:style>
  <w:style w:type="paragraph" w:customStyle="1" w:styleId="Style21">
    <w:name w:val="Style 21"/>
    <w:basedOn w:val="a"/>
    <w:link w:val="CharStyle22"/>
    <w:rsid w:val="00B76043"/>
    <w:pPr>
      <w:widowControl w:val="0"/>
      <w:shd w:val="clear" w:color="auto" w:fill="FFFFFF"/>
      <w:spacing w:after="0" w:line="240" w:lineRule="atLeast"/>
    </w:pPr>
    <w:rPr>
      <w:rFonts w:ascii="Times New Roman" w:hAnsi="Times New Roman"/>
      <w:b/>
      <w:sz w:val="10"/>
      <w:szCs w:val="20"/>
      <w:shd w:val="clear" w:color="auto" w:fill="FFFFFF"/>
      <w:lang w:eastAsia="ru-RU"/>
    </w:rPr>
  </w:style>
  <w:style w:type="character" w:customStyle="1" w:styleId="CharStyle6">
    <w:name w:val="Char Style 6"/>
    <w:rsid w:val="00B76043"/>
    <w:rPr>
      <w:sz w:val="8"/>
      <w:u w:val="none"/>
      <w:effect w:val="none"/>
    </w:rPr>
  </w:style>
  <w:style w:type="character" w:customStyle="1" w:styleId="CharStyle9Exact">
    <w:name w:val="Char Style 9 Exact"/>
    <w:rsid w:val="00B76043"/>
    <w:rPr>
      <w:b/>
      <w:spacing w:val="-2"/>
      <w:sz w:val="9"/>
      <w:u w:val="none"/>
      <w:effect w:val="none"/>
    </w:rPr>
  </w:style>
  <w:style w:type="character" w:customStyle="1" w:styleId="CharStyle10Exact">
    <w:name w:val="Char Style 10 Exact"/>
    <w:rsid w:val="00B76043"/>
    <w:rPr>
      <w:b/>
      <w:spacing w:val="-2"/>
      <w:sz w:val="9"/>
      <w:u w:val="single"/>
    </w:rPr>
  </w:style>
  <w:style w:type="character" w:customStyle="1" w:styleId="CharStyle13">
    <w:name w:val="Char Style 13"/>
    <w:rsid w:val="00B76043"/>
    <w:rPr>
      <w:sz w:val="13"/>
      <w:u w:val="none"/>
      <w:effect w:val="none"/>
    </w:rPr>
  </w:style>
  <w:style w:type="character" w:customStyle="1" w:styleId="CharStyle16Exact">
    <w:name w:val="Char Style 16 Exact"/>
    <w:rsid w:val="00B76043"/>
    <w:rPr>
      <w:spacing w:val="2"/>
      <w:sz w:val="8"/>
      <w:u w:val="none"/>
      <w:effect w:val="none"/>
    </w:rPr>
  </w:style>
  <w:style w:type="character" w:customStyle="1" w:styleId="CharStyle17Exact">
    <w:name w:val="Char Style 17 Exact"/>
    <w:rsid w:val="00B76043"/>
    <w:rPr>
      <w:sz w:val="8"/>
      <w:u w:val="none"/>
      <w:effect w:val="none"/>
    </w:rPr>
  </w:style>
  <w:style w:type="character" w:customStyle="1" w:styleId="CharStyle20">
    <w:name w:val="Char Style 20"/>
    <w:rsid w:val="00B76043"/>
    <w:rPr>
      <w:b/>
      <w:sz w:val="10"/>
      <w:u w:val="none"/>
      <w:effect w:val="none"/>
    </w:rPr>
  </w:style>
  <w:style w:type="character" w:customStyle="1" w:styleId="CharStyle23">
    <w:name w:val="Char Style 23"/>
    <w:rsid w:val="00B76043"/>
    <w:rPr>
      <w:sz w:val="10"/>
      <w:u w:val="none"/>
      <w:effect w:val="none"/>
    </w:rPr>
  </w:style>
  <w:style w:type="character" w:customStyle="1" w:styleId="CharStyle24">
    <w:name w:val="Char Style 24"/>
    <w:rsid w:val="00B76043"/>
    <w:rPr>
      <w:sz w:val="10"/>
      <w:u w:val="none"/>
      <w:effect w:val="none"/>
    </w:rPr>
  </w:style>
  <w:style w:type="table" w:customStyle="1" w:styleId="17">
    <w:name w:val="Сетка таблицы1"/>
    <w:rsid w:val="00B76043"/>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link w:val="ConsNonformat0"/>
    <w:rsid w:val="00B76043"/>
    <w:pPr>
      <w:widowControl w:val="0"/>
    </w:pPr>
    <w:rPr>
      <w:rFonts w:ascii="Courier New" w:eastAsia="Calibri" w:hAnsi="Courier New"/>
      <w:sz w:val="22"/>
      <w:szCs w:val="22"/>
    </w:rPr>
  </w:style>
  <w:style w:type="character" w:customStyle="1" w:styleId="ConsNonformat0">
    <w:name w:val="ConsNonformat Знак"/>
    <w:link w:val="ConsNonformat"/>
    <w:locked/>
    <w:rsid w:val="00B76043"/>
    <w:rPr>
      <w:rFonts w:ascii="Courier New" w:eastAsia="Calibri" w:hAnsi="Courier New"/>
      <w:sz w:val="22"/>
      <w:szCs w:val="22"/>
      <w:lang w:val="ru-RU" w:eastAsia="ru-RU" w:bidi="ar-SA"/>
    </w:rPr>
  </w:style>
  <w:style w:type="paragraph" w:customStyle="1" w:styleId="ConsNormal">
    <w:name w:val="ConsNormal"/>
    <w:link w:val="ConsNormal0"/>
    <w:rsid w:val="00B76043"/>
    <w:pPr>
      <w:widowControl w:val="0"/>
      <w:autoSpaceDE w:val="0"/>
      <w:autoSpaceDN w:val="0"/>
      <w:adjustRightInd w:val="0"/>
      <w:ind w:firstLine="720"/>
    </w:pPr>
    <w:rPr>
      <w:rFonts w:ascii="Arial" w:eastAsia="Calibri" w:hAnsi="Arial"/>
      <w:sz w:val="16"/>
      <w:szCs w:val="16"/>
    </w:rPr>
  </w:style>
  <w:style w:type="character" w:customStyle="1" w:styleId="ConsNormal0">
    <w:name w:val="ConsNormal Знак"/>
    <w:link w:val="ConsNormal"/>
    <w:locked/>
    <w:rsid w:val="00B76043"/>
    <w:rPr>
      <w:rFonts w:ascii="Arial" w:eastAsia="Calibri" w:hAnsi="Arial"/>
      <w:sz w:val="16"/>
      <w:szCs w:val="16"/>
      <w:lang w:val="ru-RU" w:eastAsia="ru-RU" w:bidi="ar-SA"/>
    </w:rPr>
  </w:style>
  <w:style w:type="character" w:customStyle="1" w:styleId="rvts7">
    <w:name w:val="rvts7"/>
    <w:rsid w:val="00B76043"/>
    <w:rPr>
      <w:rFonts w:cs="Times New Roman"/>
    </w:rPr>
  </w:style>
  <w:style w:type="character" w:customStyle="1" w:styleId="rvts6">
    <w:name w:val="rvts6"/>
    <w:rsid w:val="00B76043"/>
    <w:rPr>
      <w:rFonts w:cs="Times New Roman"/>
    </w:rPr>
  </w:style>
  <w:style w:type="paragraph" w:customStyle="1" w:styleId="18">
    <w:name w:val="марк список 1"/>
    <w:basedOn w:val="a"/>
    <w:rsid w:val="00B76043"/>
    <w:pPr>
      <w:tabs>
        <w:tab w:val="left" w:pos="360"/>
      </w:tabs>
      <w:spacing w:before="120" w:after="120" w:line="240" w:lineRule="auto"/>
      <w:jc w:val="both"/>
    </w:pPr>
    <w:rPr>
      <w:rFonts w:ascii="Times New Roman" w:eastAsia="Calibri" w:hAnsi="Times New Roman"/>
      <w:sz w:val="24"/>
      <w:szCs w:val="20"/>
      <w:lang w:eastAsia="ar-SA"/>
    </w:rPr>
  </w:style>
  <w:style w:type="paragraph" w:customStyle="1" w:styleId="19">
    <w:name w:val="нум список 1"/>
    <w:basedOn w:val="18"/>
    <w:rsid w:val="00B76043"/>
  </w:style>
  <w:style w:type="paragraph" w:customStyle="1" w:styleId="rvps2">
    <w:name w:val="rvps2"/>
    <w:basedOn w:val="a"/>
    <w:rsid w:val="00B76043"/>
    <w:pPr>
      <w:spacing w:before="100" w:beforeAutospacing="1" w:after="100" w:afterAutospacing="1" w:line="240" w:lineRule="auto"/>
    </w:pPr>
    <w:rPr>
      <w:rFonts w:ascii="Times New Roman" w:eastAsia="Calibri" w:hAnsi="Times New Roman"/>
      <w:color w:val="000000"/>
      <w:sz w:val="24"/>
      <w:szCs w:val="24"/>
      <w:lang w:eastAsia="ru-RU"/>
    </w:rPr>
  </w:style>
  <w:style w:type="character" w:customStyle="1" w:styleId="afc">
    <w:name w:val="Основной текст_"/>
    <w:link w:val="1a"/>
    <w:locked/>
    <w:rsid w:val="00B76043"/>
    <w:rPr>
      <w:sz w:val="28"/>
      <w:shd w:val="clear" w:color="auto" w:fill="FFFFFF"/>
      <w:lang w:bidi="ar-SA"/>
    </w:rPr>
  </w:style>
  <w:style w:type="paragraph" w:customStyle="1" w:styleId="1a">
    <w:name w:val="Основной текст1"/>
    <w:basedOn w:val="a"/>
    <w:link w:val="afc"/>
    <w:rsid w:val="00B76043"/>
    <w:pPr>
      <w:widowControl w:val="0"/>
      <w:shd w:val="clear" w:color="auto" w:fill="FFFFFF"/>
      <w:spacing w:after="0" w:line="322" w:lineRule="exact"/>
      <w:jc w:val="center"/>
    </w:pPr>
    <w:rPr>
      <w:rFonts w:ascii="Times New Roman" w:hAnsi="Times New Roman"/>
      <w:sz w:val="28"/>
      <w:szCs w:val="20"/>
      <w:shd w:val="clear" w:color="auto" w:fill="FFFFFF"/>
      <w:lang w:eastAsia="ru-RU"/>
    </w:rPr>
  </w:style>
  <w:style w:type="character" w:customStyle="1" w:styleId="FontStyle47">
    <w:name w:val="Font Style47"/>
    <w:rsid w:val="00B76043"/>
    <w:rPr>
      <w:rFonts w:ascii="Times New Roman" w:hAnsi="Times New Roman"/>
      <w:sz w:val="22"/>
    </w:rPr>
  </w:style>
  <w:style w:type="character" w:styleId="afd">
    <w:name w:val="Strong"/>
    <w:qFormat/>
    <w:rsid w:val="00B76043"/>
    <w:rPr>
      <w:b/>
    </w:rPr>
  </w:style>
  <w:style w:type="character" w:customStyle="1" w:styleId="FontStyle53">
    <w:name w:val="Font Style53"/>
    <w:rsid w:val="00B76043"/>
    <w:rPr>
      <w:rFonts w:ascii="Times New Roman" w:hAnsi="Times New Roman"/>
      <w:sz w:val="26"/>
    </w:rPr>
  </w:style>
  <w:style w:type="paragraph" w:customStyle="1" w:styleId="Style40">
    <w:name w:val="Style4"/>
    <w:basedOn w:val="a"/>
    <w:rsid w:val="00B76043"/>
    <w:pPr>
      <w:widowControl w:val="0"/>
      <w:suppressAutoHyphens/>
      <w:autoSpaceDE w:val="0"/>
      <w:spacing w:after="0" w:line="240" w:lineRule="auto"/>
    </w:pPr>
    <w:rPr>
      <w:rFonts w:ascii="Consolas" w:eastAsia="Calibri" w:hAnsi="Consolas"/>
      <w:sz w:val="24"/>
      <w:szCs w:val="24"/>
      <w:lang w:eastAsia="zh-CN"/>
    </w:rPr>
  </w:style>
  <w:style w:type="paragraph" w:styleId="HTML">
    <w:name w:val="HTML Preformatted"/>
    <w:basedOn w:val="a"/>
    <w:link w:val="HTML0"/>
    <w:rsid w:val="00B7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alibri" w:hAnsi="Courier New"/>
      <w:sz w:val="20"/>
      <w:szCs w:val="20"/>
      <w:lang w:eastAsia="ru-RU"/>
    </w:rPr>
  </w:style>
  <w:style w:type="character" w:customStyle="1" w:styleId="HTML0">
    <w:name w:val="Стандартный HTML Знак"/>
    <w:link w:val="HTML"/>
    <w:locked/>
    <w:rsid w:val="00B76043"/>
    <w:rPr>
      <w:rFonts w:ascii="Courier New" w:eastAsia="Calibri" w:hAnsi="Courier New"/>
      <w:lang w:val="ru-RU" w:eastAsia="ru-RU" w:bidi="ar-SA"/>
    </w:rPr>
  </w:style>
  <w:style w:type="character" w:customStyle="1" w:styleId="Exact">
    <w:name w:val="Основной текст Exact"/>
    <w:rsid w:val="00B76043"/>
    <w:rPr>
      <w:rFonts w:ascii="Times New Roman" w:hAnsi="Times New Roman"/>
      <w:spacing w:val="-4"/>
      <w:sz w:val="26"/>
      <w:u w:val="none"/>
      <w:effect w:val="none"/>
    </w:rPr>
  </w:style>
  <w:style w:type="character" w:customStyle="1" w:styleId="33">
    <w:name w:val="Основной текст (3)_"/>
    <w:link w:val="34"/>
    <w:locked/>
    <w:rsid w:val="00B76043"/>
    <w:rPr>
      <w:rFonts w:ascii="Century Schoolbook" w:hAnsi="Century Schoolbook"/>
      <w:shd w:val="clear" w:color="auto" w:fill="FFFFFF"/>
      <w:lang w:bidi="ar-SA"/>
    </w:rPr>
  </w:style>
  <w:style w:type="paragraph" w:customStyle="1" w:styleId="34">
    <w:name w:val="Основной текст (3)"/>
    <w:basedOn w:val="a"/>
    <w:link w:val="33"/>
    <w:rsid w:val="00B76043"/>
    <w:pPr>
      <w:widowControl w:val="0"/>
      <w:shd w:val="clear" w:color="auto" w:fill="FFFFFF"/>
      <w:spacing w:after="0" w:line="293" w:lineRule="exact"/>
    </w:pPr>
    <w:rPr>
      <w:rFonts w:ascii="Century Schoolbook" w:hAnsi="Century Schoolbook"/>
      <w:sz w:val="20"/>
      <w:szCs w:val="20"/>
      <w:shd w:val="clear" w:color="auto" w:fill="FFFFFF"/>
      <w:lang w:eastAsia="ru-RU"/>
    </w:rPr>
  </w:style>
  <w:style w:type="character" w:customStyle="1" w:styleId="41">
    <w:name w:val="Основной текст (4)_"/>
    <w:link w:val="42"/>
    <w:locked/>
    <w:rsid w:val="00B76043"/>
    <w:rPr>
      <w:b/>
      <w:shd w:val="clear" w:color="auto" w:fill="FFFFFF"/>
      <w:lang w:bidi="ar-SA"/>
    </w:rPr>
  </w:style>
  <w:style w:type="paragraph" w:customStyle="1" w:styleId="42">
    <w:name w:val="Основной текст (4)"/>
    <w:basedOn w:val="a"/>
    <w:link w:val="41"/>
    <w:rsid w:val="00B76043"/>
    <w:pPr>
      <w:widowControl w:val="0"/>
      <w:shd w:val="clear" w:color="auto" w:fill="FFFFFF"/>
      <w:spacing w:after="120" w:line="341" w:lineRule="exact"/>
      <w:jc w:val="center"/>
    </w:pPr>
    <w:rPr>
      <w:rFonts w:ascii="Times New Roman" w:hAnsi="Times New Roman"/>
      <w:b/>
      <w:sz w:val="20"/>
      <w:szCs w:val="20"/>
      <w:shd w:val="clear" w:color="auto" w:fill="FFFFFF"/>
      <w:lang w:eastAsia="ru-RU"/>
    </w:rPr>
  </w:style>
  <w:style w:type="character" w:customStyle="1" w:styleId="apple-converted-space">
    <w:name w:val="apple-converted-space"/>
    <w:rsid w:val="00B76043"/>
  </w:style>
  <w:style w:type="character" w:customStyle="1" w:styleId="TimesNewRoman">
    <w:name w:val="Основной текст + Times New Roman"/>
    <w:aliases w:val="13 pt,Полужирный,Интервал -1 pt"/>
    <w:rsid w:val="00B76043"/>
    <w:rPr>
      <w:rFonts w:ascii="Times New Roman" w:hAnsi="Times New Roman"/>
      <w:b/>
      <w:color w:val="000000"/>
      <w:spacing w:val="-10"/>
      <w:w w:val="100"/>
      <w:position w:val="0"/>
      <w:sz w:val="23"/>
      <w:shd w:val="clear" w:color="auto" w:fill="FFFFFF"/>
      <w:lang w:val="ru-RU" w:eastAsia="ru-RU"/>
    </w:rPr>
  </w:style>
  <w:style w:type="paragraph" w:customStyle="1" w:styleId="formattext">
    <w:name w:val="formattext"/>
    <w:basedOn w:val="a"/>
    <w:rsid w:val="00B76043"/>
    <w:pPr>
      <w:spacing w:before="100" w:beforeAutospacing="1" w:after="100" w:afterAutospacing="1" w:line="240" w:lineRule="auto"/>
    </w:pPr>
    <w:rPr>
      <w:rFonts w:ascii="Times New Roman" w:eastAsia="Calibri" w:hAnsi="Times New Roman"/>
      <w:sz w:val="24"/>
      <w:szCs w:val="24"/>
      <w:lang w:eastAsia="ru-RU"/>
    </w:rPr>
  </w:style>
  <w:style w:type="paragraph" w:customStyle="1" w:styleId="fn2r">
    <w:name w:val="fn2r"/>
    <w:basedOn w:val="a"/>
    <w:rsid w:val="00B76043"/>
    <w:pPr>
      <w:spacing w:before="100" w:beforeAutospacing="1" w:after="100" w:afterAutospacing="1" w:line="240" w:lineRule="auto"/>
    </w:pPr>
    <w:rPr>
      <w:rFonts w:ascii="Times New Roman" w:eastAsia="Calibri" w:hAnsi="Times New Roman"/>
      <w:sz w:val="24"/>
      <w:szCs w:val="24"/>
      <w:lang w:eastAsia="ru-RU"/>
    </w:rPr>
  </w:style>
  <w:style w:type="paragraph" w:styleId="22">
    <w:name w:val="Body Text 2"/>
    <w:basedOn w:val="a"/>
    <w:link w:val="23"/>
    <w:rsid w:val="00B76043"/>
    <w:pPr>
      <w:spacing w:after="120" w:line="480" w:lineRule="auto"/>
    </w:pPr>
    <w:rPr>
      <w:rFonts w:ascii="Times New Roman" w:eastAsia="Calibri" w:hAnsi="Times New Roman"/>
      <w:sz w:val="24"/>
      <w:szCs w:val="24"/>
      <w:lang w:eastAsia="ru-RU"/>
    </w:rPr>
  </w:style>
  <w:style w:type="character" w:customStyle="1" w:styleId="23">
    <w:name w:val="Основной текст 2 Знак"/>
    <w:link w:val="22"/>
    <w:locked/>
    <w:rsid w:val="00B76043"/>
    <w:rPr>
      <w:rFonts w:eastAsia="Calibri"/>
      <w:sz w:val="24"/>
      <w:szCs w:val="24"/>
      <w:lang w:val="ru-RU" w:eastAsia="ru-RU" w:bidi="ar-SA"/>
    </w:rPr>
  </w:style>
  <w:style w:type="paragraph" w:customStyle="1" w:styleId="afe">
    <w:name w:val="Знак Знак Знак Знак"/>
    <w:basedOn w:val="a"/>
    <w:rsid w:val="00B76043"/>
    <w:pPr>
      <w:spacing w:after="160" w:line="240" w:lineRule="exact"/>
    </w:pPr>
    <w:rPr>
      <w:rFonts w:ascii="Verdana" w:eastAsia="Calibri" w:hAnsi="Verdana"/>
      <w:sz w:val="20"/>
      <w:szCs w:val="20"/>
      <w:lang w:val="en-US"/>
    </w:rPr>
  </w:style>
  <w:style w:type="paragraph" w:customStyle="1" w:styleId="1b">
    <w:name w:val="Знак Знак Знак Знак1"/>
    <w:basedOn w:val="a"/>
    <w:rsid w:val="00B76043"/>
    <w:pPr>
      <w:spacing w:after="160" w:line="240" w:lineRule="exact"/>
    </w:pPr>
    <w:rPr>
      <w:rFonts w:ascii="Verdana" w:eastAsia="Calibri" w:hAnsi="Verdana"/>
      <w:sz w:val="20"/>
      <w:szCs w:val="20"/>
      <w:lang w:val="en-US"/>
    </w:rPr>
  </w:style>
  <w:style w:type="paragraph" w:customStyle="1" w:styleId="western">
    <w:name w:val="western"/>
    <w:basedOn w:val="a"/>
    <w:rsid w:val="00B76043"/>
    <w:pPr>
      <w:spacing w:before="100" w:beforeAutospacing="1" w:after="100" w:afterAutospacing="1" w:line="240" w:lineRule="auto"/>
    </w:pPr>
    <w:rPr>
      <w:rFonts w:ascii="Times New Roman" w:eastAsia="Calibri" w:hAnsi="Times New Roman"/>
      <w:sz w:val="24"/>
      <w:szCs w:val="24"/>
      <w:lang w:eastAsia="ru-RU"/>
    </w:rPr>
  </w:style>
  <w:style w:type="paragraph" w:customStyle="1" w:styleId="Default">
    <w:name w:val="Default"/>
    <w:rsid w:val="00B76043"/>
    <w:pPr>
      <w:autoSpaceDE w:val="0"/>
      <w:autoSpaceDN w:val="0"/>
      <w:adjustRightInd w:val="0"/>
    </w:pPr>
    <w:rPr>
      <w:rFonts w:eastAsia="Calibri"/>
      <w:color w:val="000000"/>
      <w:sz w:val="24"/>
      <w:szCs w:val="24"/>
    </w:rPr>
  </w:style>
  <w:style w:type="paragraph" w:customStyle="1" w:styleId="aff">
    <w:name w:val="Знак Знак Знак Знак Знак Знак Знак"/>
    <w:basedOn w:val="a"/>
    <w:rsid w:val="00B76043"/>
    <w:pPr>
      <w:spacing w:before="100" w:beforeAutospacing="1" w:after="100" w:afterAutospacing="1" w:line="240" w:lineRule="auto"/>
      <w:jc w:val="both"/>
    </w:pPr>
    <w:rPr>
      <w:rFonts w:ascii="Tahoma" w:eastAsia="Calibri" w:hAnsi="Tahoma"/>
      <w:sz w:val="20"/>
      <w:szCs w:val="20"/>
      <w:lang w:val="en-US"/>
    </w:rPr>
  </w:style>
  <w:style w:type="paragraph" w:customStyle="1" w:styleId="210">
    <w:name w:val="Основной текст с отступом 21"/>
    <w:basedOn w:val="a"/>
    <w:rsid w:val="00B76043"/>
    <w:pPr>
      <w:suppressAutoHyphens/>
      <w:spacing w:after="0" w:line="240" w:lineRule="auto"/>
      <w:ind w:firstLine="540"/>
      <w:jc w:val="both"/>
    </w:pPr>
    <w:rPr>
      <w:rFonts w:ascii="Times New Roman" w:eastAsia="Calibri" w:hAnsi="Times New Roman"/>
      <w:sz w:val="24"/>
      <w:szCs w:val="24"/>
      <w:lang w:eastAsia="ar-SA"/>
    </w:rPr>
  </w:style>
  <w:style w:type="character" w:customStyle="1" w:styleId="ConsPlusNormal0">
    <w:name w:val="ConsPlusNormal Знак"/>
    <w:link w:val="ConsPlusNormal"/>
    <w:locked/>
    <w:rsid w:val="00B76043"/>
    <w:rPr>
      <w:rFonts w:ascii="Arial" w:hAnsi="Arial" w:cs="Arial"/>
      <w:sz w:val="22"/>
      <w:szCs w:val="22"/>
      <w:lang w:val="ru-RU" w:eastAsia="ar-SA" w:bidi="ar-SA"/>
    </w:rPr>
  </w:style>
  <w:style w:type="paragraph" w:customStyle="1" w:styleId="35">
    <w:name w:val="Знак3 Знак Знак Знак Знак"/>
    <w:basedOn w:val="a"/>
    <w:rsid w:val="00B76043"/>
    <w:pPr>
      <w:spacing w:before="100" w:beforeAutospacing="1" w:after="100" w:afterAutospacing="1" w:line="240" w:lineRule="auto"/>
      <w:jc w:val="both"/>
    </w:pPr>
    <w:rPr>
      <w:rFonts w:ascii="Tahoma" w:eastAsia="Calibri" w:hAnsi="Tahoma"/>
      <w:sz w:val="20"/>
      <w:szCs w:val="20"/>
      <w:lang w:val="en-US"/>
    </w:rPr>
  </w:style>
  <w:style w:type="paragraph" w:customStyle="1" w:styleId="aff0">
    <w:name w:val="Прижатый влево"/>
    <w:basedOn w:val="a"/>
    <w:next w:val="a"/>
    <w:rsid w:val="00B76043"/>
    <w:pPr>
      <w:autoSpaceDE w:val="0"/>
      <w:autoSpaceDN w:val="0"/>
      <w:adjustRightInd w:val="0"/>
      <w:spacing w:after="0" w:line="240" w:lineRule="auto"/>
    </w:pPr>
    <w:rPr>
      <w:rFonts w:ascii="Arial" w:eastAsia="Calibri" w:hAnsi="Arial" w:cs="Arial"/>
      <w:sz w:val="24"/>
      <w:szCs w:val="24"/>
      <w:lang w:eastAsia="ru-RU"/>
    </w:rPr>
  </w:style>
  <w:style w:type="paragraph" w:customStyle="1" w:styleId="200">
    <w:name w:val="Обычный (веб)20"/>
    <w:basedOn w:val="a"/>
    <w:link w:val="201"/>
    <w:rsid w:val="00B76043"/>
    <w:pPr>
      <w:spacing w:after="0" w:line="240" w:lineRule="auto"/>
      <w:jc w:val="both"/>
    </w:pPr>
    <w:rPr>
      <w:rFonts w:ascii="Times New Roman" w:eastAsia="Calibri" w:hAnsi="Times New Roman"/>
      <w:color w:val="000000"/>
      <w:sz w:val="24"/>
      <w:szCs w:val="24"/>
      <w:lang w:eastAsia="ru-RU"/>
    </w:rPr>
  </w:style>
  <w:style w:type="character" w:customStyle="1" w:styleId="201">
    <w:name w:val="Обычный (веб)20 Знак"/>
    <w:link w:val="200"/>
    <w:locked/>
    <w:rsid w:val="00B76043"/>
    <w:rPr>
      <w:rFonts w:eastAsia="Calibri"/>
      <w:color w:val="000000"/>
      <w:sz w:val="24"/>
      <w:szCs w:val="24"/>
      <w:lang w:val="ru-RU" w:eastAsia="ru-RU" w:bidi="ar-SA"/>
    </w:rPr>
  </w:style>
  <w:style w:type="character" w:customStyle="1" w:styleId="aff1">
    <w:name w:val="Цветовое выделение"/>
    <w:rsid w:val="00B76043"/>
    <w:rPr>
      <w:b/>
      <w:color w:val="26282F"/>
    </w:rPr>
  </w:style>
  <w:style w:type="paragraph" w:customStyle="1" w:styleId="aff2">
    <w:name w:val="Знак"/>
    <w:basedOn w:val="a"/>
    <w:rsid w:val="00B76043"/>
    <w:pPr>
      <w:spacing w:before="100" w:beforeAutospacing="1" w:after="100" w:afterAutospacing="1" w:line="240" w:lineRule="auto"/>
    </w:pPr>
    <w:rPr>
      <w:rFonts w:ascii="Tahoma" w:eastAsia="Calibri" w:hAnsi="Tahoma"/>
      <w:sz w:val="20"/>
      <w:szCs w:val="20"/>
      <w:lang w:val="en-US"/>
    </w:rPr>
  </w:style>
  <w:style w:type="paragraph" w:styleId="24">
    <w:name w:val="Body Text Indent 2"/>
    <w:basedOn w:val="a"/>
    <w:link w:val="25"/>
    <w:rsid w:val="00B76043"/>
    <w:pPr>
      <w:spacing w:after="120" w:line="480" w:lineRule="auto"/>
      <w:ind w:left="283"/>
    </w:pPr>
    <w:rPr>
      <w:rFonts w:ascii="Times New Roman" w:eastAsia="Calibri" w:hAnsi="Times New Roman"/>
      <w:sz w:val="28"/>
      <w:szCs w:val="28"/>
      <w:lang w:eastAsia="ru-RU"/>
    </w:rPr>
  </w:style>
  <w:style w:type="character" w:customStyle="1" w:styleId="25">
    <w:name w:val="Основной текст с отступом 2 Знак"/>
    <w:link w:val="24"/>
    <w:locked/>
    <w:rsid w:val="00B76043"/>
    <w:rPr>
      <w:rFonts w:eastAsia="Calibri"/>
      <w:sz w:val="28"/>
      <w:szCs w:val="28"/>
      <w:lang w:val="ru-RU" w:eastAsia="ru-RU" w:bidi="ar-SA"/>
    </w:rPr>
  </w:style>
  <w:style w:type="paragraph" w:styleId="36">
    <w:name w:val="Body Text Indent 3"/>
    <w:basedOn w:val="a"/>
    <w:link w:val="37"/>
    <w:rsid w:val="00B76043"/>
    <w:pPr>
      <w:spacing w:after="120" w:line="240" w:lineRule="auto"/>
      <w:ind w:left="283"/>
    </w:pPr>
    <w:rPr>
      <w:rFonts w:ascii="Times New Roman" w:eastAsia="Calibri" w:hAnsi="Times New Roman"/>
      <w:sz w:val="16"/>
      <w:szCs w:val="16"/>
      <w:lang w:eastAsia="ru-RU"/>
    </w:rPr>
  </w:style>
  <w:style w:type="character" w:customStyle="1" w:styleId="37">
    <w:name w:val="Основной текст с отступом 3 Знак"/>
    <w:link w:val="36"/>
    <w:locked/>
    <w:rsid w:val="00B76043"/>
    <w:rPr>
      <w:rFonts w:eastAsia="Calibri"/>
      <w:sz w:val="16"/>
      <w:szCs w:val="16"/>
      <w:lang w:val="ru-RU" w:eastAsia="ru-RU" w:bidi="ar-SA"/>
    </w:rPr>
  </w:style>
  <w:style w:type="paragraph" w:customStyle="1" w:styleId="1c">
    <w:name w:val="Знак Знак1 Знак"/>
    <w:basedOn w:val="a"/>
    <w:rsid w:val="00B76043"/>
    <w:pPr>
      <w:widowControl w:val="0"/>
      <w:adjustRightInd w:val="0"/>
      <w:spacing w:after="160" w:line="240" w:lineRule="exact"/>
      <w:jc w:val="right"/>
    </w:pPr>
    <w:rPr>
      <w:rFonts w:ascii="Times New Roman" w:eastAsia="Calibri" w:hAnsi="Times New Roman"/>
      <w:sz w:val="20"/>
      <w:szCs w:val="20"/>
      <w:lang w:val="en-GB"/>
    </w:rPr>
  </w:style>
  <w:style w:type="character" w:customStyle="1" w:styleId="WW8Num2z0">
    <w:name w:val="WW8Num2z0"/>
    <w:rsid w:val="00B76043"/>
    <w:rPr>
      <w:rFonts w:ascii="Symbol" w:hAnsi="Symbol"/>
      <w:sz w:val="28"/>
    </w:rPr>
  </w:style>
  <w:style w:type="character" w:customStyle="1" w:styleId="WW8Num3z0">
    <w:name w:val="WW8Num3z0"/>
    <w:rsid w:val="00B76043"/>
    <w:rPr>
      <w:rFonts w:ascii="Wingdings" w:hAnsi="Wingdings"/>
    </w:rPr>
  </w:style>
  <w:style w:type="character" w:customStyle="1" w:styleId="WW8Num4z0">
    <w:name w:val="WW8Num4z0"/>
    <w:rsid w:val="00B76043"/>
    <w:rPr>
      <w:rFonts w:ascii="Symbol" w:hAnsi="Symbol"/>
    </w:rPr>
  </w:style>
  <w:style w:type="character" w:customStyle="1" w:styleId="WW8Num5z0">
    <w:name w:val="WW8Num5z0"/>
    <w:rsid w:val="00B76043"/>
    <w:rPr>
      <w:rFonts w:ascii="Symbol" w:hAnsi="Symbol"/>
    </w:rPr>
  </w:style>
  <w:style w:type="character" w:customStyle="1" w:styleId="Absatz-Standardschriftart">
    <w:name w:val="Absatz-Standardschriftart"/>
    <w:rsid w:val="00B76043"/>
  </w:style>
  <w:style w:type="character" w:customStyle="1" w:styleId="WW-Absatz-Standardschriftart">
    <w:name w:val="WW-Absatz-Standardschriftart"/>
    <w:rsid w:val="00B76043"/>
  </w:style>
  <w:style w:type="character" w:customStyle="1" w:styleId="WW-Absatz-Standardschriftart1">
    <w:name w:val="WW-Absatz-Standardschriftart1"/>
    <w:rsid w:val="00B76043"/>
  </w:style>
  <w:style w:type="character" w:customStyle="1" w:styleId="WW-Absatz-Standardschriftart11">
    <w:name w:val="WW-Absatz-Standardschriftart11"/>
    <w:rsid w:val="00B76043"/>
  </w:style>
  <w:style w:type="character" w:customStyle="1" w:styleId="WW-Absatz-Standardschriftart111">
    <w:name w:val="WW-Absatz-Standardschriftart111"/>
    <w:rsid w:val="00B76043"/>
  </w:style>
  <w:style w:type="character" w:customStyle="1" w:styleId="WW8Num1z0">
    <w:name w:val="WW8Num1z0"/>
    <w:rsid w:val="00B76043"/>
    <w:rPr>
      <w:rFonts w:ascii="Times New Roman" w:hAnsi="Times New Roman"/>
    </w:rPr>
  </w:style>
  <w:style w:type="character" w:customStyle="1" w:styleId="WW8Num6z0">
    <w:name w:val="WW8Num6z0"/>
    <w:rsid w:val="00B76043"/>
    <w:rPr>
      <w:rFonts w:ascii="Symbol" w:hAnsi="Symbol"/>
      <w:b/>
    </w:rPr>
  </w:style>
  <w:style w:type="character" w:customStyle="1" w:styleId="WW8Num7z0">
    <w:name w:val="WW8Num7z0"/>
    <w:rsid w:val="00B76043"/>
    <w:rPr>
      <w:rFonts w:ascii="Symbol" w:hAnsi="Symbol"/>
      <w:b/>
    </w:rPr>
  </w:style>
  <w:style w:type="character" w:customStyle="1" w:styleId="WW8Num8z0">
    <w:name w:val="WW8Num8z0"/>
    <w:rsid w:val="00B76043"/>
  </w:style>
  <w:style w:type="character" w:customStyle="1" w:styleId="WW8Num10z0">
    <w:name w:val="WW8Num10z0"/>
    <w:rsid w:val="00B76043"/>
    <w:rPr>
      <w:rFonts w:ascii="Times New Roman" w:hAnsi="Times New Roman"/>
    </w:rPr>
  </w:style>
  <w:style w:type="character" w:customStyle="1" w:styleId="WW8Num11z0">
    <w:name w:val="WW8Num11z0"/>
    <w:rsid w:val="00B76043"/>
    <w:rPr>
      <w:rFonts w:ascii="Times New Roman" w:hAnsi="Times New Roman"/>
    </w:rPr>
  </w:style>
  <w:style w:type="character" w:customStyle="1" w:styleId="WW8Num12z0">
    <w:name w:val="WW8Num12z0"/>
    <w:rsid w:val="00B76043"/>
    <w:rPr>
      <w:rFonts w:ascii="Times New Roman" w:hAnsi="Times New Roman"/>
    </w:rPr>
  </w:style>
  <w:style w:type="character" w:customStyle="1" w:styleId="WW8Num13z0">
    <w:name w:val="WW8Num13z0"/>
    <w:rsid w:val="00B76043"/>
    <w:rPr>
      <w:rFonts w:ascii="Symbol" w:hAnsi="Symbol"/>
    </w:rPr>
  </w:style>
  <w:style w:type="character" w:customStyle="1" w:styleId="WW8Num17z0">
    <w:name w:val="WW8Num17z0"/>
    <w:rsid w:val="00B76043"/>
    <w:rPr>
      <w:rFonts w:ascii="Wingdings" w:hAnsi="Wingdings"/>
    </w:rPr>
  </w:style>
  <w:style w:type="character" w:customStyle="1" w:styleId="WW8Num18z0">
    <w:name w:val="WW8Num18z0"/>
    <w:rsid w:val="00B76043"/>
    <w:rPr>
      <w:rFonts w:ascii="Symbol" w:hAnsi="Symbol"/>
      <w:b/>
    </w:rPr>
  </w:style>
  <w:style w:type="character" w:customStyle="1" w:styleId="WW8Num19z0">
    <w:name w:val="WW8Num19z0"/>
    <w:rsid w:val="00B76043"/>
    <w:rPr>
      <w:rFonts w:ascii="Symbol" w:hAnsi="Symbol"/>
      <w:b/>
    </w:rPr>
  </w:style>
  <w:style w:type="character" w:customStyle="1" w:styleId="WW8Num20z0">
    <w:name w:val="WW8Num20z0"/>
    <w:rsid w:val="00B76043"/>
    <w:rPr>
      <w:rFonts w:ascii="Symbol" w:hAnsi="Symbol"/>
    </w:rPr>
  </w:style>
  <w:style w:type="character" w:customStyle="1" w:styleId="WW8Num22z0">
    <w:name w:val="WW8Num22z0"/>
    <w:rsid w:val="00B76043"/>
    <w:rPr>
      <w:rFonts w:ascii="Symbol" w:hAnsi="Symbol"/>
    </w:rPr>
  </w:style>
  <w:style w:type="character" w:customStyle="1" w:styleId="WW8Num22z1">
    <w:name w:val="WW8Num22z1"/>
    <w:rsid w:val="00B76043"/>
    <w:rPr>
      <w:rFonts w:ascii="Courier New" w:hAnsi="Courier New"/>
    </w:rPr>
  </w:style>
  <w:style w:type="character" w:customStyle="1" w:styleId="WW8Num22z2">
    <w:name w:val="WW8Num22z2"/>
    <w:rsid w:val="00B76043"/>
    <w:rPr>
      <w:rFonts w:ascii="Wingdings" w:hAnsi="Wingdings"/>
    </w:rPr>
  </w:style>
  <w:style w:type="character" w:customStyle="1" w:styleId="Internetlink">
    <w:name w:val="Internet link"/>
    <w:rsid w:val="00B76043"/>
    <w:rPr>
      <w:color w:val="000080"/>
      <w:u w:val="single"/>
    </w:rPr>
  </w:style>
  <w:style w:type="character" w:styleId="aff3">
    <w:name w:val="page number"/>
    <w:rsid w:val="00B76043"/>
    <w:rPr>
      <w:rFonts w:cs="Times New Roman"/>
    </w:rPr>
  </w:style>
  <w:style w:type="character" w:customStyle="1" w:styleId="1d">
    <w:name w:val="стиль1"/>
    <w:rsid w:val="00B76043"/>
    <w:rPr>
      <w:rFonts w:cs="Times New Roman"/>
    </w:rPr>
  </w:style>
  <w:style w:type="character" w:styleId="aff4">
    <w:name w:val="Emphasis"/>
    <w:qFormat/>
    <w:rsid w:val="00B76043"/>
    <w:rPr>
      <w:i/>
    </w:rPr>
  </w:style>
  <w:style w:type="character" w:styleId="HTML1">
    <w:name w:val="HTML Code"/>
    <w:rsid w:val="00B76043"/>
    <w:rPr>
      <w:rFonts w:ascii="Courier New" w:hAnsi="Courier New"/>
      <w:sz w:val="20"/>
    </w:rPr>
  </w:style>
  <w:style w:type="character" w:customStyle="1" w:styleId="num4">
    <w:name w:val="num4"/>
    <w:rsid w:val="00B76043"/>
    <w:rPr>
      <w:rFonts w:cs="Times New Roman"/>
    </w:rPr>
  </w:style>
  <w:style w:type="character" w:customStyle="1" w:styleId="aff5">
    <w:name w:val="Маркеры списка"/>
    <w:rsid w:val="00B76043"/>
    <w:rPr>
      <w:rFonts w:ascii="OpenSymbol" w:eastAsia="Times New Roman" w:hAnsi="OpenSymbol"/>
    </w:rPr>
  </w:style>
  <w:style w:type="character" w:customStyle="1" w:styleId="WW8Num23z0">
    <w:name w:val="WW8Num23z0"/>
    <w:rsid w:val="00B76043"/>
    <w:rPr>
      <w:rFonts w:ascii="Symbol" w:hAnsi="Symbol"/>
    </w:rPr>
  </w:style>
  <w:style w:type="character" w:customStyle="1" w:styleId="WW8Num23z1">
    <w:name w:val="WW8Num23z1"/>
    <w:rsid w:val="00B76043"/>
    <w:rPr>
      <w:rFonts w:ascii="Courier New" w:hAnsi="Courier New"/>
    </w:rPr>
  </w:style>
  <w:style w:type="character" w:customStyle="1" w:styleId="WW8Num23z2">
    <w:name w:val="WW8Num23z2"/>
    <w:rsid w:val="00B76043"/>
    <w:rPr>
      <w:rFonts w:ascii="Wingdings" w:hAnsi="Wingdings"/>
    </w:rPr>
  </w:style>
  <w:style w:type="character" w:customStyle="1" w:styleId="WW8Num14z0">
    <w:name w:val="WW8Num14z0"/>
    <w:rsid w:val="00B76043"/>
    <w:rPr>
      <w:rFonts w:ascii="Times New Roman" w:hAnsi="Times New Roman"/>
    </w:rPr>
  </w:style>
  <w:style w:type="character" w:customStyle="1" w:styleId="WW8Num24z0">
    <w:name w:val="WW8Num24z0"/>
    <w:rsid w:val="00B76043"/>
    <w:rPr>
      <w:rFonts w:ascii="Symbol" w:hAnsi="Symbol"/>
    </w:rPr>
  </w:style>
  <w:style w:type="character" w:customStyle="1" w:styleId="WW8Num24z1">
    <w:name w:val="WW8Num24z1"/>
    <w:rsid w:val="00B76043"/>
    <w:rPr>
      <w:rFonts w:ascii="Courier New" w:hAnsi="Courier New"/>
    </w:rPr>
  </w:style>
  <w:style w:type="character" w:customStyle="1" w:styleId="WW8Num24z2">
    <w:name w:val="WW8Num24z2"/>
    <w:rsid w:val="00B76043"/>
    <w:rPr>
      <w:rFonts w:ascii="Wingdings" w:hAnsi="Wingdings"/>
    </w:rPr>
  </w:style>
  <w:style w:type="character" w:customStyle="1" w:styleId="WW8Num15z0">
    <w:name w:val="WW8Num15z0"/>
    <w:rsid w:val="00B76043"/>
    <w:rPr>
      <w:rFonts w:ascii="Symbol" w:hAnsi="Symbol"/>
    </w:rPr>
  </w:style>
  <w:style w:type="character" w:customStyle="1" w:styleId="WW8Num29z0">
    <w:name w:val="WW8Num29z0"/>
    <w:rsid w:val="00B76043"/>
    <w:rPr>
      <w:rFonts w:ascii="Symbol" w:hAnsi="Symbol"/>
      <w:color w:val="auto"/>
    </w:rPr>
  </w:style>
  <w:style w:type="character" w:customStyle="1" w:styleId="WW8Num29z1">
    <w:name w:val="WW8Num29z1"/>
    <w:rsid w:val="00B76043"/>
    <w:rPr>
      <w:rFonts w:ascii="Courier New" w:hAnsi="Courier New"/>
    </w:rPr>
  </w:style>
  <w:style w:type="character" w:customStyle="1" w:styleId="WW8Num29z2">
    <w:name w:val="WW8Num29z2"/>
    <w:rsid w:val="00B76043"/>
    <w:rPr>
      <w:rFonts w:ascii="Wingdings" w:hAnsi="Wingdings"/>
    </w:rPr>
  </w:style>
  <w:style w:type="character" w:customStyle="1" w:styleId="WW8Num29z3">
    <w:name w:val="WW8Num29z3"/>
    <w:rsid w:val="00B76043"/>
    <w:rPr>
      <w:rFonts w:ascii="Symbol" w:hAnsi="Symbol"/>
    </w:rPr>
  </w:style>
  <w:style w:type="paragraph" w:customStyle="1" w:styleId="Standard">
    <w:name w:val="Standard"/>
    <w:rsid w:val="00B76043"/>
    <w:pPr>
      <w:widowControl w:val="0"/>
      <w:suppressAutoHyphens/>
    </w:pPr>
    <w:rPr>
      <w:rFonts w:cs="Tahoma"/>
      <w:kern w:val="1"/>
      <w:sz w:val="24"/>
      <w:szCs w:val="24"/>
      <w:lang w:eastAsia="ar-SA"/>
    </w:rPr>
  </w:style>
  <w:style w:type="paragraph" w:customStyle="1" w:styleId="Textbody">
    <w:name w:val="Text body"/>
    <w:basedOn w:val="Standard"/>
    <w:rsid w:val="00B76043"/>
    <w:pPr>
      <w:spacing w:after="120"/>
      <w:textAlignment w:val="baseline"/>
    </w:pPr>
  </w:style>
  <w:style w:type="paragraph" w:customStyle="1" w:styleId="1e">
    <w:name w:val="Знак Знак1"/>
    <w:basedOn w:val="a"/>
    <w:rsid w:val="00B76043"/>
    <w:pPr>
      <w:widowControl w:val="0"/>
      <w:suppressAutoHyphens/>
      <w:spacing w:after="160" w:line="240" w:lineRule="exact"/>
      <w:jc w:val="right"/>
    </w:pPr>
    <w:rPr>
      <w:rFonts w:ascii="Times New Roman" w:eastAsia="Calibri" w:hAnsi="Times New Roman"/>
      <w:sz w:val="20"/>
      <w:szCs w:val="20"/>
      <w:lang w:val="en-GB" w:eastAsia="ar-SA"/>
    </w:rPr>
  </w:style>
  <w:style w:type="paragraph" w:styleId="aff6">
    <w:name w:val="Subtitle"/>
    <w:basedOn w:val="af3"/>
    <w:next w:val="Textbody"/>
    <w:link w:val="aff7"/>
    <w:qFormat/>
    <w:rsid w:val="00B76043"/>
    <w:pPr>
      <w:keepNext/>
      <w:widowControl w:val="0"/>
      <w:suppressAutoHyphens/>
      <w:spacing w:before="240" w:after="120"/>
      <w:textAlignment w:val="baseline"/>
    </w:pPr>
    <w:rPr>
      <w:rFonts w:ascii="Arial" w:eastAsia="Times New Roman" w:hAnsi="Arial" w:cs="Tahoma"/>
      <w:i/>
      <w:iCs/>
      <w:kern w:val="1"/>
      <w:szCs w:val="28"/>
      <w:lang w:eastAsia="ar-SA"/>
    </w:rPr>
  </w:style>
  <w:style w:type="character" w:customStyle="1" w:styleId="aff7">
    <w:name w:val="Подзаголовок Знак"/>
    <w:link w:val="aff6"/>
    <w:locked/>
    <w:rsid w:val="00B76043"/>
    <w:rPr>
      <w:rFonts w:ascii="Arial" w:hAnsi="Arial" w:cs="Tahoma"/>
      <w:i/>
      <w:iCs/>
      <w:kern w:val="1"/>
      <w:sz w:val="28"/>
      <w:szCs w:val="28"/>
      <w:lang w:val="ru-RU" w:eastAsia="ar-SA" w:bidi="ar-SA"/>
    </w:rPr>
  </w:style>
  <w:style w:type="paragraph" w:customStyle="1" w:styleId="1f">
    <w:name w:val="Знак1 Знак Знак Знак Знак Знак Знак"/>
    <w:basedOn w:val="a"/>
    <w:rsid w:val="00B76043"/>
    <w:pPr>
      <w:suppressAutoHyphens/>
      <w:spacing w:after="160" w:line="240" w:lineRule="exact"/>
    </w:pPr>
    <w:rPr>
      <w:rFonts w:ascii="Verdana" w:eastAsia="Calibri" w:hAnsi="Verdana" w:cs="Verdana"/>
      <w:sz w:val="24"/>
      <w:szCs w:val="24"/>
      <w:lang w:val="en-US" w:eastAsia="ar-SA"/>
    </w:rPr>
  </w:style>
  <w:style w:type="paragraph" w:customStyle="1" w:styleId="aff8">
    <w:name w:val="Текст (справка)"/>
    <w:basedOn w:val="a"/>
    <w:next w:val="a"/>
    <w:rsid w:val="00B76043"/>
    <w:pPr>
      <w:suppressAutoHyphens/>
      <w:autoSpaceDE w:val="0"/>
      <w:spacing w:after="0" w:line="240" w:lineRule="auto"/>
      <w:ind w:left="170" w:right="170"/>
    </w:pPr>
    <w:rPr>
      <w:rFonts w:ascii="Arial" w:eastAsia="Calibri" w:hAnsi="Arial"/>
      <w:sz w:val="20"/>
      <w:szCs w:val="20"/>
      <w:lang w:eastAsia="ar-SA"/>
    </w:rPr>
  </w:style>
  <w:style w:type="paragraph" w:customStyle="1" w:styleId="1f0">
    <w:name w:val="Обычный (веб)1"/>
    <w:rsid w:val="00B76043"/>
    <w:pPr>
      <w:widowControl w:val="0"/>
      <w:suppressAutoHyphens/>
      <w:spacing w:before="280" w:after="280"/>
    </w:pPr>
    <w:rPr>
      <w:rFonts w:ascii="Arial CYR" w:hAnsi="Arial CYR"/>
      <w:lang w:eastAsia="ar-SA"/>
    </w:rPr>
  </w:style>
  <w:style w:type="paragraph" w:customStyle="1" w:styleId="1f1">
    <w:name w:val="Текст1"/>
    <w:basedOn w:val="a"/>
    <w:rsid w:val="00B76043"/>
    <w:pPr>
      <w:suppressAutoHyphens/>
      <w:spacing w:after="0" w:line="240" w:lineRule="auto"/>
    </w:pPr>
    <w:rPr>
      <w:rFonts w:ascii="Courier New" w:eastAsia="Calibri" w:hAnsi="Courier New"/>
      <w:sz w:val="20"/>
      <w:szCs w:val="20"/>
      <w:lang w:eastAsia="ar-SA"/>
    </w:rPr>
  </w:style>
  <w:style w:type="paragraph" w:customStyle="1" w:styleId="1f2">
    <w:name w:val="Название объекта1"/>
    <w:basedOn w:val="Standard"/>
    <w:rsid w:val="00B76043"/>
    <w:pPr>
      <w:suppressLineNumbers/>
      <w:spacing w:before="120" w:after="120"/>
      <w:textAlignment w:val="baseline"/>
    </w:pPr>
    <w:rPr>
      <w:i/>
      <w:iCs/>
    </w:rPr>
  </w:style>
  <w:style w:type="paragraph" w:customStyle="1" w:styleId="Index">
    <w:name w:val="Index"/>
    <w:basedOn w:val="Standard"/>
    <w:rsid w:val="00B76043"/>
    <w:pPr>
      <w:suppressLineNumbers/>
      <w:textAlignment w:val="baseline"/>
    </w:pPr>
  </w:style>
  <w:style w:type="paragraph" w:customStyle="1" w:styleId="410">
    <w:name w:val="Заголовок 41"/>
    <w:basedOn w:val="Standard"/>
    <w:next w:val="Standard"/>
    <w:rsid w:val="00B76043"/>
    <w:pPr>
      <w:keepNext/>
      <w:widowControl/>
      <w:spacing w:before="240" w:after="60"/>
      <w:textAlignment w:val="baseline"/>
    </w:pPr>
    <w:rPr>
      <w:rFonts w:cs="Times New Roman"/>
      <w:b/>
      <w:bCs/>
      <w:sz w:val="28"/>
      <w:szCs w:val="28"/>
    </w:rPr>
  </w:style>
  <w:style w:type="paragraph" w:customStyle="1" w:styleId="Preformat">
    <w:name w:val="Preformat"/>
    <w:rsid w:val="00B76043"/>
    <w:pPr>
      <w:widowControl w:val="0"/>
      <w:suppressAutoHyphens/>
      <w:autoSpaceDE w:val="0"/>
      <w:textAlignment w:val="baseline"/>
    </w:pPr>
    <w:rPr>
      <w:rFonts w:ascii="Courier New" w:hAnsi="Courier New" w:cs="Courier New"/>
      <w:kern w:val="1"/>
      <w:lang w:eastAsia="ar-SA"/>
    </w:rPr>
  </w:style>
  <w:style w:type="paragraph" w:customStyle="1" w:styleId="Headinguser">
    <w:name w:val="Heading (user)"/>
    <w:rsid w:val="00B76043"/>
    <w:pPr>
      <w:widowControl w:val="0"/>
      <w:suppressAutoHyphens/>
      <w:autoSpaceDE w:val="0"/>
      <w:textAlignment w:val="baseline"/>
    </w:pPr>
    <w:rPr>
      <w:rFonts w:ascii="Arial" w:hAnsi="Arial" w:cs="Arial"/>
      <w:b/>
      <w:bCs/>
      <w:kern w:val="1"/>
      <w:sz w:val="22"/>
      <w:szCs w:val="22"/>
      <w:lang w:eastAsia="ar-SA"/>
    </w:rPr>
  </w:style>
  <w:style w:type="paragraph" w:customStyle="1" w:styleId="TableContents">
    <w:name w:val="Table Contents"/>
    <w:basedOn w:val="Standard"/>
    <w:rsid w:val="00B76043"/>
    <w:pPr>
      <w:suppressLineNumbers/>
      <w:textAlignment w:val="baseline"/>
    </w:pPr>
  </w:style>
  <w:style w:type="paragraph" w:customStyle="1" w:styleId="320">
    <w:name w:val="Основной текст с отступом 32"/>
    <w:basedOn w:val="a"/>
    <w:rsid w:val="00B76043"/>
    <w:pPr>
      <w:suppressAutoHyphens/>
      <w:spacing w:after="120" w:line="240" w:lineRule="auto"/>
      <w:ind w:left="283"/>
    </w:pPr>
    <w:rPr>
      <w:rFonts w:ascii="Times New Roman" w:eastAsia="Calibri" w:hAnsi="Times New Roman"/>
      <w:sz w:val="16"/>
      <w:szCs w:val="16"/>
      <w:lang w:eastAsia="ar-SA"/>
    </w:rPr>
  </w:style>
  <w:style w:type="paragraph" w:customStyle="1" w:styleId="wikip">
    <w:name w:val="wikip"/>
    <w:basedOn w:val="a"/>
    <w:rsid w:val="00B76043"/>
    <w:pPr>
      <w:suppressAutoHyphens/>
      <w:spacing w:before="280" w:after="280" w:line="240" w:lineRule="auto"/>
      <w:jc w:val="both"/>
    </w:pPr>
    <w:rPr>
      <w:rFonts w:ascii="Times New Roman" w:eastAsia="Calibri" w:hAnsi="Times New Roman"/>
      <w:sz w:val="24"/>
      <w:szCs w:val="24"/>
      <w:lang w:eastAsia="ar-SA"/>
    </w:rPr>
  </w:style>
  <w:style w:type="paragraph" w:customStyle="1" w:styleId="220">
    <w:name w:val="Основной текст 22"/>
    <w:basedOn w:val="a"/>
    <w:rsid w:val="00B76043"/>
    <w:pPr>
      <w:suppressAutoHyphens/>
      <w:spacing w:after="120" w:line="480" w:lineRule="auto"/>
    </w:pPr>
    <w:rPr>
      <w:rFonts w:ascii="Times New Roman" w:eastAsia="Calibri" w:hAnsi="Times New Roman"/>
      <w:sz w:val="28"/>
      <w:szCs w:val="20"/>
      <w:lang w:eastAsia="ar-SA"/>
    </w:rPr>
  </w:style>
  <w:style w:type="paragraph" w:customStyle="1" w:styleId="100">
    <w:name w:val="Заголовок 10"/>
    <w:basedOn w:val="a"/>
    <w:next w:val="a6"/>
    <w:rsid w:val="00B76043"/>
    <w:pPr>
      <w:keepNext/>
      <w:tabs>
        <w:tab w:val="num" w:pos="6480"/>
      </w:tabs>
      <w:suppressAutoHyphens/>
      <w:spacing w:before="240" w:after="120"/>
      <w:ind w:left="6480" w:hanging="180"/>
      <w:outlineLvl w:val="8"/>
    </w:pPr>
    <w:rPr>
      <w:rFonts w:ascii="Arial" w:eastAsia="SimSun" w:hAnsi="Arial" w:cs="Tahoma"/>
      <w:b/>
      <w:bCs/>
      <w:sz w:val="21"/>
      <w:szCs w:val="21"/>
      <w:lang w:eastAsia="ar-SA"/>
    </w:rPr>
  </w:style>
  <w:style w:type="paragraph" w:customStyle="1" w:styleId="1f3">
    <w:name w:val="Знак1"/>
    <w:basedOn w:val="a"/>
    <w:rsid w:val="00B76043"/>
    <w:pPr>
      <w:suppressAutoHyphens/>
      <w:spacing w:after="160" w:line="240" w:lineRule="exact"/>
    </w:pPr>
    <w:rPr>
      <w:rFonts w:ascii="Arial" w:eastAsia="Calibri" w:hAnsi="Arial" w:cs="Arial"/>
      <w:sz w:val="20"/>
      <w:szCs w:val="20"/>
      <w:lang w:val="en-US" w:eastAsia="ar-SA"/>
    </w:rPr>
  </w:style>
  <w:style w:type="paragraph" w:customStyle="1" w:styleId="aff9">
    <w:name w:val="Нормальный (таблица)"/>
    <w:basedOn w:val="a"/>
    <w:next w:val="a"/>
    <w:rsid w:val="00B76043"/>
    <w:pPr>
      <w:widowControl w:val="0"/>
      <w:suppressAutoHyphens/>
      <w:autoSpaceDE w:val="0"/>
      <w:spacing w:after="0" w:line="240" w:lineRule="auto"/>
      <w:jc w:val="both"/>
    </w:pPr>
    <w:rPr>
      <w:rFonts w:ascii="Times New Roman" w:eastAsia="Calibri" w:hAnsi="Times New Roman"/>
      <w:sz w:val="24"/>
      <w:szCs w:val="24"/>
      <w:lang w:eastAsia="ar-SA"/>
    </w:rPr>
  </w:style>
  <w:style w:type="paragraph" w:customStyle="1" w:styleId="affa">
    <w:name w:val="Центрированный (таблица)"/>
    <w:basedOn w:val="aff9"/>
    <w:next w:val="a"/>
    <w:rsid w:val="00B76043"/>
    <w:pPr>
      <w:jc w:val="center"/>
    </w:pPr>
  </w:style>
  <w:style w:type="paragraph" w:customStyle="1" w:styleId="OEM">
    <w:name w:val="Нормальный (OEM)"/>
    <w:basedOn w:val="a"/>
    <w:next w:val="a"/>
    <w:rsid w:val="00B76043"/>
    <w:pPr>
      <w:widowControl w:val="0"/>
      <w:suppressAutoHyphens/>
      <w:autoSpaceDE w:val="0"/>
      <w:spacing w:after="0" w:line="240" w:lineRule="auto"/>
    </w:pPr>
    <w:rPr>
      <w:rFonts w:ascii="Courier New" w:eastAsia="Calibri" w:hAnsi="Courier New" w:cs="Courier New"/>
      <w:sz w:val="24"/>
      <w:szCs w:val="24"/>
      <w:lang w:eastAsia="ar-SA"/>
    </w:rPr>
  </w:style>
  <w:style w:type="paragraph" w:customStyle="1" w:styleId="affb">
    <w:name w:val="Содержимое врезки"/>
    <w:basedOn w:val="a6"/>
    <w:rsid w:val="00B76043"/>
    <w:rPr>
      <w:sz w:val="24"/>
      <w:szCs w:val="24"/>
    </w:rPr>
  </w:style>
  <w:style w:type="paragraph" w:customStyle="1" w:styleId="affc">
    <w:name w:val="Заголовок таблицы"/>
    <w:basedOn w:val="af1"/>
    <w:rsid w:val="00B76043"/>
    <w:pPr>
      <w:widowControl/>
      <w:jc w:val="center"/>
    </w:pPr>
    <w:rPr>
      <w:rFonts w:ascii="Times New Roman" w:eastAsia="Calibri" w:hAnsi="Times New Roman" w:cs="Times New Roman"/>
      <w:b/>
      <w:bCs/>
      <w:lang w:eastAsia="ar-SA"/>
    </w:rPr>
  </w:style>
  <w:style w:type="paragraph" w:customStyle="1" w:styleId="1f4">
    <w:name w:val="Без интервала1"/>
    <w:rsid w:val="00B76043"/>
    <w:pPr>
      <w:suppressAutoHyphens/>
    </w:pPr>
    <w:rPr>
      <w:rFonts w:ascii="Calibri" w:hAnsi="Calibri"/>
      <w:sz w:val="22"/>
      <w:lang w:eastAsia="ar-SA"/>
    </w:rPr>
  </w:style>
  <w:style w:type="paragraph" w:customStyle="1" w:styleId="26">
    <w:name w:val="заголовок 2"/>
    <w:basedOn w:val="a"/>
    <w:next w:val="a"/>
    <w:rsid w:val="00B76043"/>
    <w:pPr>
      <w:keepNext/>
      <w:suppressAutoHyphens/>
      <w:spacing w:after="0" w:line="240" w:lineRule="auto"/>
      <w:jc w:val="center"/>
    </w:pPr>
    <w:rPr>
      <w:rFonts w:ascii="Times New Roman" w:eastAsia="Calibri" w:hAnsi="Times New Roman"/>
      <w:sz w:val="28"/>
      <w:szCs w:val="28"/>
      <w:lang w:eastAsia="ar-SA"/>
    </w:rPr>
  </w:style>
  <w:style w:type="paragraph" w:customStyle="1" w:styleId="1f5">
    <w:name w:val="заголовок 1"/>
    <w:basedOn w:val="a"/>
    <w:next w:val="a"/>
    <w:rsid w:val="00B76043"/>
    <w:pPr>
      <w:keepNext/>
      <w:suppressAutoHyphens/>
      <w:spacing w:after="0" w:line="240" w:lineRule="auto"/>
    </w:pPr>
    <w:rPr>
      <w:rFonts w:ascii="Times New Roman" w:eastAsia="Calibri" w:hAnsi="Times New Roman"/>
      <w:sz w:val="28"/>
      <w:szCs w:val="28"/>
      <w:lang w:eastAsia="ar-SA"/>
    </w:rPr>
  </w:style>
  <w:style w:type="paragraph" w:customStyle="1" w:styleId="affd">
    <w:name w:val="Адресат"/>
    <w:basedOn w:val="a"/>
    <w:rsid w:val="00B76043"/>
    <w:pPr>
      <w:suppressAutoHyphens/>
      <w:spacing w:after="0" w:line="240" w:lineRule="auto"/>
    </w:pPr>
    <w:rPr>
      <w:rFonts w:ascii="Times New Roman" w:eastAsia="Calibri" w:hAnsi="Times New Roman"/>
      <w:sz w:val="24"/>
      <w:szCs w:val="24"/>
      <w:lang w:eastAsia="ar-SA"/>
    </w:rPr>
  </w:style>
  <w:style w:type="paragraph" w:customStyle="1" w:styleId="211">
    <w:name w:val="Основной текст 21"/>
    <w:basedOn w:val="a"/>
    <w:rsid w:val="00B76043"/>
    <w:pPr>
      <w:suppressAutoHyphens/>
      <w:spacing w:before="120" w:after="60" w:line="240" w:lineRule="auto"/>
      <w:ind w:firstLine="709"/>
      <w:jc w:val="both"/>
    </w:pPr>
    <w:rPr>
      <w:rFonts w:ascii="Times New Roman" w:eastAsia="Calibri" w:hAnsi="Times New Roman"/>
      <w:sz w:val="28"/>
      <w:szCs w:val="24"/>
      <w:lang w:eastAsia="ar-SA"/>
    </w:rPr>
  </w:style>
  <w:style w:type="paragraph" w:customStyle="1" w:styleId="affe">
    <w:name w:val="Содержание письма"/>
    <w:basedOn w:val="a"/>
    <w:rsid w:val="00B76043"/>
    <w:pPr>
      <w:suppressAutoHyphens/>
      <w:spacing w:after="0" w:line="240" w:lineRule="auto"/>
      <w:ind w:firstLine="709"/>
      <w:jc w:val="both"/>
    </w:pPr>
    <w:rPr>
      <w:rFonts w:ascii="Times New Roman" w:eastAsia="Calibri" w:hAnsi="Times New Roman"/>
      <w:sz w:val="28"/>
      <w:szCs w:val="24"/>
      <w:lang w:eastAsia="ar-SA"/>
    </w:rPr>
  </w:style>
  <w:style w:type="paragraph" w:customStyle="1" w:styleId="2110">
    <w:name w:val="Основной текст 211"/>
    <w:basedOn w:val="a"/>
    <w:rsid w:val="00B76043"/>
    <w:pPr>
      <w:suppressAutoHyphens/>
      <w:spacing w:after="0" w:line="240" w:lineRule="auto"/>
      <w:ind w:firstLine="851"/>
      <w:jc w:val="both"/>
    </w:pPr>
    <w:rPr>
      <w:rFonts w:ascii="Times New Roman" w:eastAsia="Calibri" w:hAnsi="Times New Roman"/>
      <w:sz w:val="24"/>
      <w:szCs w:val="24"/>
      <w:lang w:eastAsia="ar-SA"/>
    </w:rPr>
  </w:style>
  <w:style w:type="paragraph" w:customStyle="1" w:styleId="212">
    <w:name w:val="Продолжение списка 21"/>
    <w:basedOn w:val="a"/>
    <w:rsid w:val="00B76043"/>
    <w:pPr>
      <w:suppressAutoHyphens/>
      <w:spacing w:after="120" w:line="240" w:lineRule="auto"/>
      <w:ind w:left="566"/>
    </w:pPr>
    <w:rPr>
      <w:rFonts w:ascii="Times New Roman" w:eastAsia="Calibri" w:hAnsi="Times New Roman"/>
      <w:sz w:val="24"/>
      <w:szCs w:val="24"/>
      <w:lang w:eastAsia="ar-SA"/>
    </w:rPr>
  </w:style>
  <w:style w:type="paragraph" w:customStyle="1" w:styleId="Eaniaynoieaiioeeia">
    <w:name w:val="E?aniay no?iea ii oe?eia"/>
    <w:basedOn w:val="a"/>
    <w:rsid w:val="00B76043"/>
    <w:pPr>
      <w:suppressAutoHyphens/>
      <w:spacing w:after="0" w:line="240" w:lineRule="auto"/>
      <w:ind w:firstLine="709"/>
      <w:jc w:val="both"/>
    </w:pPr>
    <w:rPr>
      <w:rFonts w:ascii="Times New Roman" w:eastAsia="Calibri" w:hAnsi="Times New Roman"/>
      <w:sz w:val="28"/>
      <w:szCs w:val="20"/>
      <w:lang w:eastAsia="ar-SA"/>
    </w:rPr>
  </w:style>
  <w:style w:type="paragraph" w:customStyle="1" w:styleId="afff">
    <w:name w:val="Описание документов"/>
    <w:basedOn w:val="a"/>
    <w:link w:val="afff0"/>
    <w:rsid w:val="00B76043"/>
    <w:pPr>
      <w:spacing w:after="0" w:line="240" w:lineRule="auto"/>
    </w:pPr>
    <w:rPr>
      <w:rFonts w:ascii="Times New Roman" w:hAnsi="Times New Roman"/>
      <w:sz w:val="16"/>
      <w:szCs w:val="16"/>
      <w:lang w:eastAsia="ru-RU"/>
    </w:rPr>
  </w:style>
  <w:style w:type="character" w:customStyle="1" w:styleId="afff0">
    <w:name w:val="Описание документов Знак"/>
    <w:link w:val="afff"/>
    <w:locked/>
    <w:rsid w:val="00B76043"/>
    <w:rPr>
      <w:sz w:val="16"/>
      <w:szCs w:val="16"/>
      <w:lang w:val="ru-RU" w:eastAsia="ru-RU" w:bidi="ar-SA"/>
    </w:rPr>
  </w:style>
  <w:style w:type="paragraph" w:customStyle="1" w:styleId="1f6">
    <w:name w:val="Обычный1"/>
    <w:link w:val="1f7"/>
    <w:rsid w:val="00B76043"/>
    <w:rPr>
      <w:rFonts w:ascii="Calibri" w:eastAsia="Calibri" w:hAnsi="Calibri"/>
      <w:color w:val="000000"/>
      <w:sz w:val="24"/>
      <w:szCs w:val="24"/>
    </w:rPr>
  </w:style>
  <w:style w:type="character" w:customStyle="1" w:styleId="1f7">
    <w:name w:val="Обычный1 Знак"/>
    <w:link w:val="1f6"/>
    <w:locked/>
    <w:rsid w:val="00B76043"/>
    <w:rPr>
      <w:rFonts w:ascii="Calibri" w:eastAsia="Calibri" w:hAnsi="Calibri"/>
      <w:color w:val="000000"/>
      <w:sz w:val="24"/>
      <w:szCs w:val="24"/>
      <w:lang w:val="ru-RU" w:eastAsia="ru-RU" w:bidi="ar-SA"/>
    </w:rPr>
  </w:style>
  <w:style w:type="numbering" w:customStyle="1" w:styleId="1">
    <w:name w:val="Стиль1"/>
    <w:rsid w:val="00B76043"/>
    <w:pPr>
      <w:numPr>
        <w:numId w:val="1"/>
      </w:numPr>
    </w:pPr>
  </w:style>
  <w:style w:type="character" w:customStyle="1" w:styleId="blk">
    <w:name w:val="blk"/>
    <w:basedOn w:val="a0"/>
    <w:rsid w:val="00EE61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6043"/>
    <w:pPr>
      <w:spacing w:after="200" w:line="276" w:lineRule="auto"/>
    </w:pPr>
    <w:rPr>
      <w:rFonts w:ascii="Calibri" w:hAnsi="Calibri"/>
      <w:sz w:val="22"/>
      <w:szCs w:val="22"/>
      <w:lang w:eastAsia="en-US"/>
    </w:rPr>
  </w:style>
  <w:style w:type="paragraph" w:styleId="10">
    <w:name w:val="heading 1"/>
    <w:basedOn w:val="a"/>
    <w:next w:val="a"/>
    <w:link w:val="11"/>
    <w:qFormat/>
    <w:rsid w:val="00B76043"/>
    <w:pPr>
      <w:keepNext/>
      <w:keepLines/>
      <w:spacing w:before="480" w:after="0" w:line="240" w:lineRule="auto"/>
      <w:outlineLvl w:val="0"/>
    </w:pPr>
    <w:rPr>
      <w:rFonts w:ascii="Cambria" w:eastAsia="Calibri" w:hAnsi="Cambria"/>
      <w:b/>
      <w:bCs/>
      <w:color w:val="365F91"/>
      <w:sz w:val="28"/>
      <w:szCs w:val="28"/>
      <w:lang w:eastAsia="ru-RU"/>
    </w:rPr>
  </w:style>
  <w:style w:type="paragraph" w:styleId="2">
    <w:name w:val="heading 2"/>
    <w:basedOn w:val="a"/>
    <w:next w:val="a"/>
    <w:link w:val="20"/>
    <w:qFormat/>
    <w:rsid w:val="00B76043"/>
    <w:pPr>
      <w:keepNext/>
      <w:suppressAutoHyphens/>
      <w:spacing w:before="240" w:after="60" w:line="240" w:lineRule="auto"/>
      <w:outlineLvl w:val="1"/>
    </w:pPr>
    <w:rPr>
      <w:rFonts w:ascii="Cambria" w:eastAsia="Calibri" w:hAnsi="Cambria"/>
      <w:b/>
      <w:bCs/>
      <w:i/>
      <w:iCs/>
      <w:sz w:val="28"/>
      <w:szCs w:val="28"/>
      <w:lang w:eastAsia="ar-SA"/>
    </w:rPr>
  </w:style>
  <w:style w:type="paragraph" w:styleId="3">
    <w:name w:val="heading 3"/>
    <w:basedOn w:val="a"/>
    <w:next w:val="a"/>
    <w:link w:val="30"/>
    <w:qFormat/>
    <w:rsid w:val="00B76043"/>
    <w:pPr>
      <w:keepNext/>
      <w:keepLines/>
      <w:spacing w:before="200" w:after="0" w:line="240" w:lineRule="auto"/>
      <w:outlineLvl w:val="2"/>
    </w:pPr>
    <w:rPr>
      <w:rFonts w:ascii="Cambria" w:eastAsia="Calibri" w:hAnsi="Cambria"/>
      <w:b/>
      <w:bCs/>
      <w:color w:val="4F81BD"/>
      <w:sz w:val="24"/>
      <w:szCs w:val="24"/>
      <w:lang w:eastAsia="ru-RU"/>
    </w:rPr>
  </w:style>
  <w:style w:type="paragraph" w:styleId="4">
    <w:name w:val="heading 4"/>
    <w:basedOn w:val="a"/>
    <w:next w:val="a"/>
    <w:link w:val="40"/>
    <w:qFormat/>
    <w:rsid w:val="00B76043"/>
    <w:pPr>
      <w:keepNext/>
      <w:spacing w:before="240" w:after="60" w:line="240" w:lineRule="auto"/>
      <w:outlineLvl w:val="3"/>
    </w:pPr>
    <w:rPr>
      <w:rFonts w:eastAsia="Calibri"/>
      <w:b/>
      <w:bCs/>
      <w:sz w:val="28"/>
      <w:szCs w:val="28"/>
      <w:lang w:eastAsia="ru-RU"/>
    </w:rPr>
  </w:style>
  <w:style w:type="paragraph" w:styleId="6">
    <w:name w:val="heading 6"/>
    <w:basedOn w:val="a"/>
    <w:next w:val="a"/>
    <w:link w:val="60"/>
    <w:qFormat/>
    <w:rsid w:val="00B76043"/>
    <w:pPr>
      <w:spacing w:before="240" w:after="60" w:line="240" w:lineRule="auto"/>
      <w:outlineLvl w:val="5"/>
    </w:pPr>
    <w:rPr>
      <w:rFonts w:ascii="Times New Roman" w:eastAsia="Calibri" w:hAnsi="Times New Roman"/>
      <w:b/>
      <w:bCs/>
      <w:lang w:eastAsia="ru-RU"/>
    </w:rPr>
  </w:style>
  <w:style w:type="paragraph" w:styleId="8">
    <w:name w:val="heading 8"/>
    <w:basedOn w:val="a"/>
    <w:next w:val="a"/>
    <w:link w:val="80"/>
    <w:qFormat/>
    <w:rsid w:val="00B76043"/>
    <w:pPr>
      <w:spacing w:before="240" w:after="60" w:line="240" w:lineRule="auto"/>
      <w:outlineLvl w:val="7"/>
    </w:pPr>
    <w:rPr>
      <w:rFonts w:eastAsia="Calibri"/>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locked/>
    <w:rsid w:val="00B76043"/>
    <w:rPr>
      <w:rFonts w:ascii="Cambria" w:eastAsia="Calibri" w:hAnsi="Cambria"/>
      <w:b/>
      <w:bCs/>
      <w:color w:val="365F91"/>
      <w:sz w:val="28"/>
      <w:szCs w:val="28"/>
      <w:lang w:val="ru-RU" w:eastAsia="ru-RU" w:bidi="ar-SA"/>
    </w:rPr>
  </w:style>
  <w:style w:type="character" w:customStyle="1" w:styleId="20">
    <w:name w:val="Заголовок 2 Знак"/>
    <w:link w:val="2"/>
    <w:locked/>
    <w:rsid w:val="00B76043"/>
    <w:rPr>
      <w:rFonts w:ascii="Cambria" w:eastAsia="Calibri" w:hAnsi="Cambria"/>
      <w:b/>
      <w:bCs/>
      <w:i/>
      <w:iCs/>
      <w:sz w:val="28"/>
      <w:szCs w:val="28"/>
      <w:lang w:val="ru-RU" w:eastAsia="ar-SA" w:bidi="ar-SA"/>
    </w:rPr>
  </w:style>
  <w:style w:type="character" w:customStyle="1" w:styleId="30">
    <w:name w:val="Заголовок 3 Знак"/>
    <w:link w:val="3"/>
    <w:locked/>
    <w:rsid w:val="00B76043"/>
    <w:rPr>
      <w:rFonts w:ascii="Cambria" w:eastAsia="Calibri" w:hAnsi="Cambria"/>
      <w:b/>
      <w:bCs/>
      <w:color w:val="4F81BD"/>
      <w:sz w:val="24"/>
      <w:szCs w:val="24"/>
      <w:lang w:val="ru-RU" w:eastAsia="ru-RU" w:bidi="ar-SA"/>
    </w:rPr>
  </w:style>
  <w:style w:type="character" w:customStyle="1" w:styleId="40">
    <w:name w:val="Заголовок 4 Знак"/>
    <w:link w:val="4"/>
    <w:semiHidden/>
    <w:locked/>
    <w:rsid w:val="00B76043"/>
    <w:rPr>
      <w:rFonts w:ascii="Calibri" w:eastAsia="Calibri" w:hAnsi="Calibri"/>
      <w:b/>
      <w:bCs/>
      <w:sz w:val="28"/>
      <w:szCs w:val="28"/>
      <w:lang w:val="ru-RU" w:eastAsia="ru-RU" w:bidi="ar-SA"/>
    </w:rPr>
  </w:style>
  <w:style w:type="character" w:customStyle="1" w:styleId="60">
    <w:name w:val="Заголовок 6 Знак"/>
    <w:link w:val="6"/>
    <w:locked/>
    <w:rsid w:val="00B76043"/>
    <w:rPr>
      <w:rFonts w:eastAsia="Calibri"/>
      <w:b/>
      <w:bCs/>
      <w:sz w:val="22"/>
      <w:szCs w:val="22"/>
      <w:lang w:val="ru-RU" w:eastAsia="ru-RU" w:bidi="ar-SA"/>
    </w:rPr>
  </w:style>
  <w:style w:type="character" w:customStyle="1" w:styleId="80">
    <w:name w:val="Заголовок 8 Знак"/>
    <w:link w:val="8"/>
    <w:locked/>
    <w:rsid w:val="00B76043"/>
    <w:rPr>
      <w:rFonts w:ascii="Calibri" w:eastAsia="Calibri" w:hAnsi="Calibri"/>
      <w:i/>
      <w:iCs/>
      <w:sz w:val="24"/>
      <w:szCs w:val="24"/>
      <w:lang w:val="ru-RU" w:eastAsia="ru-RU" w:bidi="ar-SA"/>
    </w:rPr>
  </w:style>
  <w:style w:type="paragraph" w:styleId="a3">
    <w:name w:val="Balloon Text"/>
    <w:basedOn w:val="a"/>
    <w:link w:val="a4"/>
    <w:rsid w:val="00B76043"/>
    <w:pPr>
      <w:spacing w:after="0" w:line="240" w:lineRule="auto"/>
    </w:pPr>
    <w:rPr>
      <w:rFonts w:ascii="Tahoma" w:eastAsia="Calibri" w:hAnsi="Tahoma"/>
      <w:sz w:val="16"/>
      <w:szCs w:val="16"/>
      <w:lang w:eastAsia="ru-RU"/>
    </w:rPr>
  </w:style>
  <w:style w:type="character" w:customStyle="1" w:styleId="a4">
    <w:name w:val="Текст выноски Знак"/>
    <w:link w:val="a3"/>
    <w:locked/>
    <w:rsid w:val="00B76043"/>
    <w:rPr>
      <w:rFonts w:ascii="Tahoma" w:eastAsia="Calibri" w:hAnsi="Tahoma"/>
      <w:sz w:val="16"/>
      <w:szCs w:val="16"/>
      <w:lang w:val="ru-RU" w:eastAsia="ru-RU" w:bidi="ar-SA"/>
    </w:rPr>
  </w:style>
  <w:style w:type="character" w:customStyle="1" w:styleId="12">
    <w:name w:val="Основной шрифт абзаца1"/>
    <w:rsid w:val="00B76043"/>
  </w:style>
  <w:style w:type="paragraph" w:customStyle="1" w:styleId="a5">
    <w:name w:val="Заголовок"/>
    <w:basedOn w:val="a"/>
    <w:next w:val="a6"/>
    <w:rsid w:val="00B76043"/>
    <w:pPr>
      <w:keepNext/>
      <w:suppressAutoHyphens/>
      <w:spacing w:before="240" w:after="120" w:line="240" w:lineRule="auto"/>
    </w:pPr>
    <w:rPr>
      <w:rFonts w:ascii="Arial" w:hAnsi="Arial" w:cs="Tahoma"/>
      <w:sz w:val="28"/>
      <w:szCs w:val="28"/>
      <w:lang w:eastAsia="ar-SA"/>
    </w:rPr>
  </w:style>
  <w:style w:type="paragraph" w:styleId="a6">
    <w:name w:val="Body Text"/>
    <w:basedOn w:val="a"/>
    <w:link w:val="a7"/>
    <w:rsid w:val="00B76043"/>
    <w:pPr>
      <w:suppressAutoHyphens/>
      <w:spacing w:after="120" w:line="240" w:lineRule="auto"/>
    </w:pPr>
    <w:rPr>
      <w:rFonts w:ascii="Times New Roman" w:eastAsia="Calibri" w:hAnsi="Times New Roman"/>
      <w:sz w:val="28"/>
      <w:szCs w:val="28"/>
      <w:lang w:eastAsia="ar-SA"/>
    </w:rPr>
  </w:style>
  <w:style w:type="character" w:customStyle="1" w:styleId="a7">
    <w:name w:val="Основной текст Знак"/>
    <w:link w:val="a6"/>
    <w:locked/>
    <w:rsid w:val="00B76043"/>
    <w:rPr>
      <w:rFonts w:eastAsia="Calibri"/>
      <w:sz w:val="28"/>
      <w:szCs w:val="28"/>
      <w:lang w:val="ru-RU" w:eastAsia="ar-SA" w:bidi="ar-SA"/>
    </w:rPr>
  </w:style>
  <w:style w:type="paragraph" w:styleId="a8">
    <w:name w:val="List"/>
    <w:basedOn w:val="a6"/>
    <w:rsid w:val="00B76043"/>
    <w:rPr>
      <w:rFonts w:ascii="Arial" w:hAnsi="Arial" w:cs="Tahoma"/>
    </w:rPr>
  </w:style>
  <w:style w:type="paragraph" w:customStyle="1" w:styleId="13">
    <w:name w:val="Название1"/>
    <w:basedOn w:val="a"/>
    <w:rsid w:val="00B76043"/>
    <w:pPr>
      <w:suppressLineNumbers/>
      <w:suppressAutoHyphens/>
      <w:spacing w:before="120" w:after="120" w:line="240" w:lineRule="auto"/>
    </w:pPr>
    <w:rPr>
      <w:rFonts w:ascii="Arial" w:eastAsia="Calibri" w:hAnsi="Arial" w:cs="Tahoma"/>
      <w:i/>
      <w:iCs/>
      <w:sz w:val="20"/>
      <w:szCs w:val="24"/>
      <w:lang w:eastAsia="ar-SA"/>
    </w:rPr>
  </w:style>
  <w:style w:type="paragraph" w:customStyle="1" w:styleId="14">
    <w:name w:val="Указатель1"/>
    <w:basedOn w:val="a"/>
    <w:rsid w:val="00B76043"/>
    <w:pPr>
      <w:suppressLineNumbers/>
      <w:suppressAutoHyphens/>
      <w:spacing w:after="0" w:line="240" w:lineRule="auto"/>
    </w:pPr>
    <w:rPr>
      <w:rFonts w:ascii="Arial" w:eastAsia="Calibri" w:hAnsi="Arial" w:cs="Tahoma"/>
      <w:sz w:val="28"/>
      <w:szCs w:val="28"/>
      <w:lang w:eastAsia="ar-SA"/>
    </w:rPr>
  </w:style>
  <w:style w:type="paragraph" w:customStyle="1" w:styleId="ConsPlusNonformat">
    <w:name w:val="ConsPlusNonformat"/>
    <w:rsid w:val="00B76043"/>
    <w:pPr>
      <w:widowControl w:val="0"/>
      <w:suppressAutoHyphens/>
      <w:autoSpaceDE w:val="0"/>
    </w:pPr>
    <w:rPr>
      <w:rFonts w:ascii="Courier New" w:hAnsi="Courier New" w:cs="Courier New"/>
      <w:lang w:eastAsia="ar-SA"/>
    </w:rPr>
  </w:style>
  <w:style w:type="paragraph" w:customStyle="1" w:styleId="ConsPlusTitle">
    <w:name w:val="ConsPlusTitle"/>
    <w:rsid w:val="00B76043"/>
    <w:pPr>
      <w:widowControl w:val="0"/>
      <w:suppressAutoHyphens/>
      <w:autoSpaceDE w:val="0"/>
    </w:pPr>
    <w:rPr>
      <w:b/>
      <w:bCs/>
      <w:sz w:val="28"/>
      <w:szCs w:val="28"/>
      <w:lang w:eastAsia="ar-SA"/>
    </w:rPr>
  </w:style>
  <w:style w:type="paragraph" w:customStyle="1" w:styleId="ConsPlusCell">
    <w:name w:val="ConsPlusCell"/>
    <w:rsid w:val="00B76043"/>
    <w:pPr>
      <w:widowControl w:val="0"/>
      <w:suppressAutoHyphens/>
      <w:autoSpaceDE w:val="0"/>
    </w:pPr>
    <w:rPr>
      <w:rFonts w:ascii="Arial" w:hAnsi="Arial" w:cs="Arial"/>
      <w:lang w:eastAsia="ar-SA"/>
    </w:rPr>
  </w:style>
  <w:style w:type="paragraph" w:customStyle="1" w:styleId="ConsPlusNormal">
    <w:name w:val="ConsPlusNormal"/>
    <w:link w:val="ConsPlusNormal0"/>
    <w:rsid w:val="00B76043"/>
    <w:pPr>
      <w:widowControl w:val="0"/>
      <w:suppressAutoHyphens/>
      <w:autoSpaceDE w:val="0"/>
      <w:ind w:firstLine="720"/>
    </w:pPr>
    <w:rPr>
      <w:rFonts w:ascii="Arial" w:hAnsi="Arial" w:cs="Arial"/>
      <w:sz w:val="22"/>
      <w:szCs w:val="22"/>
      <w:lang w:eastAsia="ar-SA"/>
    </w:rPr>
  </w:style>
  <w:style w:type="paragraph" w:styleId="a9">
    <w:name w:val="Normal (Web)"/>
    <w:basedOn w:val="a"/>
    <w:rsid w:val="00B76043"/>
    <w:pPr>
      <w:spacing w:before="240" w:after="240" w:line="240" w:lineRule="auto"/>
    </w:pPr>
    <w:rPr>
      <w:rFonts w:ascii="Times New Roman" w:eastAsia="Calibri" w:hAnsi="Times New Roman"/>
      <w:sz w:val="24"/>
      <w:szCs w:val="24"/>
      <w:lang w:eastAsia="ru-RU"/>
    </w:rPr>
  </w:style>
  <w:style w:type="paragraph" w:styleId="aa">
    <w:name w:val="header"/>
    <w:basedOn w:val="a"/>
    <w:link w:val="ab"/>
    <w:rsid w:val="00B76043"/>
    <w:pPr>
      <w:tabs>
        <w:tab w:val="center" w:pos="4677"/>
        <w:tab w:val="right" w:pos="9355"/>
      </w:tabs>
      <w:suppressAutoHyphens/>
      <w:spacing w:after="0" w:line="240" w:lineRule="auto"/>
    </w:pPr>
    <w:rPr>
      <w:rFonts w:ascii="Times New Roman" w:eastAsia="Calibri" w:hAnsi="Times New Roman"/>
      <w:sz w:val="28"/>
      <w:szCs w:val="28"/>
      <w:lang w:eastAsia="ar-SA"/>
    </w:rPr>
  </w:style>
  <w:style w:type="character" w:customStyle="1" w:styleId="ab">
    <w:name w:val="Верхний колонтитул Знак"/>
    <w:link w:val="aa"/>
    <w:locked/>
    <w:rsid w:val="00B76043"/>
    <w:rPr>
      <w:rFonts w:eastAsia="Calibri"/>
      <w:sz w:val="28"/>
      <w:szCs w:val="28"/>
      <w:lang w:val="ru-RU" w:eastAsia="ar-SA" w:bidi="ar-SA"/>
    </w:rPr>
  </w:style>
  <w:style w:type="paragraph" w:styleId="ac">
    <w:name w:val="footer"/>
    <w:basedOn w:val="a"/>
    <w:link w:val="ad"/>
    <w:rsid w:val="00B76043"/>
    <w:pPr>
      <w:tabs>
        <w:tab w:val="center" w:pos="4677"/>
        <w:tab w:val="right" w:pos="9355"/>
      </w:tabs>
      <w:suppressAutoHyphens/>
      <w:spacing w:after="0" w:line="240" w:lineRule="auto"/>
    </w:pPr>
    <w:rPr>
      <w:rFonts w:ascii="Times New Roman" w:eastAsia="Calibri" w:hAnsi="Times New Roman"/>
      <w:sz w:val="28"/>
      <w:szCs w:val="28"/>
      <w:lang w:eastAsia="ar-SA"/>
    </w:rPr>
  </w:style>
  <w:style w:type="character" w:customStyle="1" w:styleId="ad">
    <w:name w:val="Нижний колонтитул Знак"/>
    <w:link w:val="ac"/>
    <w:locked/>
    <w:rsid w:val="00B76043"/>
    <w:rPr>
      <w:rFonts w:eastAsia="Calibri"/>
      <w:sz w:val="28"/>
      <w:szCs w:val="28"/>
      <w:lang w:val="ru-RU" w:eastAsia="ar-SA" w:bidi="ar-SA"/>
    </w:rPr>
  </w:style>
  <w:style w:type="paragraph" w:styleId="ae">
    <w:name w:val="Body Text Indent"/>
    <w:basedOn w:val="a"/>
    <w:link w:val="af"/>
    <w:rsid w:val="00B76043"/>
    <w:pPr>
      <w:spacing w:after="120" w:line="240" w:lineRule="auto"/>
      <w:ind w:left="283"/>
    </w:pPr>
    <w:rPr>
      <w:rFonts w:ascii="Times New Roman" w:eastAsia="Calibri" w:hAnsi="Times New Roman"/>
      <w:sz w:val="24"/>
      <w:szCs w:val="24"/>
      <w:lang w:eastAsia="ru-RU"/>
    </w:rPr>
  </w:style>
  <w:style w:type="character" w:customStyle="1" w:styleId="af">
    <w:name w:val="Основной текст с отступом Знак"/>
    <w:link w:val="ae"/>
    <w:locked/>
    <w:rsid w:val="00B76043"/>
    <w:rPr>
      <w:rFonts w:eastAsia="Calibri"/>
      <w:sz w:val="24"/>
      <w:szCs w:val="24"/>
      <w:lang w:val="ru-RU" w:eastAsia="ru-RU" w:bidi="ar-SA"/>
    </w:rPr>
  </w:style>
  <w:style w:type="paragraph" w:customStyle="1" w:styleId="af0">
    <w:name w:val="Таблицы (моноширинный)"/>
    <w:basedOn w:val="a"/>
    <w:next w:val="a"/>
    <w:rsid w:val="00B76043"/>
    <w:pPr>
      <w:widowControl w:val="0"/>
      <w:autoSpaceDE w:val="0"/>
      <w:autoSpaceDN w:val="0"/>
      <w:adjustRightInd w:val="0"/>
      <w:spacing w:after="0" w:line="240" w:lineRule="auto"/>
      <w:jc w:val="both"/>
    </w:pPr>
    <w:rPr>
      <w:rFonts w:ascii="Courier New" w:eastAsia="Calibri" w:hAnsi="Courier New" w:cs="Courier New"/>
      <w:sz w:val="20"/>
      <w:szCs w:val="20"/>
      <w:lang w:eastAsia="ru-RU"/>
    </w:rPr>
  </w:style>
  <w:style w:type="paragraph" w:styleId="31">
    <w:name w:val="Body Text 3"/>
    <w:basedOn w:val="a"/>
    <w:link w:val="32"/>
    <w:rsid w:val="00B76043"/>
    <w:pPr>
      <w:spacing w:after="120" w:line="240" w:lineRule="auto"/>
    </w:pPr>
    <w:rPr>
      <w:rFonts w:ascii="Times New Roman" w:eastAsia="Calibri" w:hAnsi="Times New Roman"/>
      <w:sz w:val="16"/>
      <w:szCs w:val="16"/>
      <w:lang w:eastAsia="ru-RU"/>
    </w:rPr>
  </w:style>
  <w:style w:type="character" w:customStyle="1" w:styleId="32">
    <w:name w:val="Основной текст 3 Знак"/>
    <w:link w:val="31"/>
    <w:locked/>
    <w:rsid w:val="00B76043"/>
    <w:rPr>
      <w:rFonts w:eastAsia="Calibri"/>
      <w:sz w:val="16"/>
      <w:szCs w:val="16"/>
      <w:lang w:val="ru-RU" w:eastAsia="ru-RU" w:bidi="ar-SA"/>
    </w:rPr>
  </w:style>
  <w:style w:type="paragraph" w:customStyle="1" w:styleId="af1">
    <w:name w:val="Содержимое таблицы"/>
    <w:basedOn w:val="a"/>
    <w:rsid w:val="00B76043"/>
    <w:pPr>
      <w:widowControl w:val="0"/>
      <w:suppressLineNumbers/>
      <w:suppressAutoHyphens/>
      <w:spacing w:after="0" w:line="240" w:lineRule="auto"/>
    </w:pPr>
    <w:rPr>
      <w:rFonts w:ascii="Arial" w:eastAsia="Arial Unicode MS" w:hAnsi="Arial" w:cs="Tahoma"/>
      <w:sz w:val="24"/>
      <w:szCs w:val="24"/>
      <w:lang w:eastAsia="ru-RU"/>
    </w:rPr>
  </w:style>
  <w:style w:type="paragraph" w:customStyle="1" w:styleId="15">
    <w:name w:val="Абзац списка1"/>
    <w:basedOn w:val="a"/>
    <w:rsid w:val="00B76043"/>
    <w:pPr>
      <w:spacing w:after="0" w:line="240" w:lineRule="auto"/>
      <w:ind w:left="720"/>
      <w:contextualSpacing/>
    </w:pPr>
    <w:rPr>
      <w:rFonts w:ascii="Times New Roman" w:eastAsia="Calibri" w:hAnsi="Times New Roman"/>
      <w:sz w:val="24"/>
      <w:szCs w:val="24"/>
      <w:lang w:eastAsia="ru-RU"/>
    </w:rPr>
  </w:style>
  <w:style w:type="table" w:customStyle="1" w:styleId="21">
    <w:name w:val="Сетка таблицы2"/>
    <w:rsid w:val="00B76043"/>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Grid"/>
    <w:basedOn w:val="a1"/>
    <w:rsid w:val="00B7604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Без интервала1"/>
    <w:rsid w:val="00B76043"/>
    <w:rPr>
      <w:rFonts w:ascii="Calibri" w:eastAsia="Calibri" w:hAnsi="Calibri"/>
      <w:sz w:val="22"/>
      <w:szCs w:val="22"/>
    </w:rPr>
  </w:style>
  <w:style w:type="paragraph" w:customStyle="1" w:styleId="ConsPlusDocList">
    <w:name w:val="ConsPlusDocList"/>
    <w:rsid w:val="00B76043"/>
    <w:pPr>
      <w:widowControl w:val="0"/>
      <w:autoSpaceDE w:val="0"/>
      <w:autoSpaceDN w:val="0"/>
      <w:adjustRightInd w:val="0"/>
    </w:pPr>
    <w:rPr>
      <w:rFonts w:ascii="Courier New" w:eastAsia="Calibri" w:hAnsi="Courier New" w:cs="Courier New"/>
    </w:rPr>
  </w:style>
  <w:style w:type="paragraph" w:styleId="af3">
    <w:name w:val="Title"/>
    <w:basedOn w:val="a"/>
    <w:link w:val="af4"/>
    <w:qFormat/>
    <w:rsid w:val="00B76043"/>
    <w:pPr>
      <w:spacing w:after="0" w:line="240" w:lineRule="auto"/>
      <w:jc w:val="center"/>
    </w:pPr>
    <w:rPr>
      <w:rFonts w:ascii="Times New Roman" w:eastAsia="Calibri" w:hAnsi="Times New Roman"/>
      <w:sz w:val="28"/>
      <w:szCs w:val="20"/>
      <w:lang w:eastAsia="ru-RU"/>
    </w:rPr>
  </w:style>
  <w:style w:type="character" w:customStyle="1" w:styleId="af4">
    <w:name w:val="Название Знак"/>
    <w:link w:val="af3"/>
    <w:locked/>
    <w:rsid w:val="00B76043"/>
    <w:rPr>
      <w:rFonts w:eastAsia="Calibri"/>
      <w:sz w:val="28"/>
      <w:lang w:val="ru-RU" w:eastAsia="ru-RU" w:bidi="ar-SA"/>
    </w:rPr>
  </w:style>
  <w:style w:type="paragraph" w:styleId="af5">
    <w:name w:val="Plain Text"/>
    <w:basedOn w:val="a"/>
    <w:link w:val="af6"/>
    <w:rsid w:val="00B76043"/>
    <w:pPr>
      <w:spacing w:after="0" w:line="240" w:lineRule="auto"/>
    </w:pPr>
    <w:rPr>
      <w:rFonts w:ascii="Courier New" w:eastAsia="Calibri" w:hAnsi="Courier New"/>
      <w:sz w:val="20"/>
      <w:szCs w:val="20"/>
      <w:lang w:eastAsia="ru-RU"/>
    </w:rPr>
  </w:style>
  <w:style w:type="character" w:customStyle="1" w:styleId="af6">
    <w:name w:val="Текст Знак"/>
    <w:link w:val="af5"/>
    <w:locked/>
    <w:rsid w:val="00B76043"/>
    <w:rPr>
      <w:rFonts w:ascii="Courier New" w:eastAsia="Calibri" w:hAnsi="Courier New"/>
      <w:lang w:val="ru-RU" w:eastAsia="ru-RU" w:bidi="ar-SA"/>
    </w:rPr>
  </w:style>
  <w:style w:type="paragraph" w:styleId="af7">
    <w:name w:val="footnote text"/>
    <w:basedOn w:val="a"/>
    <w:link w:val="af8"/>
    <w:semiHidden/>
    <w:rsid w:val="00B76043"/>
    <w:pPr>
      <w:spacing w:after="0" w:line="240" w:lineRule="auto"/>
    </w:pPr>
    <w:rPr>
      <w:rFonts w:ascii="Times New Roman" w:eastAsia="Calibri" w:hAnsi="Times New Roman"/>
      <w:sz w:val="20"/>
      <w:szCs w:val="20"/>
      <w:lang w:eastAsia="ru-RU"/>
    </w:rPr>
  </w:style>
  <w:style w:type="character" w:customStyle="1" w:styleId="af8">
    <w:name w:val="Текст сноски Знак"/>
    <w:link w:val="af7"/>
    <w:semiHidden/>
    <w:locked/>
    <w:rsid w:val="00B76043"/>
    <w:rPr>
      <w:rFonts w:eastAsia="Calibri"/>
      <w:lang w:val="ru-RU" w:eastAsia="ru-RU" w:bidi="ar-SA"/>
    </w:rPr>
  </w:style>
  <w:style w:type="character" w:styleId="af9">
    <w:name w:val="footnote reference"/>
    <w:semiHidden/>
    <w:rsid w:val="00B76043"/>
    <w:rPr>
      <w:vertAlign w:val="superscript"/>
    </w:rPr>
  </w:style>
  <w:style w:type="character" w:styleId="afa">
    <w:name w:val="Hyperlink"/>
    <w:rsid w:val="00B76043"/>
    <w:rPr>
      <w:color w:val="0000FF"/>
      <w:u w:val="single"/>
    </w:rPr>
  </w:style>
  <w:style w:type="character" w:styleId="afb">
    <w:name w:val="FollowedHyperlink"/>
    <w:rsid w:val="00B76043"/>
    <w:rPr>
      <w:color w:val="800080"/>
      <w:u w:val="single"/>
    </w:rPr>
  </w:style>
  <w:style w:type="paragraph" w:customStyle="1" w:styleId="Postan">
    <w:name w:val="Postan"/>
    <w:basedOn w:val="a"/>
    <w:rsid w:val="00B76043"/>
    <w:pPr>
      <w:spacing w:after="0" w:line="240" w:lineRule="auto"/>
      <w:jc w:val="center"/>
    </w:pPr>
    <w:rPr>
      <w:rFonts w:ascii="Times New Roman" w:eastAsia="Calibri" w:hAnsi="Times New Roman"/>
      <w:sz w:val="28"/>
      <w:szCs w:val="20"/>
      <w:lang w:eastAsia="ru-RU"/>
    </w:rPr>
  </w:style>
  <w:style w:type="character" w:customStyle="1" w:styleId="CharStyle3">
    <w:name w:val="Char Style 3"/>
    <w:link w:val="Style2"/>
    <w:locked/>
    <w:rsid w:val="00B76043"/>
    <w:rPr>
      <w:sz w:val="8"/>
      <w:shd w:val="clear" w:color="auto" w:fill="FFFFFF"/>
      <w:lang w:bidi="ar-SA"/>
    </w:rPr>
  </w:style>
  <w:style w:type="paragraph" w:customStyle="1" w:styleId="Style2">
    <w:name w:val="Style 2"/>
    <w:basedOn w:val="a"/>
    <w:link w:val="CharStyle3"/>
    <w:rsid w:val="00B76043"/>
    <w:pPr>
      <w:widowControl w:val="0"/>
      <w:shd w:val="clear" w:color="auto" w:fill="FFFFFF"/>
      <w:spacing w:after="60" w:line="110" w:lineRule="exact"/>
    </w:pPr>
    <w:rPr>
      <w:rFonts w:ascii="Times New Roman" w:hAnsi="Times New Roman"/>
      <w:sz w:val="8"/>
      <w:szCs w:val="20"/>
      <w:shd w:val="clear" w:color="auto" w:fill="FFFFFF"/>
      <w:lang w:eastAsia="ru-RU"/>
    </w:rPr>
  </w:style>
  <w:style w:type="character" w:customStyle="1" w:styleId="CharStyle5">
    <w:name w:val="Char Style 5"/>
    <w:link w:val="Style4"/>
    <w:locked/>
    <w:rsid w:val="00B76043"/>
    <w:rPr>
      <w:sz w:val="10"/>
      <w:shd w:val="clear" w:color="auto" w:fill="FFFFFF"/>
      <w:lang w:bidi="ar-SA"/>
    </w:rPr>
  </w:style>
  <w:style w:type="paragraph" w:customStyle="1" w:styleId="Style4">
    <w:name w:val="Style 4"/>
    <w:basedOn w:val="a"/>
    <w:link w:val="CharStyle5"/>
    <w:rsid w:val="00B76043"/>
    <w:pPr>
      <w:widowControl w:val="0"/>
      <w:shd w:val="clear" w:color="auto" w:fill="FFFFFF"/>
      <w:spacing w:after="0" w:line="240" w:lineRule="atLeast"/>
    </w:pPr>
    <w:rPr>
      <w:rFonts w:ascii="Times New Roman" w:hAnsi="Times New Roman"/>
      <w:sz w:val="10"/>
      <w:szCs w:val="20"/>
      <w:shd w:val="clear" w:color="auto" w:fill="FFFFFF"/>
      <w:lang w:eastAsia="ru-RU"/>
    </w:rPr>
  </w:style>
  <w:style w:type="character" w:customStyle="1" w:styleId="CharStyle8">
    <w:name w:val="Char Style 8"/>
    <w:link w:val="Style7"/>
    <w:locked/>
    <w:rsid w:val="00B76043"/>
    <w:rPr>
      <w:b/>
      <w:sz w:val="10"/>
      <w:shd w:val="clear" w:color="auto" w:fill="FFFFFF"/>
      <w:lang w:bidi="ar-SA"/>
    </w:rPr>
  </w:style>
  <w:style w:type="paragraph" w:customStyle="1" w:styleId="Style7">
    <w:name w:val="Style 7"/>
    <w:basedOn w:val="a"/>
    <w:link w:val="CharStyle8"/>
    <w:rsid w:val="00B76043"/>
    <w:pPr>
      <w:widowControl w:val="0"/>
      <w:shd w:val="clear" w:color="auto" w:fill="FFFFFF"/>
      <w:spacing w:before="60" w:after="60" w:line="149" w:lineRule="exact"/>
    </w:pPr>
    <w:rPr>
      <w:rFonts w:ascii="Times New Roman" w:hAnsi="Times New Roman"/>
      <w:b/>
      <w:sz w:val="10"/>
      <w:szCs w:val="20"/>
      <w:shd w:val="clear" w:color="auto" w:fill="FFFFFF"/>
      <w:lang w:eastAsia="ru-RU"/>
    </w:rPr>
  </w:style>
  <w:style w:type="character" w:customStyle="1" w:styleId="CharStyle12">
    <w:name w:val="Char Style 12"/>
    <w:link w:val="Style11"/>
    <w:locked/>
    <w:rsid w:val="00B76043"/>
    <w:rPr>
      <w:b/>
      <w:sz w:val="13"/>
      <w:shd w:val="clear" w:color="auto" w:fill="FFFFFF"/>
      <w:lang w:bidi="ar-SA"/>
    </w:rPr>
  </w:style>
  <w:style w:type="paragraph" w:customStyle="1" w:styleId="Style11">
    <w:name w:val="Style 11"/>
    <w:basedOn w:val="a"/>
    <w:link w:val="CharStyle12"/>
    <w:rsid w:val="00B76043"/>
    <w:pPr>
      <w:widowControl w:val="0"/>
      <w:shd w:val="clear" w:color="auto" w:fill="FFFFFF"/>
      <w:spacing w:after="0" w:line="240" w:lineRule="atLeast"/>
      <w:outlineLvl w:val="0"/>
    </w:pPr>
    <w:rPr>
      <w:rFonts w:ascii="Times New Roman" w:hAnsi="Times New Roman"/>
      <w:b/>
      <w:sz w:val="13"/>
      <w:szCs w:val="20"/>
      <w:shd w:val="clear" w:color="auto" w:fill="FFFFFF"/>
      <w:lang w:eastAsia="ru-RU"/>
    </w:rPr>
  </w:style>
  <w:style w:type="character" w:customStyle="1" w:styleId="CharStyle15">
    <w:name w:val="Char Style 15"/>
    <w:link w:val="Style14"/>
    <w:locked/>
    <w:rsid w:val="00B76043"/>
    <w:rPr>
      <w:sz w:val="9"/>
      <w:shd w:val="clear" w:color="auto" w:fill="FFFFFF"/>
      <w:lang w:bidi="ar-SA"/>
    </w:rPr>
  </w:style>
  <w:style w:type="paragraph" w:customStyle="1" w:styleId="Style14">
    <w:name w:val="Style 14"/>
    <w:basedOn w:val="a"/>
    <w:link w:val="CharStyle15"/>
    <w:rsid w:val="00B76043"/>
    <w:pPr>
      <w:widowControl w:val="0"/>
      <w:shd w:val="clear" w:color="auto" w:fill="FFFFFF"/>
      <w:spacing w:after="0" w:line="240" w:lineRule="atLeast"/>
      <w:ind w:hanging="440"/>
      <w:jc w:val="both"/>
    </w:pPr>
    <w:rPr>
      <w:rFonts w:ascii="Times New Roman" w:hAnsi="Times New Roman"/>
      <w:sz w:val="9"/>
      <w:szCs w:val="20"/>
      <w:shd w:val="clear" w:color="auto" w:fill="FFFFFF"/>
      <w:lang w:eastAsia="ru-RU"/>
    </w:rPr>
  </w:style>
  <w:style w:type="character" w:customStyle="1" w:styleId="CharStyle19">
    <w:name w:val="Char Style 19"/>
    <w:link w:val="Style18"/>
    <w:locked/>
    <w:rsid w:val="00B76043"/>
    <w:rPr>
      <w:b/>
      <w:sz w:val="11"/>
      <w:shd w:val="clear" w:color="auto" w:fill="FFFFFF"/>
      <w:lang w:bidi="ar-SA"/>
    </w:rPr>
  </w:style>
  <w:style w:type="paragraph" w:customStyle="1" w:styleId="Style18">
    <w:name w:val="Style 18"/>
    <w:basedOn w:val="a"/>
    <w:link w:val="CharStyle19"/>
    <w:rsid w:val="00B76043"/>
    <w:pPr>
      <w:widowControl w:val="0"/>
      <w:shd w:val="clear" w:color="auto" w:fill="FFFFFF"/>
      <w:spacing w:after="120" w:line="240" w:lineRule="atLeast"/>
      <w:outlineLvl w:val="1"/>
    </w:pPr>
    <w:rPr>
      <w:rFonts w:ascii="Times New Roman" w:hAnsi="Times New Roman"/>
      <w:b/>
      <w:sz w:val="11"/>
      <w:szCs w:val="20"/>
      <w:shd w:val="clear" w:color="auto" w:fill="FFFFFF"/>
      <w:lang w:eastAsia="ru-RU"/>
    </w:rPr>
  </w:style>
  <w:style w:type="character" w:customStyle="1" w:styleId="CharStyle22">
    <w:name w:val="Char Style 22"/>
    <w:link w:val="Style21"/>
    <w:locked/>
    <w:rsid w:val="00B76043"/>
    <w:rPr>
      <w:b/>
      <w:sz w:val="10"/>
      <w:shd w:val="clear" w:color="auto" w:fill="FFFFFF"/>
      <w:lang w:bidi="ar-SA"/>
    </w:rPr>
  </w:style>
  <w:style w:type="paragraph" w:customStyle="1" w:styleId="Style21">
    <w:name w:val="Style 21"/>
    <w:basedOn w:val="a"/>
    <w:link w:val="CharStyle22"/>
    <w:rsid w:val="00B76043"/>
    <w:pPr>
      <w:widowControl w:val="0"/>
      <w:shd w:val="clear" w:color="auto" w:fill="FFFFFF"/>
      <w:spacing w:after="0" w:line="240" w:lineRule="atLeast"/>
    </w:pPr>
    <w:rPr>
      <w:rFonts w:ascii="Times New Roman" w:hAnsi="Times New Roman"/>
      <w:b/>
      <w:sz w:val="10"/>
      <w:szCs w:val="20"/>
      <w:shd w:val="clear" w:color="auto" w:fill="FFFFFF"/>
      <w:lang w:eastAsia="ru-RU"/>
    </w:rPr>
  </w:style>
  <w:style w:type="character" w:customStyle="1" w:styleId="CharStyle6">
    <w:name w:val="Char Style 6"/>
    <w:rsid w:val="00B76043"/>
    <w:rPr>
      <w:sz w:val="8"/>
      <w:u w:val="none"/>
      <w:effect w:val="none"/>
    </w:rPr>
  </w:style>
  <w:style w:type="character" w:customStyle="1" w:styleId="CharStyle9Exact">
    <w:name w:val="Char Style 9 Exact"/>
    <w:rsid w:val="00B76043"/>
    <w:rPr>
      <w:b/>
      <w:spacing w:val="-2"/>
      <w:sz w:val="9"/>
      <w:u w:val="none"/>
      <w:effect w:val="none"/>
    </w:rPr>
  </w:style>
  <w:style w:type="character" w:customStyle="1" w:styleId="CharStyle10Exact">
    <w:name w:val="Char Style 10 Exact"/>
    <w:rsid w:val="00B76043"/>
    <w:rPr>
      <w:b/>
      <w:spacing w:val="-2"/>
      <w:sz w:val="9"/>
      <w:u w:val="single"/>
    </w:rPr>
  </w:style>
  <w:style w:type="character" w:customStyle="1" w:styleId="CharStyle13">
    <w:name w:val="Char Style 13"/>
    <w:rsid w:val="00B76043"/>
    <w:rPr>
      <w:sz w:val="13"/>
      <w:u w:val="none"/>
      <w:effect w:val="none"/>
    </w:rPr>
  </w:style>
  <w:style w:type="character" w:customStyle="1" w:styleId="CharStyle16Exact">
    <w:name w:val="Char Style 16 Exact"/>
    <w:rsid w:val="00B76043"/>
    <w:rPr>
      <w:spacing w:val="2"/>
      <w:sz w:val="8"/>
      <w:u w:val="none"/>
      <w:effect w:val="none"/>
    </w:rPr>
  </w:style>
  <w:style w:type="character" w:customStyle="1" w:styleId="CharStyle17Exact">
    <w:name w:val="Char Style 17 Exact"/>
    <w:rsid w:val="00B76043"/>
    <w:rPr>
      <w:sz w:val="8"/>
      <w:u w:val="none"/>
      <w:effect w:val="none"/>
    </w:rPr>
  </w:style>
  <w:style w:type="character" w:customStyle="1" w:styleId="CharStyle20">
    <w:name w:val="Char Style 20"/>
    <w:rsid w:val="00B76043"/>
    <w:rPr>
      <w:b/>
      <w:sz w:val="10"/>
      <w:u w:val="none"/>
      <w:effect w:val="none"/>
    </w:rPr>
  </w:style>
  <w:style w:type="character" w:customStyle="1" w:styleId="CharStyle23">
    <w:name w:val="Char Style 23"/>
    <w:rsid w:val="00B76043"/>
    <w:rPr>
      <w:sz w:val="10"/>
      <w:u w:val="none"/>
      <w:effect w:val="none"/>
    </w:rPr>
  </w:style>
  <w:style w:type="character" w:customStyle="1" w:styleId="CharStyle24">
    <w:name w:val="Char Style 24"/>
    <w:rsid w:val="00B76043"/>
    <w:rPr>
      <w:sz w:val="10"/>
      <w:u w:val="none"/>
      <w:effect w:val="none"/>
    </w:rPr>
  </w:style>
  <w:style w:type="table" w:customStyle="1" w:styleId="17">
    <w:name w:val="Сетка таблицы1"/>
    <w:rsid w:val="00B76043"/>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link w:val="ConsNonformat0"/>
    <w:rsid w:val="00B76043"/>
    <w:pPr>
      <w:widowControl w:val="0"/>
    </w:pPr>
    <w:rPr>
      <w:rFonts w:ascii="Courier New" w:eastAsia="Calibri" w:hAnsi="Courier New"/>
      <w:sz w:val="22"/>
      <w:szCs w:val="22"/>
    </w:rPr>
  </w:style>
  <w:style w:type="character" w:customStyle="1" w:styleId="ConsNonformat0">
    <w:name w:val="ConsNonformat Знак"/>
    <w:link w:val="ConsNonformat"/>
    <w:locked/>
    <w:rsid w:val="00B76043"/>
    <w:rPr>
      <w:rFonts w:ascii="Courier New" w:eastAsia="Calibri" w:hAnsi="Courier New"/>
      <w:sz w:val="22"/>
      <w:szCs w:val="22"/>
      <w:lang w:val="ru-RU" w:eastAsia="ru-RU" w:bidi="ar-SA"/>
    </w:rPr>
  </w:style>
  <w:style w:type="paragraph" w:customStyle="1" w:styleId="ConsNormal">
    <w:name w:val="ConsNormal"/>
    <w:link w:val="ConsNormal0"/>
    <w:rsid w:val="00B76043"/>
    <w:pPr>
      <w:widowControl w:val="0"/>
      <w:autoSpaceDE w:val="0"/>
      <w:autoSpaceDN w:val="0"/>
      <w:adjustRightInd w:val="0"/>
      <w:ind w:firstLine="720"/>
    </w:pPr>
    <w:rPr>
      <w:rFonts w:ascii="Arial" w:eastAsia="Calibri" w:hAnsi="Arial"/>
      <w:sz w:val="16"/>
      <w:szCs w:val="16"/>
    </w:rPr>
  </w:style>
  <w:style w:type="character" w:customStyle="1" w:styleId="ConsNormal0">
    <w:name w:val="ConsNormal Знак"/>
    <w:link w:val="ConsNormal"/>
    <w:locked/>
    <w:rsid w:val="00B76043"/>
    <w:rPr>
      <w:rFonts w:ascii="Arial" w:eastAsia="Calibri" w:hAnsi="Arial"/>
      <w:sz w:val="16"/>
      <w:szCs w:val="16"/>
      <w:lang w:val="ru-RU" w:eastAsia="ru-RU" w:bidi="ar-SA"/>
    </w:rPr>
  </w:style>
  <w:style w:type="character" w:customStyle="1" w:styleId="rvts7">
    <w:name w:val="rvts7"/>
    <w:rsid w:val="00B76043"/>
    <w:rPr>
      <w:rFonts w:cs="Times New Roman"/>
    </w:rPr>
  </w:style>
  <w:style w:type="character" w:customStyle="1" w:styleId="rvts6">
    <w:name w:val="rvts6"/>
    <w:rsid w:val="00B76043"/>
    <w:rPr>
      <w:rFonts w:cs="Times New Roman"/>
    </w:rPr>
  </w:style>
  <w:style w:type="paragraph" w:customStyle="1" w:styleId="18">
    <w:name w:val="марк список 1"/>
    <w:basedOn w:val="a"/>
    <w:rsid w:val="00B76043"/>
    <w:pPr>
      <w:tabs>
        <w:tab w:val="left" w:pos="360"/>
      </w:tabs>
      <w:spacing w:before="120" w:after="120" w:line="240" w:lineRule="auto"/>
      <w:jc w:val="both"/>
    </w:pPr>
    <w:rPr>
      <w:rFonts w:ascii="Times New Roman" w:eastAsia="Calibri" w:hAnsi="Times New Roman"/>
      <w:sz w:val="24"/>
      <w:szCs w:val="20"/>
      <w:lang w:eastAsia="ar-SA"/>
    </w:rPr>
  </w:style>
  <w:style w:type="paragraph" w:customStyle="1" w:styleId="19">
    <w:name w:val="нум список 1"/>
    <w:basedOn w:val="18"/>
    <w:rsid w:val="00B76043"/>
  </w:style>
  <w:style w:type="paragraph" w:customStyle="1" w:styleId="rvps2">
    <w:name w:val="rvps2"/>
    <w:basedOn w:val="a"/>
    <w:rsid w:val="00B76043"/>
    <w:pPr>
      <w:spacing w:before="100" w:beforeAutospacing="1" w:after="100" w:afterAutospacing="1" w:line="240" w:lineRule="auto"/>
    </w:pPr>
    <w:rPr>
      <w:rFonts w:ascii="Times New Roman" w:eastAsia="Calibri" w:hAnsi="Times New Roman"/>
      <w:color w:val="000000"/>
      <w:sz w:val="24"/>
      <w:szCs w:val="24"/>
      <w:lang w:eastAsia="ru-RU"/>
    </w:rPr>
  </w:style>
  <w:style w:type="character" w:customStyle="1" w:styleId="afc">
    <w:name w:val="Основной текст_"/>
    <w:link w:val="1a"/>
    <w:locked/>
    <w:rsid w:val="00B76043"/>
    <w:rPr>
      <w:sz w:val="28"/>
      <w:shd w:val="clear" w:color="auto" w:fill="FFFFFF"/>
      <w:lang w:bidi="ar-SA"/>
    </w:rPr>
  </w:style>
  <w:style w:type="paragraph" w:customStyle="1" w:styleId="1a">
    <w:name w:val="Основной текст1"/>
    <w:basedOn w:val="a"/>
    <w:link w:val="afc"/>
    <w:rsid w:val="00B76043"/>
    <w:pPr>
      <w:widowControl w:val="0"/>
      <w:shd w:val="clear" w:color="auto" w:fill="FFFFFF"/>
      <w:spacing w:after="0" w:line="322" w:lineRule="exact"/>
      <w:jc w:val="center"/>
    </w:pPr>
    <w:rPr>
      <w:rFonts w:ascii="Times New Roman" w:hAnsi="Times New Roman"/>
      <w:sz w:val="28"/>
      <w:szCs w:val="20"/>
      <w:shd w:val="clear" w:color="auto" w:fill="FFFFFF"/>
      <w:lang w:eastAsia="ru-RU"/>
    </w:rPr>
  </w:style>
  <w:style w:type="character" w:customStyle="1" w:styleId="FontStyle47">
    <w:name w:val="Font Style47"/>
    <w:rsid w:val="00B76043"/>
    <w:rPr>
      <w:rFonts w:ascii="Times New Roman" w:hAnsi="Times New Roman"/>
      <w:sz w:val="22"/>
    </w:rPr>
  </w:style>
  <w:style w:type="character" w:styleId="afd">
    <w:name w:val="Strong"/>
    <w:qFormat/>
    <w:rsid w:val="00B76043"/>
    <w:rPr>
      <w:b/>
    </w:rPr>
  </w:style>
  <w:style w:type="character" w:customStyle="1" w:styleId="FontStyle53">
    <w:name w:val="Font Style53"/>
    <w:rsid w:val="00B76043"/>
    <w:rPr>
      <w:rFonts w:ascii="Times New Roman" w:hAnsi="Times New Roman"/>
      <w:sz w:val="26"/>
    </w:rPr>
  </w:style>
  <w:style w:type="paragraph" w:customStyle="1" w:styleId="Style40">
    <w:name w:val="Style4"/>
    <w:basedOn w:val="a"/>
    <w:rsid w:val="00B76043"/>
    <w:pPr>
      <w:widowControl w:val="0"/>
      <w:suppressAutoHyphens/>
      <w:autoSpaceDE w:val="0"/>
      <w:spacing w:after="0" w:line="240" w:lineRule="auto"/>
    </w:pPr>
    <w:rPr>
      <w:rFonts w:ascii="Consolas" w:eastAsia="Calibri" w:hAnsi="Consolas"/>
      <w:sz w:val="24"/>
      <w:szCs w:val="24"/>
      <w:lang w:eastAsia="zh-CN"/>
    </w:rPr>
  </w:style>
  <w:style w:type="paragraph" w:styleId="HTML">
    <w:name w:val="HTML Preformatted"/>
    <w:basedOn w:val="a"/>
    <w:link w:val="HTML0"/>
    <w:rsid w:val="00B7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alibri" w:hAnsi="Courier New"/>
      <w:sz w:val="20"/>
      <w:szCs w:val="20"/>
      <w:lang w:eastAsia="ru-RU"/>
    </w:rPr>
  </w:style>
  <w:style w:type="character" w:customStyle="1" w:styleId="HTML0">
    <w:name w:val="Стандартный HTML Знак"/>
    <w:link w:val="HTML"/>
    <w:locked/>
    <w:rsid w:val="00B76043"/>
    <w:rPr>
      <w:rFonts w:ascii="Courier New" w:eastAsia="Calibri" w:hAnsi="Courier New"/>
      <w:lang w:val="ru-RU" w:eastAsia="ru-RU" w:bidi="ar-SA"/>
    </w:rPr>
  </w:style>
  <w:style w:type="character" w:customStyle="1" w:styleId="Exact">
    <w:name w:val="Основной текст Exact"/>
    <w:rsid w:val="00B76043"/>
    <w:rPr>
      <w:rFonts w:ascii="Times New Roman" w:hAnsi="Times New Roman"/>
      <w:spacing w:val="-4"/>
      <w:sz w:val="26"/>
      <w:u w:val="none"/>
      <w:effect w:val="none"/>
    </w:rPr>
  </w:style>
  <w:style w:type="character" w:customStyle="1" w:styleId="33">
    <w:name w:val="Основной текст (3)_"/>
    <w:link w:val="34"/>
    <w:locked/>
    <w:rsid w:val="00B76043"/>
    <w:rPr>
      <w:rFonts w:ascii="Century Schoolbook" w:hAnsi="Century Schoolbook"/>
      <w:shd w:val="clear" w:color="auto" w:fill="FFFFFF"/>
      <w:lang w:bidi="ar-SA"/>
    </w:rPr>
  </w:style>
  <w:style w:type="paragraph" w:customStyle="1" w:styleId="34">
    <w:name w:val="Основной текст (3)"/>
    <w:basedOn w:val="a"/>
    <w:link w:val="33"/>
    <w:rsid w:val="00B76043"/>
    <w:pPr>
      <w:widowControl w:val="0"/>
      <w:shd w:val="clear" w:color="auto" w:fill="FFFFFF"/>
      <w:spacing w:after="0" w:line="293" w:lineRule="exact"/>
    </w:pPr>
    <w:rPr>
      <w:rFonts w:ascii="Century Schoolbook" w:hAnsi="Century Schoolbook"/>
      <w:sz w:val="20"/>
      <w:szCs w:val="20"/>
      <w:shd w:val="clear" w:color="auto" w:fill="FFFFFF"/>
      <w:lang w:eastAsia="ru-RU"/>
    </w:rPr>
  </w:style>
  <w:style w:type="character" w:customStyle="1" w:styleId="41">
    <w:name w:val="Основной текст (4)_"/>
    <w:link w:val="42"/>
    <w:locked/>
    <w:rsid w:val="00B76043"/>
    <w:rPr>
      <w:b/>
      <w:shd w:val="clear" w:color="auto" w:fill="FFFFFF"/>
      <w:lang w:bidi="ar-SA"/>
    </w:rPr>
  </w:style>
  <w:style w:type="paragraph" w:customStyle="1" w:styleId="42">
    <w:name w:val="Основной текст (4)"/>
    <w:basedOn w:val="a"/>
    <w:link w:val="41"/>
    <w:rsid w:val="00B76043"/>
    <w:pPr>
      <w:widowControl w:val="0"/>
      <w:shd w:val="clear" w:color="auto" w:fill="FFFFFF"/>
      <w:spacing w:after="120" w:line="341" w:lineRule="exact"/>
      <w:jc w:val="center"/>
    </w:pPr>
    <w:rPr>
      <w:rFonts w:ascii="Times New Roman" w:hAnsi="Times New Roman"/>
      <w:b/>
      <w:sz w:val="20"/>
      <w:szCs w:val="20"/>
      <w:shd w:val="clear" w:color="auto" w:fill="FFFFFF"/>
      <w:lang w:eastAsia="ru-RU"/>
    </w:rPr>
  </w:style>
  <w:style w:type="character" w:customStyle="1" w:styleId="apple-converted-space">
    <w:name w:val="apple-converted-space"/>
    <w:rsid w:val="00B76043"/>
  </w:style>
  <w:style w:type="character" w:customStyle="1" w:styleId="TimesNewRoman">
    <w:name w:val="Основной текст + Times New Roman"/>
    <w:aliases w:val="13 pt,Полужирный,Интервал -1 pt"/>
    <w:rsid w:val="00B76043"/>
    <w:rPr>
      <w:rFonts w:ascii="Times New Roman" w:hAnsi="Times New Roman"/>
      <w:b/>
      <w:color w:val="000000"/>
      <w:spacing w:val="-10"/>
      <w:w w:val="100"/>
      <w:position w:val="0"/>
      <w:sz w:val="23"/>
      <w:shd w:val="clear" w:color="auto" w:fill="FFFFFF"/>
      <w:lang w:val="ru-RU" w:eastAsia="ru-RU"/>
    </w:rPr>
  </w:style>
  <w:style w:type="paragraph" w:customStyle="1" w:styleId="formattext">
    <w:name w:val="formattext"/>
    <w:basedOn w:val="a"/>
    <w:rsid w:val="00B76043"/>
    <w:pPr>
      <w:spacing w:before="100" w:beforeAutospacing="1" w:after="100" w:afterAutospacing="1" w:line="240" w:lineRule="auto"/>
    </w:pPr>
    <w:rPr>
      <w:rFonts w:ascii="Times New Roman" w:eastAsia="Calibri" w:hAnsi="Times New Roman"/>
      <w:sz w:val="24"/>
      <w:szCs w:val="24"/>
      <w:lang w:eastAsia="ru-RU"/>
    </w:rPr>
  </w:style>
  <w:style w:type="paragraph" w:customStyle="1" w:styleId="fn2r">
    <w:name w:val="fn2r"/>
    <w:basedOn w:val="a"/>
    <w:rsid w:val="00B76043"/>
    <w:pPr>
      <w:spacing w:before="100" w:beforeAutospacing="1" w:after="100" w:afterAutospacing="1" w:line="240" w:lineRule="auto"/>
    </w:pPr>
    <w:rPr>
      <w:rFonts w:ascii="Times New Roman" w:eastAsia="Calibri" w:hAnsi="Times New Roman"/>
      <w:sz w:val="24"/>
      <w:szCs w:val="24"/>
      <w:lang w:eastAsia="ru-RU"/>
    </w:rPr>
  </w:style>
  <w:style w:type="paragraph" w:styleId="22">
    <w:name w:val="Body Text 2"/>
    <w:basedOn w:val="a"/>
    <w:link w:val="23"/>
    <w:rsid w:val="00B76043"/>
    <w:pPr>
      <w:spacing w:after="120" w:line="480" w:lineRule="auto"/>
    </w:pPr>
    <w:rPr>
      <w:rFonts w:ascii="Times New Roman" w:eastAsia="Calibri" w:hAnsi="Times New Roman"/>
      <w:sz w:val="24"/>
      <w:szCs w:val="24"/>
      <w:lang w:eastAsia="ru-RU"/>
    </w:rPr>
  </w:style>
  <w:style w:type="character" w:customStyle="1" w:styleId="23">
    <w:name w:val="Основной текст 2 Знак"/>
    <w:link w:val="22"/>
    <w:locked/>
    <w:rsid w:val="00B76043"/>
    <w:rPr>
      <w:rFonts w:eastAsia="Calibri"/>
      <w:sz w:val="24"/>
      <w:szCs w:val="24"/>
      <w:lang w:val="ru-RU" w:eastAsia="ru-RU" w:bidi="ar-SA"/>
    </w:rPr>
  </w:style>
  <w:style w:type="paragraph" w:customStyle="1" w:styleId="afe">
    <w:name w:val="Знак Знак Знак Знак"/>
    <w:basedOn w:val="a"/>
    <w:rsid w:val="00B76043"/>
    <w:pPr>
      <w:spacing w:after="160" w:line="240" w:lineRule="exact"/>
    </w:pPr>
    <w:rPr>
      <w:rFonts w:ascii="Verdana" w:eastAsia="Calibri" w:hAnsi="Verdana"/>
      <w:sz w:val="20"/>
      <w:szCs w:val="20"/>
      <w:lang w:val="en-US"/>
    </w:rPr>
  </w:style>
  <w:style w:type="paragraph" w:customStyle="1" w:styleId="1b">
    <w:name w:val="Знак Знак Знак Знак1"/>
    <w:basedOn w:val="a"/>
    <w:rsid w:val="00B76043"/>
    <w:pPr>
      <w:spacing w:after="160" w:line="240" w:lineRule="exact"/>
    </w:pPr>
    <w:rPr>
      <w:rFonts w:ascii="Verdana" w:eastAsia="Calibri" w:hAnsi="Verdana"/>
      <w:sz w:val="20"/>
      <w:szCs w:val="20"/>
      <w:lang w:val="en-US"/>
    </w:rPr>
  </w:style>
  <w:style w:type="paragraph" w:customStyle="1" w:styleId="western">
    <w:name w:val="western"/>
    <w:basedOn w:val="a"/>
    <w:rsid w:val="00B76043"/>
    <w:pPr>
      <w:spacing w:before="100" w:beforeAutospacing="1" w:after="100" w:afterAutospacing="1" w:line="240" w:lineRule="auto"/>
    </w:pPr>
    <w:rPr>
      <w:rFonts w:ascii="Times New Roman" w:eastAsia="Calibri" w:hAnsi="Times New Roman"/>
      <w:sz w:val="24"/>
      <w:szCs w:val="24"/>
      <w:lang w:eastAsia="ru-RU"/>
    </w:rPr>
  </w:style>
  <w:style w:type="paragraph" w:customStyle="1" w:styleId="Default">
    <w:name w:val="Default"/>
    <w:rsid w:val="00B76043"/>
    <w:pPr>
      <w:autoSpaceDE w:val="0"/>
      <w:autoSpaceDN w:val="0"/>
      <w:adjustRightInd w:val="0"/>
    </w:pPr>
    <w:rPr>
      <w:rFonts w:eastAsia="Calibri"/>
      <w:color w:val="000000"/>
      <w:sz w:val="24"/>
      <w:szCs w:val="24"/>
    </w:rPr>
  </w:style>
  <w:style w:type="paragraph" w:customStyle="1" w:styleId="aff">
    <w:name w:val="Знак Знак Знак Знак Знак Знак Знак"/>
    <w:basedOn w:val="a"/>
    <w:rsid w:val="00B76043"/>
    <w:pPr>
      <w:spacing w:before="100" w:beforeAutospacing="1" w:after="100" w:afterAutospacing="1" w:line="240" w:lineRule="auto"/>
      <w:jc w:val="both"/>
    </w:pPr>
    <w:rPr>
      <w:rFonts w:ascii="Tahoma" w:eastAsia="Calibri" w:hAnsi="Tahoma"/>
      <w:sz w:val="20"/>
      <w:szCs w:val="20"/>
      <w:lang w:val="en-US"/>
    </w:rPr>
  </w:style>
  <w:style w:type="paragraph" w:customStyle="1" w:styleId="210">
    <w:name w:val="Основной текст с отступом 21"/>
    <w:basedOn w:val="a"/>
    <w:rsid w:val="00B76043"/>
    <w:pPr>
      <w:suppressAutoHyphens/>
      <w:spacing w:after="0" w:line="240" w:lineRule="auto"/>
      <w:ind w:firstLine="540"/>
      <w:jc w:val="both"/>
    </w:pPr>
    <w:rPr>
      <w:rFonts w:ascii="Times New Roman" w:eastAsia="Calibri" w:hAnsi="Times New Roman"/>
      <w:sz w:val="24"/>
      <w:szCs w:val="24"/>
      <w:lang w:eastAsia="ar-SA"/>
    </w:rPr>
  </w:style>
  <w:style w:type="character" w:customStyle="1" w:styleId="ConsPlusNormal0">
    <w:name w:val="ConsPlusNormal Знак"/>
    <w:link w:val="ConsPlusNormal"/>
    <w:locked/>
    <w:rsid w:val="00B76043"/>
    <w:rPr>
      <w:rFonts w:ascii="Arial" w:hAnsi="Arial" w:cs="Arial"/>
      <w:sz w:val="22"/>
      <w:szCs w:val="22"/>
      <w:lang w:val="ru-RU" w:eastAsia="ar-SA" w:bidi="ar-SA"/>
    </w:rPr>
  </w:style>
  <w:style w:type="paragraph" w:customStyle="1" w:styleId="35">
    <w:name w:val="Знак3 Знак Знак Знак Знак"/>
    <w:basedOn w:val="a"/>
    <w:rsid w:val="00B76043"/>
    <w:pPr>
      <w:spacing w:before="100" w:beforeAutospacing="1" w:after="100" w:afterAutospacing="1" w:line="240" w:lineRule="auto"/>
      <w:jc w:val="both"/>
    </w:pPr>
    <w:rPr>
      <w:rFonts w:ascii="Tahoma" w:eastAsia="Calibri" w:hAnsi="Tahoma"/>
      <w:sz w:val="20"/>
      <w:szCs w:val="20"/>
      <w:lang w:val="en-US"/>
    </w:rPr>
  </w:style>
  <w:style w:type="paragraph" w:customStyle="1" w:styleId="aff0">
    <w:name w:val="Прижатый влево"/>
    <w:basedOn w:val="a"/>
    <w:next w:val="a"/>
    <w:rsid w:val="00B76043"/>
    <w:pPr>
      <w:autoSpaceDE w:val="0"/>
      <w:autoSpaceDN w:val="0"/>
      <w:adjustRightInd w:val="0"/>
      <w:spacing w:after="0" w:line="240" w:lineRule="auto"/>
    </w:pPr>
    <w:rPr>
      <w:rFonts w:ascii="Arial" w:eastAsia="Calibri" w:hAnsi="Arial" w:cs="Arial"/>
      <w:sz w:val="24"/>
      <w:szCs w:val="24"/>
      <w:lang w:eastAsia="ru-RU"/>
    </w:rPr>
  </w:style>
  <w:style w:type="paragraph" w:customStyle="1" w:styleId="200">
    <w:name w:val="Обычный (веб)20"/>
    <w:basedOn w:val="a"/>
    <w:link w:val="201"/>
    <w:rsid w:val="00B76043"/>
    <w:pPr>
      <w:spacing w:after="0" w:line="240" w:lineRule="auto"/>
      <w:jc w:val="both"/>
    </w:pPr>
    <w:rPr>
      <w:rFonts w:ascii="Times New Roman" w:eastAsia="Calibri" w:hAnsi="Times New Roman"/>
      <w:color w:val="000000"/>
      <w:sz w:val="24"/>
      <w:szCs w:val="24"/>
      <w:lang w:eastAsia="ru-RU"/>
    </w:rPr>
  </w:style>
  <w:style w:type="character" w:customStyle="1" w:styleId="201">
    <w:name w:val="Обычный (веб)20 Знак"/>
    <w:link w:val="200"/>
    <w:locked/>
    <w:rsid w:val="00B76043"/>
    <w:rPr>
      <w:rFonts w:eastAsia="Calibri"/>
      <w:color w:val="000000"/>
      <w:sz w:val="24"/>
      <w:szCs w:val="24"/>
      <w:lang w:val="ru-RU" w:eastAsia="ru-RU" w:bidi="ar-SA"/>
    </w:rPr>
  </w:style>
  <w:style w:type="character" w:customStyle="1" w:styleId="aff1">
    <w:name w:val="Цветовое выделение"/>
    <w:rsid w:val="00B76043"/>
    <w:rPr>
      <w:b/>
      <w:color w:val="26282F"/>
    </w:rPr>
  </w:style>
  <w:style w:type="paragraph" w:customStyle="1" w:styleId="aff2">
    <w:name w:val="Знак"/>
    <w:basedOn w:val="a"/>
    <w:rsid w:val="00B76043"/>
    <w:pPr>
      <w:spacing w:before="100" w:beforeAutospacing="1" w:after="100" w:afterAutospacing="1" w:line="240" w:lineRule="auto"/>
    </w:pPr>
    <w:rPr>
      <w:rFonts w:ascii="Tahoma" w:eastAsia="Calibri" w:hAnsi="Tahoma"/>
      <w:sz w:val="20"/>
      <w:szCs w:val="20"/>
      <w:lang w:val="en-US"/>
    </w:rPr>
  </w:style>
  <w:style w:type="paragraph" w:styleId="24">
    <w:name w:val="Body Text Indent 2"/>
    <w:basedOn w:val="a"/>
    <w:link w:val="25"/>
    <w:rsid w:val="00B76043"/>
    <w:pPr>
      <w:spacing w:after="120" w:line="480" w:lineRule="auto"/>
      <w:ind w:left="283"/>
    </w:pPr>
    <w:rPr>
      <w:rFonts w:ascii="Times New Roman" w:eastAsia="Calibri" w:hAnsi="Times New Roman"/>
      <w:sz w:val="28"/>
      <w:szCs w:val="28"/>
      <w:lang w:eastAsia="ru-RU"/>
    </w:rPr>
  </w:style>
  <w:style w:type="character" w:customStyle="1" w:styleId="25">
    <w:name w:val="Основной текст с отступом 2 Знак"/>
    <w:link w:val="24"/>
    <w:locked/>
    <w:rsid w:val="00B76043"/>
    <w:rPr>
      <w:rFonts w:eastAsia="Calibri"/>
      <w:sz w:val="28"/>
      <w:szCs w:val="28"/>
      <w:lang w:val="ru-RU" w:eastAsia="ru-RU" w:bidi="ar-SA"/>
    </w:rPr>
  </w:style>
  <w:style w:type="paragraph" w:styleId="36">
    <w:name w:val="Body Text Indent 3"/>
    <w:basedOn w:val="a"/>
    <w:link w:val="37"/>
    <w:rsid w:val="00B76043"/>
    <w:pPr>
      <w:spacing w:after="120" w:line="240" w:lineRule="auto"/>
      <w:ind w:left="283"/>
    </w:pPr>
    <w:rPr>
      <w:rFonts w:ascii="Times New Roman" w:eastAsia="Calibri" w:hAnsi="Times New Roman"/>
      <w:sz w:val="16"/>
      <w:szCs w:val="16"/>
      <w:lang w:eastAsia="ru-RU"/>
    </w:rPr>
  </w:style>
  <w:style w:type="character" w:customStyle="1" w:styleId="37">
    <w:name w:val="Основной текст с отступом 3 Знак"/>
    <w:link w:val="36"/>
    <w:locked/>
    <w:rsid w:val="00B76043"/>
    <w:rPr>
      <w:rFonts w:eastAsia="Calibri"/>
      <w:sz w:val="16"/>
      <w:szCs w:val="16"/>
      <w:lang w:val="ru-RU" w:eastAsia="ru-RU" w:bidi="ar-SA"/>
    </w:rPr>
  </w:style>
  <w:style w:type="paragraph" w:customStyle="1" w:styleId="1c">
    <w:name w:val="Знак Знак1 Знак"/>
    <w:basedOn w:val="a"/>
    <w:rsid w:val="00B76043"/>
    <w:pPr>
      <w:widowControl w:val="0"/>
      <w:adjustRightInd w:val="0"/>
      <w:spacing w:after="160" w:line="240" w:lineRule="exact"/>
      <w:jc w:val="right"/>
    </w:pPr>
    <w:rPr>
      <w:rFonts w:ascii="Times New Roman" w:eastAsia="Calibri" w:hAnsi="Times New Roman"/>
      <w:sz w:val="20"/>
      <w:szCs w:val="20"/>
      <w:lang w:val="en-GB"/>
    </w:rPr>
  </w:style>
  <w:style w:type="character" w:customStyle="1" w:styleId="WW8Num2z0">
    <w:name w:val="WW8Num2z0"/>
    <w:rsid w:val="00B76043"/>
    <w:rPr>
      <w:rFonts w:ascii="Symbol" w:hAnsi="Symbol"/>
      <w:sz w:val="28"/>
    </w:rPr>
  </w:style>
  <w:style w:type="character" w:customStyle="1" w:styleId="WW8Num3z0">
    <w:name w:val="WW8Num3z0"/>
    <w:rsid w:val="00B76043"/>
    <w:rPr>
      <w:rFonts w:ascii="Wingdings" w:hAnsi="Wingdings"/>
    </w:rPr>
  </w:style>
  <w:style w:type="character" w:customStyle="1" w:styleId="WW8Num4z0">
    <w:name w:val="WW8Num4z0"/>
    <w:rsid w:val="00B76043"/>
    <w:rPr>
      <w:rFonts w:ascii="Symbol" w:hAnsi="Symbol"/>
    </w:rPr>
  </w:style>
  <w:style w:type="character" w:customStyle="1" w:styleId="WW8Num5z0">
    <w:name w:val="WW8Num5z0"/>
    <w:rsid w:val="00B76043"/>
    <w:rPr>
      <w:rFonts w:ascii="Symbol" w:hAnsi="Symbol"/>
    </w:rPr>
  </w:style>
  <w:style w:type="character" w:customStyle="1" w:styleId="Absatz-Standardschriftart">
    <w:name w:val="Absatz-Standardschriftart"/>
    <w:rsid w:val="00B76043"/>
  </w:style>
  <w:style w:type="character" w:customStyle="1" w:styleId="WW-Absatz-Standardschriftart">
    <w:name w:val="WW-Absatz-Standardschriftart"/>
    <w:rsid w:val="00B76043"/>
  </w:style>
  <w:style w:type="character" w:customStyle="1" w:styleId="WW-Absatz-Standardschriftart1">
    <w:name w:val="WW-Absatz-Standardschriftart1"/>
    <w:rsid w:val="00B76043"/>
  </w:style>
  <w:style w:type="character" w:customStyle="1" w:styleId="WW-Absatz-Standardschriftart11">
    <w:name w:val="WW-Absatz-Standardschriftart11"/>
    <w:rsid w:val="00B76043"/>
  </w:style>
  <w:style w:type="character" w:customStyle="1" w:styleId="WW-Absatz-Standardschriftart111">
    <w:name w:val="WW-Absatz-Standardschriftart111"/>
    <w:rsid w:val="00B76043"/>
  </w:style>
  <w:style w:type="character" w:customStyle="1" w:styleId="WW8Num1z0">
    <w:name w:val="WW8Num1z0"/>
    <w:rsid w:val="00B76043"/>
    <w:rPr>
      <w:rFonts w:ascii="Times New Roman" w:hAnsi="Times New Roman"/>
    </w:rPr>
  </w:style>
  <w:style w:type="character" w:customStyle="1" w:styleId="WW8Num6z0">
    <w:name w:val="WW8Num6z0"/>
    <w:rsid w:val="00B76043"/>
    <w:rPr>
      <w:rFonts w:ascii="Symbol" w:hAnsi="Symbol"/>
      <w:b/>
    </w:rPr>
  </w:style>
  <w:style w:type="character" w:customStyle="1" w:styleId="WW8Num7z0">
    <w:name w:val="WW8Num7z0"/>
    <w:rsid w:val="00B76043"/>
    <w:rPr>
      <w:rFonts w:ascii="Symbol" w:hAnsi="Symbol"/>
      <w:b/>
    </w:rPr>
  </w:style>
  <w:style w:type="character" w:customStyle="1" w:styleId="WW8Num8z0">
    <w:name w:val="WW8Num8z0"/>
    <w:rsid w:val="00B76043"/>
  </w:style>
  <w:style w:type="character" w:customStyle="1" w:styleId="WW8Num10z0">
    <w:name w:val="WW8Num10z0"/>
    <w:rsid w:val="00B76043"/>
    <w:rPr>
      <w:rFonts w:ascii="Times New Roman" w:hAnsi="Times New Roman"/>
    </w:rPr>
  </w:style>
  <w:style w:type="character" w:customStyle="1" w:styleId="WW8Num11z0">
    <w:name w:val="WW8Num11z0"/>
    <w:rsid w:val="00B76043"/>
    <w:rPr>
      <w:rFonts w:ascii="Times New Roman" w:hAnsi="Times New Roman"/>
    </w:rPr>
  </w:style>
  <w:style w:type="character" w:customStyle="1" w:styleId="WW8Num12z0">
    <w:name w:val="WW8Num12z0"/>
    <w:rsid w:val="00B76043"/>
    <w:rPr>
      <w:rFonts w:ascii="Times New Roman" w:hAnsi="Times New Roman"/>
    </w:rPr>
  </w:style>
  <w:style w:type="character" w:customStyle="1" w:styleId="WW8Num13z0">
    <w:name w:val="WW8Num13z0"/>
    <w:rsid w:val="00B76043"/>
    <w:rPr>
      <w:rFonts w:ascii="Symbol" w:hAnsi="Symbol"/>
    </w:rPr>
  </w:style>
  <w:style w:type="character" w:customStyle="1" w:styleId="WW8Num17z0">
    <w:name w:val="WW8Num17z0"/>
    <w:rsid w:val="00B76043"/>
    <w:rPr>
      <w:rFonts w:ascii="Wingdings" w:hAnsi="Wingdings"/>
    </w:rPr>
  </w:style>
  <w:style w:type="character" w:customStyle="1" w:styleId="WW8Num18z0">
    <w:name w:val="WW8Num18z0"/>
    <w:rsid w:val="00B76043"/>
    <w:rPr>
      <w:rFonts w:ascii="Symbol" w:hAnsi="Symbol"/>
      <w:b/>
    </w:rPr>
  </w:style>
  <w:style w:type="character" w:customStyle="1" w:styleId="WW8Num19z0">
    <w:name w:val="WW8Num19z0"/>
    <w:rsid w:val="00B76043"/>
    <w:rPr>
      <w:rFonts w:ascii="Symbol" w:hAnsi="Symbol"/>
      <w:b/>
    </w:rPr>
  </w:style>
  <w:style w:type="character" w:customStyle="1" w:styleId="WW8Num20z0">
    <w:name w:val="WW8Num20z0"/>
    <w:rsid w:val="00B76043"/>
    <w:rPr>
      <w:rFonts w:ascii="Symbol" w:hAnsi="Symbol"/>
    </w:rPr>
  </w:style>
  <w:style w:type="character" w:customStyle="1" w:styleId="WW8Num22z0">
    <w:name w:val="WW8Num22z0"/>
    <w:rsid w:val="00B76043"/>
    <w:rPr>
      <w:rFonts w:ascii="Symbol" w:hAnsi="Symbol"/>
    </w:rPr>
  </w:style>
  <w:style w:type="character" w:customStyle="1" w:styleId="WW8Num22z1">
    <w:name w:val="WW8Num22z1"/>
    <w:rsid w:val="00B76043"/>
    <w:rPr>
      <w:rFonts w:ascii="Courier New" w:hAnsi="Courier New"/>
    </w:rPr>
  </w:style>
  <w:style w:type="character" w:customStyle="1" w:styleId="WW8Num22z2">
    <w:name w:val="WW8Num22z2"/>
    <w:rsid w:val="00B76043"/>
    <w:rPr>
      <w:rFonts w:ascii="Wingdings" w:hAnsi="Wingdings"/>
    </w:rPr>
  </w:style>
  <w:style w:type="character" w:customStyle="1" w:styleId="Internetlink">
    <w:name w:val="Internet link"/>
    <w:rsid w:val="00B76043"/>
    <w:rPr>
      <w:color w:val="000080"/>
      <w:u w:val="single"/>
    </w:rPr>
  </w:style>
  <w:style w:type="character" w:styleId="aff3">
    <w:name w:val="page number"/>
    <w:rsid w:val="00B76043"/>
    <w:rPr>
      <w:rFonts w:cs="Times New Roman"/>
    </w:rPr>
  </w:style>
  <w:style w:type="character" w:customStyle="1" w:styleId="1d">
    <w:name w:val="стиль1"/>
    <w:rsid w:val="00B76043"/>
    <w:rPr>
      <w:rFonts w:cs="Times New Roman"/>
    </w:rPr>
  </w:style>
  <w:style w:type="character" w:styleId="aff4">
    <w:name w:val="Emphasis"/>
    <w:qFormat/>
    <w:rsid w:val="00B76043"/>
    <w:rPr>
      <w:i/>
    </w:rPr>
  </w:style>
  <w:style w:type="character" w:styleId="HTML1">
    <w:name w:val="HTML Code"/>
    <w:rsid w:val="00B76043"/>
    <w:rPr>
      <w:rFonts w:ascii="Courier New" w:hAnsi="Courier New"/>
      <w:sz w:val="20"/>
    </w:rPr>
  </w:style>
  <w:style w:type="character" w:customStyle="1" w:styleId="num4">
    <w:name w:val="num4"/>
    <w:rsid w:val="00B76043"/>
    <w:rPr>
      <w:rFonts w:cs="Times New Roman"/>
    </w:rPr>
  </w:style>
  <w:style w:type="character" w:customStyle="1" w:styleId="aff5">
    <w:name w:val="Маркеры списка"/>
    <w:rsid w:val="00B76043"/>
    <w:rPr>
      <w:rFonts w:ascii="OpenSymbol" w:eastAsia="Times New Roman" w:hAnsi="OpenSymbol"/>
    </w:rPr>
  </w:style>
  <w:style w:type="character" w:customStyle="1" w:styleId="WW8Num23z0">
    <w:name w:val="WW8Num23z0"/>
    <w:rsid w:val="00B76043"/>
    <w:rPr>
      <w:rFonts w:ascii="Symbol" w:hAnsi="Symbol"/>
    </w:rPr>
  </w:style>
  <w:style w:type="character" w:customStyle="1" w:styleId="WW8Num23z1">
    <w:name w:val="WW8Num23z1"/>
    <w:rsid w:val="00B76043"/>
    <w:rPr>
      <w:rFonts w:ascii="Courier New" w:hAnsi="Courier New"/>
    </w:rPr>
  </w:style>
  <w:style w:type="character" w:customStyle="1" w:styleId="WW8Num23z2">
    <w:name w:val="WW8Num23z2"/>
    <w:rsid w:val="00B76043"/>
    <w:rPr>
      <w:rFonts w:ascii="Wingdings" w:hAnsi="Wingdings"/>
    </w:rPr>
  </w:style>
  <w:style w:type="character" w:customStyle="1" w:styleId="WW8Num14z0">
    <w:name w:val="WW8Num14z0"/>
    <w:rsid w:val="00B76043"/>
    <w:rPr>
      <w:rFonts w:ascii="Times New Roman" w:hAnsi="Times New Roman"/>
    </w:rPr>
  </w:style>
  <w:style w:type="character" w:customStyle="1" w:styleId="WW8Num24z0">
    <w:name w:val="WW8Num24z0"/>
    <w:rsid w:val="00B76043"/>
    <w:rPr>
      <w:rFonts w:ascii="Symbol" w:hAnsi="Symbol"/>
    </w:rPr>
  </w:style>
  <w:style w:type="character" w:customStyle="1" w:styleId="WW8Num24z1">
    <w:name w:val="WW8Num24z1"/>
    <w:rsid w:val="00B76043"/>
    <w:rPr>
      <w:rFonts w:ascii="Courier New" w:hAnsi="Courier New"/>
    </w:rPr>
  </w:style>
  <w:style w:type="character" w:customStyle="1" w:styleId="WW8Num24z2">
    <w:name w:val="WW8Num24z2"/>
    <w:rsid w:val="00B76043"/>
    <w:rPr>
      <w:rFonts w:ascii="Wingdings" w:hAnsi="Wingdings"/>
    </w:rPr>
  </w:style>
  <w:style w:type="character" w:customStyle="1" w:styleId="WW8Num15z0">
    <w:name w:val="WW8Num15z0"/>
    <w:rsid w:val="00B76043"/>
    <w:rPr>
      <w:rFonts w:ascii="Symbol" w:hAnsi="Symbol"/>
    </w:rPr>
  </w:style>
  <w:style w:type="character" w:customStyle="1" w:styleId="WW8Num29z0">
    <w:name w:val="WW8Num29z0"/>
    <w:rsid w:val="00B76043"/>
    <w:rPr>
      <w:rFonts w:ascii="Symbol" w:hAnsi="Symbol"/>
      <w:color w:val="auto"/>
    </w:rPr>
  </w:style>
  <w:style w:type="character" w:customStyle="1" w:styleId="WW8Num29z1">
    <w:name w:val="WW8Num29z1"/>
    <w:rsid w:val="00B76043"/>
    <w:rPr>
      <w:rFonts w:ascii="Courier New" w:hAnsi="Courier New"/>
    </w:rPr>
  </w:style>
  <w:style w:type="character" w:customStyle="1" w:styleId="WW8Num29z2">
    <w:name w:val="WW8Num29z2"/>
    <w:rsid w:val="00B76043"/>
    <w:rPr>
      <w:rFonts w:ascii="Wingdings" w:hAnsi="Wingdings"/>
    </w:rPr>
  </w:style>
  <w:style w:type="character" w:customStyle="1" w:styleId="WW8Num29z3">
    <w:name w:val="WW8Num29z3"/>
    <w:rsid w:val="00B76043"/>
    <w:rPr>
      <w:rFonts w:ascii="Symbol" w:hAnsi="Symbol"/>
    </w:rPr>
  </w:style>
  <w:style w:type="paragraph" w:customStyle="1" w:styleId="Standard">
    <w:name w:val="Standard"/>
    <w:rsid w:val="00B76043"/>
    <w:pPr>
      <w:widowControl w:val="0"/>
      <w:suppressAutoHyphens/>
    </w:pPr>
    <w:rPr>
      <w:rFonts w:cs="Tahoma"/>
      <w:kern w:val="1"/>
      <w:sz w:val="24"/>
      <w:szCs w:val="24"/>
      <w:lang w:eastAsia="ar-SA"/>
    </w:rPr>
  </w:style>
  <w:style w:type="paragraph" w:customStyle="1" w:styleId="Textbody">
    <w:name w:val="Text body"/>
    <w:basedOn w:val="Standard"/>
    <w:rsid w:val="00B76043"/>
    <w:pPr>
      <w:spacing w:after="120"/>
      <w:textAlignment w:val="baseline"/>
    </w:pPr>
  </w:style>
  <w:style w:type="paragraph" w:customStyle="1" w:styleId="1e">
    <w:name w:val="Знак Знак1"/>
    <w:basedOn w:val="a"/>
    <w:rsid w:val="00B76043"/>
    <w:pPr>
      <w:widowControl w:val="0"/>
      <w:suppressAutoHyphens/>
      <w:spacing w:after="160" w:line="240" w:lineRule="exact"/>
      <w:jc w:val="right"/>
    </w:pPr>
    <w:rPr>
      <w:rFonts w:ascii="Times New Roman" w:eastAsia="Calibri" w:hAnsi="Times New Roman"/>
      <w:sz w:val="20"/>
      <w:szCs w:val="20"/>
      <w:lang w:val="en-GB" w:eastAsia="ar-SA"/>
    </w:rPr>
  </w:style>
  <w:style w:type="paragraph" w:styleId="aff6">
    <w:name w:val="Subtitle"/>
    <w:basedOn w:val="af3"/>
    <w:next w:val="Textbody"/>
    <w:link w:val="aff7"/>
    <w:qFormat/>
    <w:rsid w:val="00B76043"/>
    <w:pPr>
      <w:keepNext/>
      <w:widowControl w:val="0"/>
      <w:suppressAutoHyphens/>
      <w:spacing w:before="240" w:after="120"/>
      <w:textAlignment w:val="baseline"/>
    </w:pPr>
    <w:rPr>
      <w:rFonts w:ascii="Arial" w:eastAsia="Times New Roman" w:hAnsi="Arial" w:cs="Tahoma"/>
      <w:i/>
      <w:iCs/>
      <w:kern w:val="1"/>
      <w:szCs w:val="28"/>
      <w:lang w:eastAsia="ar-SA"/>
    </w:rPr>
  </w:style>
  <w:style w:type="character" w:customStyle="1" w:styleId="aff7">
    <w:name w:val="Подзаголовок Знак"/>
    <w:link w:val="aff6"/>
    <w:locked/>
    <w:rsid w:val="00B76043"/>
    <w:rPr>
      <w:rFonts w:ascii="Arial" w:hAnsi="Arial" w:cs="Tahoma"/>
      <w:i/>
      <w:iCs/>
      <w:kern w:val="1"/>
      <w:sz w:val="28"/>
      <w:szCs w:val="28"/>
      <w:lang w:val="ru-RU" w:eastAsia="ar-SA" w:bidi="ar-SA"/>
    </w:rPr>
  </w:style>
  <w:style w:type="paragraph" w:customStyle="1" w:styleId="1f">
    <w:name w:val="Знак1 Знак Знак Знак Знак Знак Знак"/>
    <w:basedOn w:val="a"/>
    <w:rsid w:val="00B76043"/>
    <w:pPr>
      <w:suppressAutoHyphens/>
      <w:spacing w:after="160" w:line="240" w:lineRule="exact"/>
    </w:pPr>
    <w:rPr>
      <w:rFonts w:ascii="Verdana" w:eastAsia="Calibri" w:hAnsi="Verdana" w:cs="Verdana"/>
      <w:sz w:val="24"/>
      <w:szCs w:val="24"/>
      <w:lang w:val="en-US" w:eastAsia="ar-SA"/>
    </w:rPr>
  </w:style>
  <w:style w:type="paragraph" w:customStyle="1" w:styleId="aff8">
    <w:name w:val="Текст (справка)"/>
    <w:basedOn w:val="a"/>
    <w:next w:val="a"/>
    <w:rsid w:val="00B76043"/>
    <w:pPr>
      <w:suppressAutoHyphens/>
      <w:autoSpaceDE w:val="0"/>
      <w:spacing w:after="0" w:line="240" w:lineRule="auto"/>
      <w:ind w:left="170" w:right="170"/>
    </w:pPr>
    <w:rPr>
      <w:rFonts w:ascii="Arial" w:eastAsia="Calibri" w:hAnsi="Arial"/>
      <w:sz w:val="20"/>
      <w:szCs w:val="20"/>
      <w:lang w:eastAsia="ar-SA"/>
    </w:rPr>
  </w:style>
  <w:style w:type="paragraph" w:customStyle="1" w:styleId="1f0">
    <w:name w:val="Обычный (веб)1"/>
    <w:rsid w:val="00B76043"/>
    <w:pPr>
      <w:widowControl w:val="0"/>
      <w:suppressAutoHyphens/>
      <w:spacing w:before="280" w:after="280"/>
    </w:pPr>
    <w:rPr>
      <w:rFonts w:ascii="Arial CYR" w:hAnsi="Arial CYR"/>
      <w:lang w:eastAsia="ar-SA"/>
    </w:rPr>
  </w:style>
  <w:style w:type="paragraph" w:customStyle="1" w:styleId="1f1">
    <w:name w:val="Текст1"/>
    <w:basedOn w:val="a"/>
    <w:rsid w:val="00B76043"/>
    <w:pPr>
      <w:suppressAutoHyphens/>
      <w:spacing w:after="0" w:line="240" w:lineRule="auto"/>
    </w:pPr>
    <w:rPr>
      <w:rFonts w:ascii="Courier New" w:eastAsia="Calibri" w:hAnsi="Courier New"/>
      <w:sz w:val="20"/>
      <w:szCs w:val="20"/>
      <w:lang w:eastAsia="ar-SA"/>
    </w:rPr>
  </w:style>
  <w:style w:type="paragraph" w:customStyle="1" w:styleId="1f2">
    <w:name w:val="Название объекта1"/>
    <w:basedOn w:val="Standard"/>
    <w:rsid w:val="00B76043"/>
    <w:pPr>
      <w:suppressLineNumbers/>
      <w:spacing w:before="120" w:after="120"/>
      <w:textAlignment w:val="baseline"/>
    </w:pPr>
    <w:rPr>
      <w:i/>
      <w:iCs/>
    </w:rPr>
  </w:style>
  <w:style w:type="paragraph" w:customStyle="1" w:styleId="Index">
    <w:name w:val="Index"/>
    <w:basedOn w:val="Standard"/>
    <w:rsid w:val="00B76043"/>
    <w:pPr>
      <w:suppressLineNumbers/>
      <w:textAlignment w:val="baseline"/>
    </w:pPr>
  </w:style>
  <w:style w:type="paragraph" w:customStyle="1" w:styleId="410">
    <w:name w:val="Заголовок 41"/>
    <w:basedOn w:val="Standard"/>
    <w:next w:val="Standard"/>
    <w:rsid w:val="00B76043"/>
    <w:pPr>
      <w:keepNext/>
      <w:widowControl/>
      <w:spacing w:before="240" w:after="60"/>
      <w:textAlignment w:val="baseline"/>
    </w:pPr>
    <w:rPr>
      <w:rFonts w:cs="Times New Roman"/>
      <w:b/>
      <w:bCs/>
      <w:sz w:val="28"/>
      <w:szCs w:val="28"/>
    </w:rPr>
  </w:style>
  <w:style w:type="paragraph" w:customStyle="1" w:styleId="Preformat">
    <w:name w:val="Preformat"/>
    <w:rsid w:val="00B76043"/>
    <w:pPr>
      <w:widowControl w:val="0"/>
      <w:suppressAutoHyphens/>
      <w:autoSpaceDE w:val="0"/>
      <w:textAlignment w:val="baseline"/>
    </w:pPr>
    <w:rPr>
      <w:rFonts w:ascii="Courier New" w:hAnsi="Courier New" w:cs="Courier New"/>
      <w:kern w:val="1"/>
      <w:lang w:eastAsia="ar-SA"/>
    </w:rPr>
  </w:style>
  <w:style w:type="paragraph" w:customStyle="1" w:styleId="Headinguser">
    <w:name w:val="Heading (user)"/>
    <w:rsid w:val="00B76043"/>
    <w:pPr>
      <w:widowControl w:val="0"/>
      <w:suppressAutoHyphens/>
      <w:autoSpaceDE w:val="0"/>
      <w:textAlignment w:val="baseline"/>
    </w:pPr>
    <w:rPr>
      <w:rFonts w:ascii="Arial" w:hAnsi="Arial" w:cs="Arial"/>
      <w:b/>
      <w:bCs/>
      <w:kern w:val="1"/>
      <w:sz w:val="22"/>
      <w:szCs w:val="22"/>
      <w:lang w:eastAsia="ar-SA"/>
    </w:rPr>
  </w:style>
  <w:style w:type="paragraph" w:customStyle="1" w:styleId="TableContents">
    <w:name w:val="Table Contents"/>
    <w:basedOn w:val="Standard"/>
    <w:rsid w:val="00B76043"/>
    <w:pPr>
      <w:suppressLineNumbers/>
      <w:textAlignment w:val="baseline"/>
    </w:pPr>
  </w:style>
  <w:style w:type="paragraph" w:customStyle="1" w:styleId="320">
    <w:name w:val="Основной текст с отступом 32"/>
    <w:basedOn w:val="a"/>
    <w:rsid w:val="00B76043"/>
    <w:pPr>
      <w:suppressAutoHyphens/>
      <w:spacing w:after="120" w:line="240" w:lineRule="auto"/>
      <w:ind w:left="283"/>
    </w:pPr>
    <w:rPr>
      <w:rFonts w:ascii="Times New Roman" w:eastAsia="Calibri" w:hAnsi="Times New Roman"/>
      <w:sz w:val="16"/>
      <w:szCs w:val="16"/>
      <w:lang w:eastAsia="ar-SA"/>
    </w:rPr>
  </w:style>
  <w:style w:type="paragraph" w:customStyle="1" w:styleId="wikip">
    <w:name w:val="wikip"/>
    <w:basedOn w:val="a"/>
    <w:rsid w:val="00B76043"/>
    <w:pPr>
      <w:suppressAutoHyphens/>
      <w:spacing w:before="280" w:after="280" w:line="240" w:lineRule="auto"/>
      <w:jc w:val="both"/>
    </w:pPr>
    <w:rPr>
      <w:rFonts w:ascii="Times New Roman" w:eastAsia="Calibri" w:hAnsi="Times New Roman"/>
      <w:sz w:val="24"/>
      <w:szCs w:val="24"/>
      <w:lang w:eastAsia="ar-SA"/>
    </w:rPr>
  </w:style>
  <w:style w:type="paragraph" w:customStyle="1" w:styleId="220">
    <w:name w:val="Основной текст 22"/>
    <w:basedOn w:val="a"/>
    <w:rsid w:val="00B76043"/>
    <w:pPr>
      <w:suppressAutoHyphens/>
      <w:spacing w:after="120" w:line="480" w:lineRule="auto"/>
    </w:pPr>
    <w:rPr>
      <w:rFonts w:ascii="Times New Roman" w:eastAsia="Calibri" w:hAnsi="Times New Roman"/>
      <w:sz w:val="28"/>
      <w:szCs w:val="20"/>
      <w:lang w:eastAsia="ar-SA"/>
    </w:rPr>
  </w:style>
  <w:style w:type="paragraph" w:customStyle="1" w:styleId="100">
    <w:name w:val="Заголовок 10"/>
    <w:basedOn w:val="a"/>
    <w:next w:val="a6"/>
    <w:rsid w:val="00B76043"/>
    <w:pPr>
      <w:keepNext/>
      <w:tabs>
        <w:tab w:val="num" w:pos="6480"/>
      </w:tabs>
      <w:suppressAutoHyphens/>
      <w:spacing w:before="240" w:after="120"/>
      <w:ind w:left="6480" w:hanging="180"/>
      <w:outlineLvl w:val="8"/>
    </w:pPr>
    <w:rPr>
      <w:rFonts w:ascii="Arial" w:eastAsia="SimSun" w:hAnsi="Arial" w:cs="Tahoma"/>
      <w:b/>
      <w:bCs/>
      <w:sz w:val="21"/>
      <w:szCs w:val="21"/>
      <w:lang w:eastAsia="ar-SA"/>
    </w:rPr>
  </w:style>
  <w:style w:type="paragraph" w:customStyle="1" w:styleId="1f3">
    <w:name w:val="Знак1"/>
    <w:basedOn w:val="a"/>
    <w:rsid w:val="00B76043"/>
    <w:pPr>
      <w:suppressAutoHyphens/>
      <w:spacing w:after="160" w:line="240" w:lineRule="exact"/>
    </w:pPr>
    <w:rPr>
      <w:rFonts w:ascii="Arial" w:eastAsia="Calibri" w:hAnsi="Arial" w:cs="Arial"/>
      <w:sz w:val="20"/>
      <w:szCs w:val="20"/>
      <w:lang w:val="en-US" w:eastAsia="ar-SA"/>
    </w:rPr>
  </w:style>
  <w:style w:type="paragraph" w:customStyle="1" w:styleId="aff9">
    <w:name w:val="Нормальный (таблица)"/>
    <w:basedOn w:val="a"/>
    <w:next w:val="a"/>
    <w:rsid w:val="00B76043"/>
    <w:pPr>
      <w:widowControl w:val="0"/>
      <w:suppressAutoHyphens/>
      <w:autoSpaceDE w:val="0"/>
      <w:spacing w:after="0" w:line="240" w:lineRule="auto"/>
      <w:jc w:val="both"/>
    </w:pPr>
    <w:rPr>
      <w:rFonts w:ascii="Times New Roman" w:eastAsia="Calibri" w:hAnsi="Times New Roman"/>
      <w:sz w:val="24"/>
      <w:szCs w:val="24"/>
      <w:lang w:eastAsia="ar-SA"/>
    </w:rPr>
  </w:style>
  <w:style w:type="paragraph" w:customStyle="1" w:styleId="affa">
    <w:name w:val="Центрированный (таблица)"/>
    <w:basedOn w:val="aff9"/>
    <w:next w:val="a"/>
    <w:rsid w:val="00B76043"/>
    <w:pPr>
      <w:jc w:val="center"/>
    </w:pPr>
  </w:style>
  <w:style w:type="paragraph" w:customStyle="1" w:styleId="OEM">
    <w:name w:val="Нормальный (OEM)"/>
    <w:basedOn w:val="a"/>
    <w:next w:val="a"/>
    <w:rsid w:val="00B76043"/>
    <w:pPr>
      <w:widowControl w:val="0"/>
      <w:suppressAutoHyphens/>
      <w:autoSpaceDE w:val="0"/>
      <w:spacing w:after="0" w:line="240" w:lineRule="auto"/>
    </w:pPr>
    <w:rPr>
      <w:rFonts w:ascii="Courier New" w:eastAsia="Calibri" w:hAnsi="Courier New" w:cs="Courier New"/>
      <w:sz w:val="24"/>
      <w:szCs w:val="24"/>
      <w:lang w:eastAsia="ar-SA"/>
    </w:rPr>
  </w:style>
  <w:style w:type="paragraph" w:customStyle="1" w:styleId="affb">
    <w:name w:val="Содержимое врезки"/>
    <w:basedOn w:val="a6"/>
    <w:rsid w:val="00B76043"/>
    <w:rPr>
      <w:sz w:val="24"/>
      <w:szCs w:val="24"/>
    </w:rPr>
  </w:style>
  <w:style w:type="paragraph" w:customStyle="1" w:styleId="affc">
    <w:name w:val="Заголовок таблицы"/>
    <w:basedOn w:val="af1"/>
    <w:rsid w:val="00B76043"/>
    <w:pPr>
      <w:widowControl/>
      <w:jc w:val="center"/>
    </w:pPr>
    <w:rPr>
      <w:rFonts w:ascii="Times New Roman" w:eastAsia="Calibri" w:hAnsi="Times New Roman" w:cs="Times New Roman"/>
      <w:b/>
      <w:bCs/>
      <w:lang w:eastAsia="ar-SA"/>
    </w:rPr>
  </w:style>
  <w:style w:type="paragraph" w:customStyle="1" w:styleId="1f4">
    <w:name w:val="Без интервала1"/>
    <w:rsid w:val="00B76043"/>
    <w:pPr>
      <w:suppressAutoHyphens/>
    </w:pPr>
    <w:rPr>
      <w:rFonts w:ascii="Calibri" w:hAnsi="Calibri"/>
      <w:sz w:val="22"/>
      <w:lang w:eastAsia="ar-SA"/>
    </w:rPr>
  </w:style>
  <w:style w:type="paragraph" w:customStyle="1" w:styleId="26">
    <w:name w:val="заголовок 2"/>
    <w:basedOn w:val="a"/>
    <w:next w:val="a"/>
    <w:rsid w:val="00B76043"/>
    <w:pPr>
      <w:keepNext/>
      <w:suppressAutoHyphens/>
      <w:spacing w:after="0" w:line="240" w:lineRule="auto"/>
      <w:jc w:val="center"/>
    </w:pPr>
    <w:rPr>
      <w:rFonts w:ascii="Times New Roman" w:eastAsia="Calibri" w:hAnsi="Times New Roman"/>
      <w:sz w:val="28"/>
      <w:szCs w:val="28"/>
      <w:lang w:eastAsia="ar-SA"/>
    </w:rPr>
  </w:style>
  <w:style w:type="paragraph" w:customStyle="1" w:styleId="1f5">
    <w:name w:val="заголовок 1"/>
    <w:basedOn w:val="a"/>
    <w:next w:val="a"/>
    <w:rsid w:val="00B76043"/>
    <w:pPr>
      <w:keepNext/>
      <w:suppressAutoHyphens/>
      <w:spacing w:after="0" w:line="240" w:lineRule="auto"/>
    </w:pPr>
    <w:rPr>
      <w:rFonts w:ascii="Times New Roman" w:eastAsia="Calibri" w:hAnsi="Times New Roman"/>
      <w:sz w:val="28"/>
      <w:szCs w:val="28"/>
      <w:lang w:eastAsia="ar-SA"/>
    </w:rPr>
  </w:style>
  <w:style w:type="paragraph" w:customStyle="1" w:styleId="affd">
    <w:name w:val="Адресат"/>
    <w:basedOn w:val="a"/>
    <w:rsid w:val="00B76043"/>
    <w:pPr>
      <w:suppressAutoHyphens/>
      <w:spacing w:after="0" w:line="240" w:lineRule="auto"/>
    </w:pPr>
    <w:rPr>
      <w:rFonts w:ascii="Times New Roman" w:eastAsia="Calibri" w:hAnsi="Times New Roman"/>
      <w:sz w:val="24"/>
      <w:szCs w:val="24"/>
      <w:lang w:eastAsia="ar-SA"/>
    </w:rPr>
  </w:style>
  <w:style w:type="paragraph" w:customStyle="1" w:styleId="211">
    <w:name w:val="Основной текст 21"/>
    <w:basedOn w:val="a"/>
    <w:rsid w:val="00B76043"/>
    <w:pPr>
      <w:suppressAutoHyphens/>
      <w:spacing w:before="120" w:after="60" w:line="240" w:lineRule="auto"/>
      <w:ind w:firstLine="709"/>
      <w:jc w:val="both"/>
    </w:pPr>
    <w:rPr>
      <w:rFonts w:ascii="Times New Roman" w:eastAsia="Calibri" w:hAnsi="Times New Roman"/>
      <w:sz w:val="28"/>
      <w:szCs w:val="24"/>
      <w:lang w:eastAsia="ar-SA"/>
    </w:rPr>
  </w:style>
  <w:style w:type="paragraph" w:customStyle="1" w:styleId="affe">
    <w:name w:val="Содержание письма"/>
    <w:basedOn w:val="a"/>
    <w:rsid w:val="00B76043"/>
    <w:pPr>
      <w:suppressAutoHyphens/>
      <w:spacing w:after="0" w:line="240" w:lineRule="auto"/>
      <w:ind w:firstLine="709"/>
      <w:jc w:val="both"/>
    </w:pPr>
    <w:rPr>
      <w:rFonts w:ascii="Times New Roman" w:eastAsia="Calibri" w:hAnsi="Times New Roman"/>
      <w:sz w:val="28"/>
      <w:szCs w:val="24"/>
      <w:lang w:eastAsia="ar-SA"/>
    </w:rPr>
  </w:style>
  <w:style w:type="paragraph" w:customStyle="1" w:styleId="2110">
    <w:name w:val="Основной текст 211"/>
    <w:basedOn w:val="a"/>
    <w:rsid w:val="00B76043"/>
    <w:pPr>
      <w:suppressAutoHyphens/>
      <w:spacing w:after="0" w:line="240" w:lineRule="auto"/>
      <w:ind w:firstLine="851"/>
      <w:jc w:val="both"/>
    </w:pPr>
    <w:rPr>
      <w:rFonts w:ascii="Times New Roman" w:eastAsia="Calibri" w:hAnsi="Times New Roman"/>
      <w:sz w:val="24"/>
      <w:szCs w:val="24"/>
      <w:lang w:eastAsia="ar-SA"/>
    </w:rPr>
  </w:style>
  <w:style w:type="paragraph" w:customStyle="1" w:styleId="212">
    <w:name w:val="Продолжение списка 21"/>
    <w:basedOn w:val="a"/>
    <w:rsid w:val="00B76043"/>
    <w:pPr>
      <w:suppressAutoHyphens/>
      <w:spacing w:after="120" w:line="240" w:lineRule="auto"/>
      <w:ind w:left="566"/>
    </w:pPr>
    <w:rPr>
      <w:rFonts w:ascii="Times New Roman" w:eastAsia="Calibri" w:hAnsi="Times New Roman"/>
      <w:sz w:val="24"/>
      <w:szCs w:val="24"/>
      <w:lang w:eastAsia="ar-SA"/>
    </w:rPr>
  </w:style>
  <w:style w:type="paragraph" w:customStyle="1" w:styleId="Eaniaynoieaiioeeia">
    <w:name w:val="E?aniay no?iea ii oe?eia"/>
    <w:basedOn w:val="a"/>
    <w:rsid w:val="00B76043"/>
    <w:pPr>
      <w:suppressAutoHyphens/>
      <w:spacing w:after="0" w:line="240" w:lineRule="auto"/>
      <w:ind w:firstLine="709"/>
      <w:jc w:val="both"/>
    </w:pPr>
    <w:rPr>
      <w:rFonts w:ascii="Times New Roman" w:eastAsia="Calibri" w:hAnsi="Times New Roman"/>
      <w:sz w:val="28"/>
      <w:szCs w:val="20"/>
      <w:lang w:eastAsia="ar-SA"/>
    </w:rPr>
  </w:style>
  <w:style w:type="paragraph" w:customStyle="1" w:styleId="afff">
    <w:name w:val="Описание документов"/>
    <w:basedOn w:val="a"/>
    <w:link w:val="afff0"/>
    <w:rsid w:val="00B76043"/>
    <w:pPr>
      <w:spacing w:after="0" w:line="240" w:lineRule="auto"/>
    </w:pPr>
    <w:rPr>
      <w:rFonts w:ascii="Times New Roman" w:hAnsi="Times New Roman"/>
      <w:sz w:val="16"/>
      <w:szCs w:val="16"/>
      <w:lang w:eastAsia="ru-RU"/>
    </w:rPr>
  </w:style>
  <w:style w:type="character" w:customStyle="1" w:styleId="afff0">
    <w:name w:val="Описание документов Знак"/>
    <w:link w:val="afff"/>
    <w:locked/>
    <w:rsid w:val="00B76043"/>
    <w:rPr>
      <w:sz w:val="16"/>
      <w:szCs w:val="16"/>
      <w:lang w:val="ru-RU" w:eastAsia="ru-RU" w:bidi="ar-SA"/>
    </w:rPr>
  </w:style>
  <w:style w:type="paragraph" w:customStyle="1" w:styleId="1f6">
    <w:name w:val="Обычный1"/>
    <w:link w:val="1f7"/>
    <w:rsid w:val="00B76043"/>
    <w:rPr>
      <w:rFonts w:ascii="Calibri" w:eastAsia="Calibri" w:hAnsi="Calibri"/>
      <w:color w:val="000000"/>
      <w:sz w:val="24"/>
      <w:szCs w:val="24"/>
    </w:rPr>
  </w:style>
  <w:style w:type="character" w:customStyle="1" w:styleId="1f7">
    <w:name w:val="Обычный1 Знак"/>
    <w:link w:val="1f6"/>
    <w:locked/>
    <w:rsid w:val="00B76043"/>
    <w:rPr>
      <w:rFonts w:ascii="Calibri" w:eastAsia="Calibri" w:hAnsi="Calibri"/>
      <w:color w:val="000000"/>
      <w:sz w:val="24"/>
      <w:szCs w:val="24"/>
      <w:lang w:val="ru-RU" w:eastAsia="ru-RU" w:bidi="ar-SA"/>
    </w:rPr>
  </w:style>
  <w:style w:type="numbering" w:customStyle="1" w:styleId="1">
    <w:name w:val="Стиль1"/>
    <w:rsid w:val="00B76043"/>
    <w:pPr>
      <w:numPr>
        <w:numId w:val="1"/>
      </w:numPr>
    </w:pPr>
  </w:style>
  <w:style w:type="character" w:customStyle="1" w:styleId="blk">
    <w:name w:val="blk"/>
    <w:basedOn w:val="a0"/>
    <w:rsid w:val="00EE6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000539">
      <w:bodyDiv w:val="1"/>
      <w:marLeft w:val="0"/>
      <w:marRight w:val="0"/>
      <w:marTop w:val="0"/>
      <w:marBottom w:val="0"/>
      <w:divBdr>
        <w:top w:val="none" w:sz="0" w:space="0" w:color="auto"/>
        <w:left w:val="none" w:sz="0" w:space="0" w:color="auto"/>
        <w:bottom w:val="none" w:sz="0" w:space="0" w:color="auto"/>
        <w:right w:val="none" w:sz="0" w:space="0" w:color="auto"/>
      </w:divBdr>
      <w:divsChild>
        <w:div w:id="61485075">
          <w:marLeft w:val="0"/>
          <w:marRight w:val="0"/>
          <w:marTop w:val="192"/>
          <w:marBottom w:val="0"/>
          <w:divBdr>
            <w:top w:val="none" w:sz="0" w:space="0" w:color="auto"/>
            <w:left w:val="none" w:sz="0" w:space="0" w:color="auto"/>
            <w:bottom w:val="none" w:sz="0" w:space="0" w:color="auto"/>
            <w:right w:val="none" w:sz="0" w:space="0" w:color="auto"/>
          </w:divBdr>
        </w:div>
        <w:div w:id="66654720">
          <w:marLeft w:val="0"/>
          <w:marRight w:val="0"/>
          <w:marTop w:val="0"/>
          <w:marBottom w:val="0"/>
          <w:divBdr>
            <w:top w:val="none" w:sz="0" w:space="0" w:color="auto"/>
            <w:left w:val="none" w:sz="0" w:space="0" w:color="auto"/>
            <w:bottom w:val="none" w:sz="0" w:space="0" w:color="auto"/>
            <w:right w:val="none" w:sz="0" w:space="0" w:color="auto"/>
          </w:divBdr>
        </w:div>
        <w:div w:id="134683903">
          <w:marLeft w:val="0"/>
          <w:marRight w:val="0"/>
          <w:marTop w:val="192"/>
          <w:marBottom w:val="0"/>
          <w:divBdr>
            <w:top w:val="none" w:sz="0" w:space="0" w:color="auto"/>
            <w:left w:val="none" w:sz="0" w:space="0" w:color="auto"/>
            <w:bottom w:val="none" w:sz="0" w:space="0" w:color="auto"/>
            <w:right w:val="none" w:sz="0" w:space="0" w:color="auto"/>
          </w:divBdr>
        </w:div>
        <w:div w:id="213809443">
          <w:marLeft w:val="0"/>
          <w:marRight w:val="0"/>
          <w:marTop w:val="0"/>
          <w:marBottom w:val="0"/>
          <w:divBdr>
            <w:top w:val="none" w:sz="0" w:space="0" w:color="auto"/>
            <w:left w:val="none" w:sz="0" w:space="0" w:color="auto"/>
            <w:bottom w:val="none" w:sz="0" w:space="0" w:color="auto"/>
            <w:right w:val="none" w:sz="0" w:space="0" w:color="auto"/>
          </w:divBdr>
          <w:divsChild>
            <w:div w:id="1701707806">
              <w:marLeft w:val="0"/>
              <w:marRight w:val="0"/>
              <w:marTop w:val="192"/>
              <w:marBottom w:val="0"/>
              <w:divBdr>
                <w:top w:val="none" w:sz="0" w:space="0" w:color="auto"/>
                <w:left w:val="none" w:sz="0" w:space="0" w:color="auto"/>
                <w:bottom w:val="none" w:sz="0" w:space="0" w:color="auto"/>
                <w:right w:val="none" w:sz="0" w:space="0" w:color="auto"/>
              </w:divBdr>
            </w:div>
          </w:divsChild>
        </w:div>
        <w:div w:id="243683006">
          <w:marLeft w:val="0"/>
          <w:marRight w:val="0"/>
          <w:marTop w:val="0"/>
          <w:marBottom w:val="0"/>
          <w:divBdr>
            <w:top w:val="none" w:sz="0" w:space="0" w:color="auto"/>
            <w:left w:val="none" w:sz="0" w:space="0" w:color="auto"/>
            <w:bottom w:val="none" w:sz="0" w:space="0" w:color="auto"/>
            <w:right w:val="none" w:sz="0" w:space="0" w:color="auto"/>
          </w:divBdr>
        </w:div>
        <w:div w:id="306856908">
          <w:marLeft w:val="0"/>
          <w:marRight w:val="0"/>
          <w:marTop w:val="192"/>
          <w:marBottom w:val="0"/>
          <w:divBdr>
            <w:top w:val="none" w:sz="0" w:space="0" w:color="auto"/>
            <w:left w:val="none" w:sz="0" w:space="0" w:color="auto"/>
            <w:bottom w:val="none" w:sz="0" w:space="0" w:color="auto"/>
            <w:right w:val="none" w:sz="0" w:space="0" w:color="auto"/>
          </w:divBdr>
        </w:div>
        <w:div w:id="377630475">
          <w:marLeft w:val="0"/>
          <w:marRight w:val="0"/>
          <w:marTop w:val="192"/>
          <w:marBottom w:val="0"/>
          <w:divBdr>
            <w:top w:val="none" w:sz="0" w:space="0" w:color="auto"/>
            <w:left w:val="none" w:sz="0" w:space="0" w:color="auto"/>
            <w:bottom w:val="none" w:sz="0" w:space="0" w:color="auto"/>
            <w:right w:val="none" w:sz="0" w:space="0" w:color="auto"/>
          </w:divBdr>
        </w:div>
        <w:div w:id="440955920">
          <w:marLeft w:val="0"/>
          <w:marRight w:val="0"/>
          <w:marTop w:val="0"/>
          <w:marBottom w:val="0"/>
          <w:divBdr>
            <w:top w:val="none" w:sz="0" w:space="0" w:color="auto"/>
            <w:left w:val="none" w:sz="0" w:space="0" w:color="auto"/>
            <w:bottom w:val="none" w:sz="0" w:space="0" w:color="auto"/>
            <w:right w:val="none" w:sz="0" w:space="0" w:color="auto"/>
          </w:divBdr>
          <w:divsChild>
            <w:div w:id="232199604">
              <w:marLeft w:val="0"/>
              <w:marRight w:val="0"/>
              <w:marTop w:val="192"/>
              <w:marBottom w:val="0"/>
              <w:divBdr>
                <w:top w:val="none" w:sz="0" w:space="0" w:color="auto"/>
                <w:left w:val="none" w:sz="0" w:space="0" w:color="auto"/>
                <w:bottom w:val="none" w:sz="0" w:space="0" w:color="auto"/>
                <w:right w:val="none" w:sz="0" w:space="0" w:color="auto"/>
              </w:divBdr>
            </w:div>
          </w:divsChild>
        </w:div>
        <w:div w:id="508176592">
          <w:marLeft w:val="0"/>
          <w:marRight w:val="0"/>
          <w:marTop w:val="0"/>
          <w:marBottom w:val="0"/>
          <w:divBdr>
            <w:top w:val="none" w:sz="0" w:space="0" w:color="auto"/>
            <w:left w:val="none" w:sz="0" w:space="0" w:color="auto"/>
            <w:bottom w:val="none" w:sz="0" w:space="0" w:color="auto"/>
            <w:right w:val="none" w:sz="0" w:space="0" w:color="auto"/>
          </w:divBdr>
          <w:divsChild>
            <w:div w:id="1248030785">
              <w:marLeft w:val="0"/>
              <w:marRight w:val="0"/>
              <w:marTop w:val="192"/>
              <w:marBottom w:val="0"/>
              <w:divBdr>
                <w:top w:val="none" w:sz="0" w:space="0" w:color="auto"/>
                <w:left w:val="none" w:sz="0" w:space="0" w:color="auto"/>
                <w:bottom w:val="none" w:sz="0" w:space="0" w:color="auto"/>
                <w:right w:val="none" w:sz="0" w:space="0" w:color="auto"/>
              </w:divBdr>
            </w:div>
          </w:divsChild>
        </w:div>
        <w:div w:id="566309159">
          <w:marLeft w:val="0"/>
          <w:marRight w:val="0"/>
          <w:marTop w:val="0"/>
          <w:marBottom w:val="0"/>
          <w:divBdr>
            <w:top w:val="none" w:sz="0" w:space="0" w:color="auto"/>
            <w:left w:val="none" w:sz="0" w:space="0" w:color="auto"/>
            <w:bottom w:val="none" w:sz="0" w:space="0" w:color="auto"/>
            <w:right w:val="none" w:sz="0" w:space="0" w:color="auto"/>
          </w:divBdr>
        </w:div>
        <w:div w:id="589697508">
          <w:marLeft w:val="0"/>
          <w:marRight w:val="0"/>
          <w:marTop w:val="192"/>
          <w:marBottom w:val="0"/>
          <w:divBdr>
            <w:top w:val="none" w:sz="0" w:space="0" w:color="auto"/>
            <w:left w:val="none" w:sz="0" w:space="0" w:color="auto"/>
            <w:bottom w:val="none" w:sz="0" w:space="0" w:color="auto"/>
            <w:right w:val="none" w:sz="0" w:space="0" w:color="auto"/>
          </w:divBdr>
        </w:div>
        <w:div w:id="626156673">
          <w:marLeft w:val="0"/>
          <w:marRight w:val="0"/>
          <w:marTop w:val="0"/>
          <w:marBottom w:val="0"/>
          <w:divBdr>
            <w:top w:val="none" w:sz="0" w:space="0" w:color="auto"/>
            <w:left w:val="none" w:sz="0" w:space="0" w:color="auto"/>
            <w:bottom w:val="none" w:sz="0" w:space="0" w:color="auto"/>
            <w:right w:val="none" w:sz="0" w:space="0" w:color="auto"/>
          </w:divBdr>
          <w:divsChild>
            <w:div w:id="2144036582">
              <w:marLeft w:val="0"/>
              <w:marRight w:val="0"/>
              <w:marTop w:val="192"/>
              <w:marBottom w:val="0"/>
              <w:divBdr>
                <w:top w:val="none" w:sz="0" w:space="0" w:color="auto"/>
                <w:left w:val="none" w:sz="0" w:space="0" w:color="auto"/>
                <w:bottom w:val="none" w:sz="0" w:space="0" w:color="auto"/>
                <w:right w:val="none" w:sz="0" w:space="0" w:color="auto"/>
              </w:divBdr>
            </w:div>
          </w:divsChild>
        </w:div>
        <w:div w:id="641036871">
          <w:marLeft w:val="0"/>
          <w:marRight w:val="0"/>
          <w:marTop w:val="0"/>
          <w:marBottom w:val="0"/>
          <w:divBdr>
            <w:top w:val="none" w:sz="0" w:space="0" w:color="auto"/>
            <w:left w:val="none" w:sz="0" w:space="0" w:color="auto"/>
            <w:bottom w:val="none" w:sz="0" w:space="0" w:color="auto"/>
            <w:right w:val="none" w:sz="0" w:space="0" w:color="auto"/>
          </w:divBdr>
        </w:div>
        <w:div w:id="644503775">
          <w:marLeft w:val="0"/>
          <w:marRight w:val="0"/>
          <w:marTop w:val="192"/>
          <w:marBottom w:val="0"/>
          <w:divBdr>
            <w:top w:val="none" w:sz="0" w:space="0" w:color="auto"/>
            <w:left w:val="none" w:sz="0" w:space="0" w:color="auto"/>
            <w:bottom w:val="none" w:sz="0" w:space="0" w:color="auto"/>
            <w:right w:val="none" w:sz="0" w:space="0" w:color="auto"/>
          </w:divBdr>
        </w:div>
        <w:div w:id="644629576">
          <w:marLeft w:val="0"/>
          <w:marRight w:val="0"/>
          <w:marTop w:val="192"/>
          <w:marBottom w:val="0"/>
          <w:divBdr>
            <w:top w:val="none" w:sz="0" w:space="0" w:color="auto"/>
            <w:left w:val="none" w:sz="0" w:space="0" w:color="auto"/>
            <w:bottom w:val="none" w:sz="0" w:space="0" w:color="auto"/>
            <w:right w:val="none" w:sz="0" w:space="0" w:color="auto"/>
          </w:divBdr>
        </w:div>
        <w:div w:id="660935280">
          <w:marLeft w:val="0"/>
          <w:marRight w:val="0"/>
          <w:marTop w:val="192"/>
          <w:marBottom w:val="0"/>
          <w:divBdr>
            <w:top w:val="none" w:sz="0" w:space="0" w:color="auto"/>
            <w:left w:val="none" w:sz="0" w:space="0" w:color="auto"/>
            <w:bottom w:val="none" w:sz="0" w:space="0" w:color="auto"/>
            <w:right w:val="none" w:sz="0" w:space="0" w:color="auto"/>
          </w:divBdr>
        </w:div>
        <w:div w:id="759637560">
          <w:marLeft w:val="0"/>
          <w:marRight w:val="0"/>
          <w:marTop w:val="192"/>
          <w:marBottom w:val="0"/>
          <w:divBdr>
            <w:top w:val="none" w:sz="0" w:space="0" w:color="auto"/>
            <w:left w:val="none" w:sz="0" w:space="0" w:color="auto"/>
            <w:bottom w:val="none" w:sz="0" w:space="0" w:color="auto"/>
            <w:right w:val="none" w:sz="0" w:space="0" w:color="auto"/>
          </w:divBdr>
        </w:div>
        <w:div w:id="928804898">
          <w:marLeft w:val="0"/>
          <w:marRight w:val="0"/>
          <w:marTop w:val="0"/>
          <w:marBottom w:val="0"/>
          <w:divBdr>
            <w:top w:val="none" w:sz="0" w:space="0" w:color="auto"/>
            <w:left w:val="none" w:sz="0" w:space="0" w:color="auto"/>
            <w:bottom w:val="none" w:sz="0" w:space="0" w:color="auto"/>
            <w:right w:val="none" w:sz="0" w:space="0" w:color="auto"/>
          </w:divBdr>
        </w:div>
        <w:div w:id="953903463">
          <w:marLeft w:val="0"/>
          <w:marRight w:val="0"/>
          <w:marTop w:val="192"/>
          <w:marBottom w:val="0"/>
          <w:divBdr>
            <w:top w:val="none" w:sz="0" w:space="0" w:color="auto"/>
            <w:left w:val="none" w:sz="0" w:space="0" w:color="auto"/>
            <w:bottom w:val="none" w:sz="0" w:space="0" w:color="auto"/>
            <w:right w:val="none" w:sz="0" w:space="0" w:color="auto"/>
          </w:divBdr>
        </w:div>
        <w:div w:id="972097355">
          <w:marLeft w:val="0"/>
          <w:marRight w:val="0"/>
          <w:marTop w:val="0"/>
          <w:marBottom w:val="0"/>
          <w:divBdr>
            <w:top w:val="none" w:sz="0" w:space="0" w:color="auto"/>
            <w:left w:val="none" w:sz="0" w:space="0" w:color="auto"/>
            <w:bottom w:val="none" w:sz="0" w:space="0" w:color="auto"/>
            <w:right w:val="none" w:sz="0" w:space="0" w:color="auto"/>
          </w:divBdr>
          <w:divsChild>
            <w:div w:id="2017883549">
              <w:marLeft w:val="0"/>
              <w:marRight w:val="0"/>
              <w:marTop w:val="192"/>
              <w:marBottom w:val="0"/>
              <w:divBdr>
                <w:top w:val="none" w:sz="0" w:space="0" w:color="auto"/>
                <w:left w:val="none" w:sz="0" w:space="0" w:color="auto"/>
                <w:bottom w:val="none" w:sz="0" w:space="0" w:color="auto"/>
                <w:right w:val="none" w:sz="0" w:space="0" w:color="auto"/>
              </w:divBdr>
            </w:div>
          </w:divsChild>
        </w:div>
        <w:div w:id="975373471">
          <w:marLeft w:val="0"/>
          <w:marRight w:val="0"/>
          <w:marTop w:val="192"/>
          <w:marBottom w:val="0"/>
          <w:divBdr>
            <w:top w:val="none" w:sz="0" w:space="0" w:color="auto"/>
            <w:left w:val="none" w:sz="0" w:space="0" w:color="auto"/>
            <w:bottom w:val="none" w:sz="0" w:space="0" w:color="auto"/>
            <w:right w:val="none" w:sz="0" w:space="0" w:color="auto"/>
          </w:divBdr>
        </w:div>
        <w:div w:id="1092895585">
          <w:marLeft w:val="0"/>
          <w:marRight w:val="0"/>
          <w:marTop w:val="192"/>
          <w:marBottom w:val="0"/>
          <w:divBdr>
            <w:top w:val="none" w:sz="0" w:space="0" w:color="auto"/>
            <w:left w:val="none" w:sz="0" w:space="0" w:color="auto"/>
            <w:bottom w:val="none" w:sz="0" w:space="0" w:color="auto"/>
            <w:right w:val="none" w:sz="0" w:space="0" w:color="auto"/>
          </w:divBdr>
        </w:div>
        <w:div w:id="1136604308">
          <w:marLeft w:val="0"/>
          <w:marRight w:val="0"/>
          <w:marTop w:val="192"/>
          <w:marBottom w:val="0"/>
          <w:divBdr>
            <w:top w:val="none" w:sz="0" w:space="0" w:color="auto"/>
            <w:left w:val="none" w:sz="0" w:space="0" w:color="auto"/>
            <w:bottom w:val="none" w:sz="0" w:space="0" w:color="auto"/>
            <w:right w:val="none" w:sz="0" w:space="0" w:color="auto"/>
          </w:divBdr>
        </w:div>
        <w:div w:id="1153915908">
          <w:marLeft w:val="0"/>
          <w:marRight w:val="0"/>
          <w:marTop w:val="0"/>
          <w:marBottom w:val="0"/>
          <w:divBdr>
            <w:top w:val="none" w:sz="0" w:space="0" w:color="auto"/>
            <w:left w:val="none" w:sz="0" w:space="0" w:color="auto"/>
            <w:bottom w:val="none" w:sz="0" w:space="0" w:color="auto"/>
            <w:right w:val="none" w:sz="0" w:space="0" w:color="auto"/>
          </w:divBdr>
        </w:div>
        <w:div w:id="1237471505">
          <w:marLeft w:val="0"/>
          <w:marRight w:val="0"/>
          <w:marTop w:val="0"/>
          <w:marBottom w:val="0"/>
          <w:divBdr>
            <w:top w:val="none" w:sz="0" w:space="0" w:color="auto"/>
            <w:left w:val="none" w:sz="0" w:space="0" w:color="auto"/>
            <w:bottom w:val="none" w:sz="0" w:space="0" w:color="auto"/>
            <w:right w:val="none" w:sz="0" w:space="0" w:color="auto"/>
          </w:divBdr>
          <w:divsChild>
            <w:div w:id="1067460029">
              <w:marLeft w:val="0"/>
              <w:marRight w:val="0"/>
              <w:marTop w:val="192"/>
              <w:marBottom w:val="0"/>
              <w:divBdr>
                <w:top w:val="none" w:sz="0" w:space="0" w:color="auto"/>
                <w:left w:val="none" w:sz="0" w:space="0" w:color="auto"/>
                <w:bottom w:val="none" w:sz="0" w:space="0" w:color="auto"/>
                <w:right w:val="none" w:sz="0" w:space="0" w:color="auto"/>
              </w:divBdr>
            </w:div>
          </w:divsChild>
        </w:div>
        <w:div w:id="1253124991">
          <w:marLeft w:val="0"/>
          <w:marRight w:val="0"/>
          <w:marTop w:val="192"/>
          <w:marBottom w:val="0"/>
          <w:divBdr>
            <w:top w:val="none" w:sz="0" w:space="0" w:color="auto"/>
            <w:left w:val="none" w:sz="0" w:space="0" w:color="auto"/>
            <w:bottom w:val="none" w:sz="0" w:space="0" w:color="auto"/>
            <w:right w:val="none" w:sz="0" w:space="0" w:color="auto"/>
          </w:divBdr>
        </w:div>
        <w:div w:id="1486237442">
          <w:marLeft w:val="0"/>
          <w:marRight w:val="0"/>
          <w:marTop w:val="192"/>
          <w:marBottom w:val="0"/>
          <w:divBdr>
            <w:top w:val="none" w:sz="0" w:space="0" w:color="auto"/>
            <w:left w:val="none" w:sz="0" w:space="0" w:color="auto"/>
            <w:bottom w:val="none" w:sz="0" w:space="0" w:color="auto"/>
            <w:right w:val="none" w:sz="0" w:space="0" w:color="auto"/>
          </w:divBdr>
        </w:div>
        <w:div w:id="1493640998">
          <w:marLeft w:val="0"/>
          <w:marRight w:val="0"/>
          <w:marTop w:val="0"/>
          <w:marBottom w:val="0"/>
          <w:divBdr>
            <w:top w:val="none" w:sz="0" w:space="0" w:color="auto"/>
            <w:left w:val="none" w:sz="0" w:space="0" w:color="auto"/>
            <w:bottom w:val="none" w:sz="0" w:space="0" w:color="auto"/>
            <w:right w:val="none" w:sz="0" w:space="0" w:color="auto"/>
          </w:divBdr>
          <w:divsChild>
            <w:div w:id="943269573">
              <w:marLeft w:val="0"/>
              <w:marRight w:val="0"/>
              <w:marTop w:val="192"/>
              <w:marBottom w:val="0"/>
              <w:divBdr>
                <w:top w:val="none" w:sz="0" w:space="0" w:color="auto"/>
                <w:left w:val="none" w:sz="0" w:space="0" w:color="auto"/>
                <w:bottom w:val="none" w:sz="0" w:space="0" w:color="auto"/>
                <w:right w:val="none" w:sz="0" w:space="0" w:color="auto"/>
              </w:divBdr>
            </w:div>
          </w:divsChild>
        </w:div>
        <w:div w:id="1499149279">
          <w:marLeft w:val="0"/>
          <w:marRight w:val="0"/>
          <w:marTop w:val="192"/>
          <w:marBottom w:val="0"/>
          <w:divBdr>
            <w:top w:val="none" w:sz="0" w:space="0" w:color="auto"/>
            <w:left w:val="none" w:sz="0" w:space="0" w:color="auto"/>
            <w:bottom w:val="none" w:sz="0" w:space="0" w:color="auto"/>
            <w:right w:val="none" w:sz="0" w:space="0" w:color="auto"/>
          </w:divBdr>
        </w:div>
        <w:div w:id="1585381926">
          <w:marLeft w:val="0"/>
          <w:marRight w:val="0"/>
          <w:marTop w:val="0"/>
          <w:marBottom w:val="0"/>
          <w:divBdr>
            <w:top w:val="none" w:sz="0" w:space="0" w:color="auto"/>
            <w:left w:val="none" w:sz="0" w:space="0" w:color="auto"/>
            <w:bottom w:val="none" w:sz="0" w:space="0" w:color="auto"/>
            <w:right w:val="none" w:sz="0" w:space="0" w:color="auto"/>
          </w:divBdr>
          <w:divsChild>
            <w:div w:id="1439372729">
              <w:marLeft w:val="0"/>
              <w:marRight w:val="0"/>
              <w:marTop w:val="192"/>
              <w:marBottom w:val="0"/>
              <w:divBdr>
                <w:top w:val="none" w:sz="0" w:space="0" w:color="auto"/>
                <w:left w:val="none" w:sz="0" w:space="0" w:color="auto"/>
                <w:bottom w:val="none" w:sz="0" w:space="0" w:color="auto"/>
                <w:right w:val="none" w:sz="0" w:space="0" w:color="auto"/>
              </w:divBdr>
            </w:div>
          </w:divsChild>
        </w:div>
        <w:div w:id="1607082676">
          <w:marLeft w:val="0"/>
          <w:marRight w:val="0"/>
          <w:marTop w:val="0"/>
          <w:marBottom w:val="0"/>
          <w:divBdr>
            <w:top w:val="none" w:sz="0" w:space="0" w:color="auto"/>
            <w:left w:val="none" w:sz="0" w:space="0" w:color="auto"/>
            <w:bottom w:val="none" w:sz="0" w:space="0" w:color="auto"/>
            <w:right w:val="none" w:sz="0" w:space="0" w:color="auto"/>
          </w:divBdr>
        </w:div>
        <w:div w:id="1616789673">
          <w:marLeft w:val="0"/>
          <w:marRight w:val="0"/>
          <w:marTop w:val="192"/>
          <w:marBottom w:val="0"/>
          <w:divBdr>
            <w:top w:val="none" w:sz="0" w:space="0" w:color="auto"/>
            <w:left w:val="none" w:sz="0" w:space="0" w:color="auto"/>
            <w:bottom w:val="none" w:sz="0" w:space="0" w:color="auto"/>
            <w:right w:val="none" w:sz="0" w:space="0" w:color="auto"/>
          </w:divBdr>
        </w:div>
        <w:div w:id="1629430410">
          <w:marLeft w:val="0"/>
          <w:marRight w:val="0"/>
          <w:marTop w:val="192"/>
          <w:marBottom w:val="0"/>
          <w:divBdr>
            <w:top w:val="none" w:sz="0" w:space="0" w:color="auto"/>
            <w:left w:val="none" w:sz="0" w:space="0" w:color="auto"/>
            <w:bottom w:val="none" w:sz="0" w:space="0" w:color="auto"/>
            <w:right w:val="none" w:sz="0" w:space="0" w:color="auto"/>
          </w:divBdr>
        </w:div>
        <w:div w:id="1638217667">
          <w:marLeft w:val="0"/>
          <w:marRight w:val="0"/>
          <w:marTop w:val="192"/>
          <w:marBottom w:val="0"/>
          <w:divBdr>
            <w:top w:val="none" w:sz="0" w:space="0" w:color="auto"/>
            <w:left w:val="none" w:sz="0" w:space="0" w:color="auto"/>
            <w:bottom w:val="none" w:sz="0" w:space="0" w:color="auto"/>
            <w:right w:val="none" w:sz="0" w:space="0" w:color="auto"/>
          </w:divBdr>
        </w:div>
        <w:div w:id="1669753088">
          <w:marLeft w:val="0"/>
          <w:marRight w:val="0"/>
          <w:marTop w:val="192"/>
          <w:marBottom w:val="0"/>
          <w:divBdr>
            <w:top w:val="none" w:sz="0" w:space="0" w:color="auto"/>
            <w:left w:val="none" w:sz="0" w:space="0" w:color="auto"/>
            <w:bottom w:val="none" w:sz="0" w:space="0" w:color="auto"/>
            <w:right w:val="none" w:sz="0" w:space="0" w:color="auto"/>
          </w:divBdr>
        </w:div>
        <w:div w:id="1722055894">
          <w:marLeft w:val="0"/>
          <w:marRight w:val="0"/>
          <w:marTop w:val="192"/>
          <w:marBottom w:val="0"/>
          <w:divBdr>
            <w:top w:val="none" w:sz="0" w:space="0" w:color="auto"/>
            <w:left w:val="none" w:sz="0" w:space="0" w:color="auto"/>
            <w:bottom w:val="none" w:sz="0" w:space="0" w:color="auto"/>
            <w:right w:val="none" w:sz="0" w:space="0" w:color="auto"/>
          </w:divBdr>
        </w:div>
        <w:div w:id="1785155236">
          <w:marLeft w:val="0"/>
          <w:marRight w:val="0"/>
          <w:marTop w:val="0"/>
          <w:marBottom w:val="0"/>
          <w:divBdr>
            <w:top w:val="none" w:sz="0" w:space="0" w:color="auto"/>
            <w:left w:val="none" w:sz="0" w:space="0" w:color="auto"/>
            <w:bottom w:val="none" w:sz="0" w:space="0" w:color="auto"/>
            <w:right w:val="none" w:sz="0" w:space="0" w:color="auto"/>
          </w:divBdr>
        </w:div>
        <w:div w:id="1802992315">
          <w:marLeft w:val="0"/>
          <w:marRight w:val="0"/>
          <w:marTop w:val="192"/>
          <w:marBottom w:val="0"/>
          <w:divBdr>
            <w:top w:val="none" w:sz="0" w:space="0" w:color="auto"/>
            <w:left w:val="none" w:sz="0" w:space="0" w:color="auto"/>
            <w:bottom w:val="none" w:sz="0" w:space="0" w:color="auto"/>
            <w:right w:val="none" w:sz="0" w:space="0" w:color="auto"/>
          </w:divBdr>
        </w:div>
        <w:div w:id="1860973104">
          <w:marLeft w:val="0"/>
          <w:marRight w:val="0"/>
          <w:marTop w:val="192"/>
          <w:marBottom w:val="0"/>
          <w:divBdr>
            <w:top w:val="none" w:sz="0" w:space="0" w:color="auto"/>
            <w:left w:val="none" w:sz="0" w:space="0" w:color="auto"/>
            <w:bottom w:val="none" w:sz="0" w:space="0" w:color="auto"/>
            <w:right w:val="none" w:sz="0" w:space="0" w:color="auto"/>
          </w:divBdr>
        </w:div>
        <w:div w:id="1907640465">
          <w:marLeft w:val="0"/>
          <w:marRight w:val="0"/>
          <w:marTop w:val="192"/>
          <w:marBottom w:val="0"/>
          <w:divBdr>
            <w:top w:val="none" w:sz="0" w:space="0" w:color="auto"/>
            <w:left w:val="none" w:sz="0" w:space="0" w:color="auto"/>
            <w:bottom w:val="none" w:sz="0" w:space="0" w:color="auto"/>
            <w:right w:val="none" w:sz="0" w:space="0" w:color="auto"/>
          </w:divBdr>
        </w:div>
        <w:div w:id="1913655824">
          <w:marLeft w:val="0"/>
          <w:marRight w:val="0"/>
          <w:marTop w:val="0"/>
          <w:marBottom w:val="0"/>
          <w:divBdr>
            <w:top w:val="none" w:sz="0" w:space="0" w:color="auto"/>
            <w:left w:val="none" w:sz="0" w:space="0" w:color="auto"/>
            <w:bottom w:val="none" w:sz="0" w:space="0" w:color="auto"/>
            <w:right w:val="none" w:sz="0" w:space="0" w:color="auto"/>
          </w:divBdr>
        </w:div>
        <w:div w:id="1949265178">
          <w:marLeft w:val="0"/>
          <w:marRight w:val="0"/>
          <w:marTop w:val="192"/>
          <w:marBottom w:val="0"/>
          <w:divBdr>
            <w:top w:val="none" w:sz="0" w:space="0" w:color="auto"/>
            <w:left w:val="none" w:sz="0" w:space="0" w:color="auto"/>
            <w:bottom w:val="none" w:sz="0" w:space="0" w:color="auto"/>
            <w:right w:val="none" w:sz="0" w:space="0" w:color="auto"/>
          </w:divBdr>
        </w:div>
        <w:div w:id="1951815490">
          <w:marLeft w:val="0"/>
          <w:marRight w:val="0"/>
          <w:marTop w:val="0"/>
          <w:marBottom w:val="0"/>
          <w:divBdr>
            <w:top w:val="none" w:sz="0" w:space="0" w:color="auto"/>
            <w:left w:val="none" w:sz="0" w:space="0" w:color="auto"/>
            <w:bottom w:val="none" w:sz="0" w:space="0" w:color="auto"/>
            <w:right w:val="none" w:sz="0" w:space="0" w:color="auto"/>
          </w:divBdr>
          <w:divsChild>
            <w:div w:id="81682148">
              <w:marLeft w:val="0"/>
              <w:marRight w:val="0"/>
              <w:marTop w:val="192"/>
              <w:marBottom w:val="0"/>
              <w:divBdr>
                <w:top w:val="none" w:sz="0" w:space="0" w:color="auto"/>
                <w:left w:val="none" w:sz="0" w:space="0" w:color="auto"/>
                <w:bottom w:val="none" w:sz="0" w:space="0" w:color="auto"/>
                <w:right w:val="none" w:sz="0" w:space="0" w:color="auto"/>
              </w:divBdr>
            </w:div>
          </w:divsChild>
        </w:div>
        <w:div w:id="1962227411">
          <w:marLeft w:val="0"/>
          <w:marRight w:val="0"/>
          <w:marTop w:val="0"/>
          <w:marBottom w:val="0"/>
          <w:divBdr>
            <w:top w:val="none" w:sz="0" w:space="0" w:color="auto"/>
            <w:left w:val="none" w:sz="0" w:space="0" w:color="auto"/>
            <w:bottom w:val="none" w:sz="0" w:space="0" w:color="auto"/>
            <w:right w:val="none" w:sz="0" w:space="0" w:color="auto"/>
          </w:divBdr>
        </w:div>
        <w:div w:id="1968467857">
          <w:marLeft w:val="0"/>
          <w:marRight w:val="0"/>
          <w:marTop w:val="192"/>
          <w:marBottom w:val="0"/>
          <w:divBdr>
            <w:top w:val="none" w:sz="0" w:space="0" w:color="auto"/>
            <w:left w:val="none" w:sz="0" w:space="0" w:color="auto"/>
            <w:bottom w:val="none" w:sz="0" w:space="0" w:color="auto"/>
            <w:right w:val="none" w:sz="0" w:space="0" w:color="auto"/>
          </w:divBdr>
        </w:div>
        <w:div w:id="2031829846">
          <w:marLeft w:val="0"/>
          <w:marRight w:val="0"/>
          <w:marTop w:val="192"/>
          <w:marBottom w:val="0"/>
          <w:divBdr>
            <w:top w:val="none" w:sz="0" w:space="0" w:color="auto"/>
            <w:left w:val="none" w:sz="0" w:space="0" w:color="auto"/>
            <w:bottom w:val="none" w:sz="0" w:space="0" w:color="auto"/>
            <w:right w:val="none" w:sz="0" w:space="0" w:color="auto"/>
          </w:divBdr>
        </w:div>
        <w:div w:id="2062628048">
          <w:marLeft w:val="0"/>
          <w:marRight w:val="0"/>
          <w:marTop w:val="0"/>
          <w:marBottom w:val="0"/>
          <w:divBdr>
            <w:top w:val="none" w:sz="0" w:space="0" w:color="auto"/>
            <w:left w:val="none" w:sz="0" w:space="0" w:color="auto"/>
            <w:bottom w:val="none" w:sz="0" w:space="0" w:color="auto"/>
            <w:right w:val="none" w:sz="0" w:space="0" w:color="auto"/>
          </w:divBdr>
          <w:divsChild>
            <w:div w:id="181938652">
              <w:marLeft w:val="0"/>
              <w:marRight w:val="0"/>
              <w:marTop w:val="192"/>
              <w:marBottom w:val="0"/>
              <w:divBdr>
                <w:top w:val="none" w:sz="0" w:space="0" w:color="auto"/>
                <w:left w:val="none" w:sz="0" w:space="0" w:color="auto"/>
                <w:bottom w:val="none" w:sz="0" w:space="0" w:color="auto"/>
                <w:right w:val="none" w:sz="0" w:space="0" w:color="auto"/>
              </w:divBdr>
            </w:div>
          </w:divsChild>
        </w:div>
        <w:div w:id="2073186543">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69C8E04FFE32C4EAA0B3C619468072F24358D259FF078905181FD9FC42C75EE2FD453C41UBt4G" TargetMode="External"/><Relationship Id="rId13" Type="http://schemas.openxmlformats.org/officeDocument/2006/relationships/hyperlink" Target="consultantplus://offline/ref=1369C8E04FFE32C4EAA0B3C619468072F24358D259FF078905181FD9FC42C75EE2FD453C4CUBt8G" TargetMode="External"/><Relationship Id="rId18" Type="http://schemas.openxmlformats.org/officeDocument/2006/relationships/hyperlink" Target="http://www.consultant.ru/document/cons_doc_LAW_373104/adbc49aaab552c55cb040636a29a905441cbe915/" TargetMode="External"/><Relationship Id="rId26" Type="http://schemas.openxmlformats.org/officeDocument/2006/relationships/hyperlink" Target="http://www.consultant.ru/document/cons_doc_LAW_190624/"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sultant.ru/document/cons_doc_LAW_373104/8a479c028d080f9c4013f9a12ca4bc04a1bc7527/" TargetMode="External"/><Relationship Id="rId34" Type="http://schemas.openxmlformats.org/officeDocument/2006/relationships/hyperlink" Target="consultantplus://offline/ref=4B5E14EC06B425B33D912B11A255656584742207BE5EE686A43C4C91BDED4B7E1C481CC690F6GFq5K" TargetMode="External"/><Relationship Id="rId7" Type="http://schemas.openxmlformats.org/officeDocument/2006/relationships/hyperlink" Target="consultantplus://offline/ref=1369C8E04FFE32C4EAA0B3C619468072F24358D259FF078905181FD9FC42C75EE2FD453C41UBt4G" TargetMode="External"/><Relationship Id="rId12" Type="http://schemas.openxmlformats.org/officeDocument/2006/relationships/hyperlink" Target="consultantplus://offline/ref=1369C8E04FFE32C4EAA0B3C619468072F24358D259FF078905181FD9FC42C75EE2FD453C4CUBt8G" TargetMode="External"/><Relationship Id="rId17" Type="http://schemas.openxmlformats.org/officeDocument/2006/relationships/hyperlink" Target="http://www.consultant.ru/document/cons_doc_LAW_373104/f6fb5e26212db7c34ed9e1fc1e33a10f57b19470/" TargetMode="External"/><Relationship Id="rId25" Type="http://schemas.openxmlformats.org/officeDocument/2006/relationships/hyperlink" Target="http://ivo.garant.ru/" TargetMode="External"/><Relationship Id="rId33" Type="http://schemas.openxmlformats.org/officeDocument/2006/relationships/hyperlink" Target="garantF1://12084522.21" TargetMode="External"/><Relationship Id="rId38" Type="http://schemas.openxmlformats.org/officeDocument/2006/relationships/hyperlink" Target="http://ivo.garant.ru/" TargetMode="External"/><Relationship Id="rId2" Type="http://schemas.openxmlformats.org/officeDocument/2006/relationships/numbering" Target="numbering.xml"/><Relationship Id="rId16" Type="http://schemas.openxmlformats.org/officeDocument/2006/relationships/hyperlink" Target="consultantplus://offline/ref=0A8CD58C2F945EE8D2F41696ADC82C467D21E2ABE4F7580C91DB94A189C1A76D7615B9C5B3489CBFd9aEH" TargetMode="External"/><Relationship Id="rId20" Type="http://schemas.openxmlformats.org/officeDocument/2006/relationships/hyperlink" Target="http://www.consultant.ru/document/cons_doc_LAW_373104/adbc49aaab552c55cb040636a29a905441cbe915/" TargetMode="External"/><Relationship Id="rId29" Type="http://schemas.openxmlformats.org/officeDocument/2006/relationships/hyperlink" Target="http://www.consultant.ru/document/cons_doc_LAW_37311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369C8E04FFE32C4EAA0B3C619468072F24358D259FF078905181FD9FC42C75EE2FD453C4CUBt8G" TargetMode="External"/><Relationship Id="rId24" Type="http://schemas.openxmlformats.org/officeDocument/2006/relationships/hyperlink" Target="http://www.consultant.ru/document/cons_doc_LAW_373104/8a479c028d080f9c4013f9a12ca4bc04a1bc7527/" TargetMode="External"/><Relationship Id="rId32" Type="http://schemas.openxmlformats.org/officeDocument/2006/relationships/hyperlink" Target="http://83.221.198.196:8090/RGU_WAR_2/RGU2App.html" TargetMode="External"/><Relationship Id="rId37" Type="http://schemas.openxmlformats.org/officeDocument/2006/relationships/hyperlink" Target="consultantplus://offline/ref=4B5E14EC06B425B33D912B11A255656584742207BE5EE686A43C4C91BDED4B7E1C481CC192GFqFK"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A8CD58C2F945EE8D2F41696ADC82C467D20E0A2E2FC580C91DB94A189C1A76D7615B9C5B3489EBDd9aBH" TargetMode="External"/><Relationship Id="rId23" Type="http://schemas.openxmlformats.org/officeDocument/2006/relationships/hyperlink" Target="http://www.consultant.ru/document/cons_doc_LAW_373104/8a479c028d080f9c4013f9a12ca4bc04a1bc7527/" TargetMode="External"/><Relationship Id="rId28" Type="http://schemas.openxmlformats.org/officeDocument/2006/relationships/hyperlink" Target="http://www.consultant.ru/document/cons_doc_LAW_373104/f6fb5e26212db7c34ed9e1fc1e33a10f57b19470/" TargetMode="External"/><Relationship Id="rId36" Type="http://schemas.openxmlformats.org/officeDocument/2006/relationships/hyperlink" Target="consultantplus://offline/ref=4B5E14EC06B425B33D912B11A255656584742207BE5EE686A43C4C91BDED4B7E1C481CC191GFqEK" TargetMode="External"/><Relationship Id="rId10" Type="http://schemas.openxmlformats.org/officeDocument/2006/relationships/hyperlink" Target="consultantplus://offline/ref=1369C8E04FFE32C4EAA0B3C619468072F2415DDE5DFF078905181FD9FCU4t2G" TargetMode="External"/><Relationship Id="rId19" Type="http://schemas.openxmlformats.org/officeDocument/2006/relationships/hyperlink" Target="http://www.consultant.ru/document/cons_doc_LAW_373276/7cb66e0f239f00b0e1d59f167cd46beb2182ece1/" TargetMode="External"/><Relationship Id="rId31" Type="http://schemas.openxmlformats.org/officeDocument/2006/relationships/hyperlink" Target="http://www.consultant.ru/document/cons_doc_LAW_356425/f37831cb86dea1959749e24d246234941eca66cd/" TargetMode="External"/><Relationship Id="rId4" Type="http://schemas.microsoft.com/office/2007/relationships/stylesWithEffects" Target="stylesWithEffects.xml"/><Relationship Id="rId9" Type="http://schemas.openxmlformats.org/officeDocument/2006/relationships/hyperlink" Target="consultantplus://offline/ref=1369C8E04FFE32C4EAA0B3C619468072F24358D259FF078905181FD9FC42C75EE2FD45314FUBt3G" TargetMode="External"/><Relationship Id="rId14" Type="http://schemas.openxmlformats.org/officeDocument/2006/relationships/hyperlink" Target="mailto:sp29307@donpac.ru" TargetMode="External"/><Relationship Id="rId22" Type="http://schemas.openxmlformats.org/officeDocument/2006/relationships/hyperlink" Target="http://www.consultant.ru/document/cons_doc_LAW_373104/8a479c028d080f9c4013f9a12ca4bc04a1bc7527/" TargetMode="External"/><Relationship Id="rId27" Type="http://schemas.openxmlformats.org/officeDocument/2006/relationships/hyperlink" Target="http://www.consultant.ru/document/cons_doc_LAW_373104/f6fb5e26212db7c34ed9e1fc1e33a10f57b19470/" TargetMode="External"/><Relationship Id="rId30" Type="http://schemas.openxmlformats.org/officeDocument/2006/relationships/hyperlink" Target="http://www.consultant.ru/document/cons_doc_LAW_356425/7705ea248eb2ec0cf267513902ed8f43cc104c97/" TargetMode="External"/><Relationship Id="rId35" Type="http://schemas.openxmlformats.org/officeDocument/2006/relationships/hyperlink" Target="consultantplus://offline/ref=4B5E14EC06B425B33D912B11A255656584742207BE5EE686A43C4C91BDED4B7E1C481CC191GFq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3F5D0-5245-41B0-9E9E-D52E6892D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25444</Words>
  <Characters>145033</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RePack by SPecialiST</Company>
  <LinksUpToDate>false</LinksUpToDate>
  <CharactersWithSpaces>170137</CharactersWithSpaces>
  <SharedDoc>false</SharedDoc>
  <HLinks>
    <vt:vector size="222" baseType="variant">
      <vt:variant>
        <vt:i4>8323176</vt:i4>
      </vt:variant>
      <vt:variant>
        <vt:i4>108</vt:i4>
      </vt:variant>
      <vt:variant>
        <vt:i4>0</vt:i4>
      </vt:variant>
      <vt:variant>
        <vt:i4>5</vt:i4>
      </vt:variant>
      <vt:variant>
        <vt:lpwstr>http://ivo.garant.ru/</vt:lpwstr>
      </vt:variant>
      <vt:variant>
        <vt:lpwstr>/document/12124624/entry/391811</vt:lpwstr>
      </vt:variant>
      <vt:variant>
        <vt:i4>65544</vt:i4>
      </vt:variant>
      <vt:variant>
        <vt:i4>105</vt:i4>
      </vt:variant>
      <vt:variant>
        <vt:i4>0</vt:i4>
      </vt:variant>
      <vt:variant>
        <vt:i4>5</vt:i4>
      </vt:variant>
      <vt:variant>
        <vt:lpwstr>consultantplus://offline/ref=4B5E14EC06B425B33D912B11A255656584742207BE5EE686A43C4C91BDED4B7E1C481CC192GFqFK</vt:lpwstr>
      </vt:variant>
      <vt:variant>
        <vt:lpwstr/>
      </vt:variant>
      <vt:variant>
        <vt:i4>65544</vt:i4>
      </vt:variant>
      <vt:variant>
        <vt:i4>102</vt:i4>
      </vt:variant>
      <vt:variant>
        <vt:i4>0</vt:i4>
      </vt:variant>
      <vt:variant>
        <vt:i4>5</vt:i4>
      </vt:variant>
      <vt:variant>
        <vt:lpwstr>consultantplus://offline/ref=4B5E14EC06B425B33D912B11A255656584742207BE5EE686A43C4C91BDED4B7E1C481CC191GFqEK</vt:lpwstr>
      </vt:variant>
      <vt:variant>
        <vt:lpwstr/>
      </vt:variant>
      <vt:variant>
        <vt:i4>65550</vt:i4>
      </vt:variant>
      <vt:variant>
        <vt:i4>99</vt:i4>
      </vt:variant>
      <vt:variant>
        <vt:i4>0</vt:i4>
      </vt:variant>
      <vt:variant>
        <vt:i4>5</vt:i4>
      </vt:variant>
      <vt:variant>
        <vt:lpwstr>consultantplus://offline/ref=4B5E14EC06B425B33D912B11A255656584742207BE5EE686A43C4C91BDED4B7E1C481CC191GFqCK</vt:lpwstr>
      </vt:variant>
      <vt:variant>
        <vt:lpwstr/>
      </vt:variant>
      <vt:variant>
        <vt:i4>6750312</vt:i4>
      </vt:variant>
      <vt:variant>
        <vt:i4>96</vt:i4>
      </vt:variant>
      <vt:variant>
        <vt:i4>0</vt:i4>
      </vt:variant>
      <vt:variant>
        <vt:i4>5</vt:i4>
      </vt:variant>
      <vt:variant>
        <vt:lpwstr>consultantplus://offline/ref=4B5E14EC06B425B33D912B11A255656584742207BE5EE686A43C4C91BDED4B7E1C481CC690F6GFq5K</vt:lpwstr>
      </vt:variant>
      <vt:variant>
        <vt:lpwstr/>
      </vt:variant>
      <vt:variant>
        <vt:i4>7471159</vt:i4>
      </vt:variant>
      <vt:variant>
        <vt:i4>93</vt:i4>
      </vt:variant>
      <vt:variant>
        <vt:i4>0</vt:i4>
      </vt:variant>
      <vt:variant>
        <vt:i4>5</vt:i4>
      </vt:variant>
      <vt:variant>
        <vt:lpwstr>garantf1://12084522.21/</vt:lpwstr>
      </vt:variant>
      <vt:variant>
        <vt:lpwstr/>
      </vt:variant>
      <vt:variant>
        <vt:i4>7471159</vt:i4>
      </vt:variant>
      <vt:variant>
        <vt:i4>90</vt:i4>
      </vt:variant>
      <vt:variant>
        <vt:i4>0</vt:i4>
      </vt:variant>
      <vt:variant>
        <vt:i4>5</vt:i4>
      </vt:variant>
      <vt:variant>
        <vt:lpwstr>garantf1://12084522.21/</vt:lpwstr>
      </vt:variant>
      <vt:variant>
        <vt:lpwstr/>
      </vt:variant>
      <vt:variant>
        <vt:i4>3670111</vt:i4>
      </vt:variant>
      <vt:variant>
        <vt:i4>87</vt:i4>
      </vt:variant>
      <vt:variant>
        <vt:i4>0</vt:i4>
      </vt:variant>
      <vt:variant>
        <vt:i4>5</vt:i4>
      </vt:variant>
      <vt:variant>
        <vt:lpwstr>http://83.221.198.196:8090/RGU_WAR_2/RGU2App.html</vt:lpwstr>
      </vt:variant>
      <vt:variant>
        <vt:lpwstr>sub_1004</vt:lpwstr>
      </vt:variant>
      <vt:variant>
        <vt:i4>6750282</vt:i4>
      </vt:variant>
      <vt:variant>
        <vt:i4>84</vt:i4>
      </vt:variant>
      <vt:variant>
        <vt:i4>0</vt:i4>
      </vt:variant>
      <vt:variant>
        <vt:i4>5</vt:i4>
      </vt:variant>
      <vt:variant>
        <vt:lpwstr>http://www.consultant.ru/document/cons_doc_LAW_356425/f37831cb86dea1959749e24d246234941eca66cd/</vt:lpwstr>
      </vt:variant>
      <vt:variant>
        <vt:lpwstr>dst100138</vt:lpwstr>
      </vt:variant>
      <vt:variant>
        <vt:i4>7208983</vt:i4>
      </vt:variant>
      <vt:variant>
        <vt:i4>81</vt:i4>
      </vt:variant>
      <vt:variant>
        <vt:i4>0</vt:i4>
      </vt:variant>
      <vt:variant>
        <vt:i4>5</vt:i4>
      </vt:variant>
      <vt:variant>
        <vt:lpwstr>http://www.consultant.ru/document/cons_doc_LAW_356425/7705ea248eb2ec0cf267513902ed8f43cc104c97/</vt:lpwstr>
      </vt:variant>
      <vt:variant>
        <vt:lpwstr>dst100346</vt:lpwstr>
      </vt:variant>
      <vt:variant>
        <vt:i4>6553626</vt:i4>
      </vt:variant>
      <vt:variant>
        <vt:i4>78</vt:i4>
      </vt:variant>
      <vt:variant>
        <vt:i4>0</vt:i4>
      </vt:variant>
      <vt:variant>
        <vt:i4>5</vt:i4>
      </vt:variant>
      <vt:variant>
        <vt:lpwstr>http://www.consultant.ru/document/cons_doc_LAW_373113/</vt:lpwstr>
      </vt:variant>
      <vt:variant>
        <vt:lpwstr>dst0</vt:lpwstr>
      </vt:variant>
      <vt:variant>
        <vt:i4>983157</vt:i4>
      </vt:variant>
      <vt:variant>
        <vt:i4>75</vt:i4>
      </vt:variant>
      <vt:variant>
        <vt:i4>0</vt:i4>
      </vt:variant>
      <vt:variant>
        <vt:i4>5</vt:i4>
      </vt:variant>
      <vt:variant>
        <vt:lpwstr>http://www.consultant.ru/document/cons_doc_LAW_373104/f6fb5e26212db7c34ed9e1fc1e33a10f57b19470/</vt:lpwstr>
      </vt:variant>
      <vt:variant>
        <vt:lpwstr>dst1709</vt:lpwstr>
      </vt:variant>
      <vt:variant>
        <vt:i4>917626</vt:i4>
      </vt:variant>
      <vt:variant>
        <vt:i4>72</vt:i4>
      </vt:variant>
      <vt:variant>
        <vt:i4>0</vt:i4>
      </vt:variant>
      <vt:variant>
        <vt:i4>5</vt:i4>
      </vt:variant>
      <vt:variant>
        <vt:lpwstr>http://www.consultant.ru/document/cons_doc_LAW_373104/f6fb5e26212db7c34ed9e1fc1e33a10f57b19470/</vt:lpwstr>
      </vt:variant>
      <vt:variant>
        <vt:lpwstr>dst585</vt:lpwstr>
      </vt:variant>
      <vt:variant>
        <vt:i4>6684692</vt:i4>
      </vt:variant>
      <vt:variant>
        <vt:i4>69</vt:i4>
      </vt:variant>
      <vt:variant>
        <vt:i4>0</vt:i4>
      </vt:variant>
      <vt:variant>
        <vt:i4>5</vt:i4>
      </vt:variant>
      <vt:variant>
        <vt:lpwstr>http://www.consultant.ru/document/cons_doc_LAW_190624/</vt:lpwstr>
      </vt:variant>
      <vt:variant>
        <vt:lpwstr>dst100010</vt:lpwstr>
      </vt:variant>
      <vt:variant>
        <vt:i4>8323176</vt:i4>
      </vt:variant>
      <vt:variant>
        <vt:i4>66</vt:i4>
      </vt:variant>
      <vt:variant>
        <vt:i4>0</vt:i4>
      </vt:variant>
      <vt:variant>
        <vt:i4>5</vt:i4>
      </vt:variant>
      <vt:variant>
        <vt:lpwstr>http://ivo.garant.ru/</vt:lpwstr>
      </vt:variant>
      <vt:variant>
        <vt:lpwstr>/document/12124624/entry/391811</vt:lpwstr>
      </vt:variant>
      <vt:variant>
        <vt:i4>5636142</vt:i4>
      </vt:variant>
      <vt:variant>
        <vt:i4>63</vt:i4>
      </vt:variant>
      <vt:variant>
        <vt:i4>0</vt:i4>
      </vt:variant>
      <vt:variant>
        <vt:i4>5</vt:i4>
      </vt:variant>
      <vt:variant>
        <vt:lpwstr>http://www.consultant.ru/document/cons_doc_LAW_373104/8a479c028d080f9c4013f9a12ca4bc04a1bc7527/</vt:lpwstr>
      </vt:variant>
      <vt:variant>
        <vt:lpwstr>dst620</vt:lpwstr>
      </vt:variant>
      <vt:variant>
        <vt:i4>5701677</vt:i4>
      </vt:variant>
      <vt:variant>
        <vt:i4>60</vt:i4>
      </vt:variant>
      <vt:variant>
        <vt:i4>0</vt:i4>
      </vt:variant>
      <vt:variant>
        <vt:i4>5</vt:i4>
      </vt:variant>
      <vt:variant>
        <vt:lpwstr>http://www.consultant.ru/document/cons_doc_LAW_373104/8a479c028d080f9c4013f9a12ca4bc04a1bc7527/</vt:lpwstr>
      </vt:variant>
      <vt:variant>
        <vt:lpwstr>dst611</vt:lpwstr>
      </vt:variant>
      <vt:variant>
        <vt:i4>5570605</vt:i4>
      </vt:variant>
      <vt:variant>
        <vt:i4>57</vt:i4>
      </vt:variant>
      <vt:variant>
        <vt:i4>0</vt:i4>
      </vt:variant>
      <vt:variant>
        <vt:i4>5</vt:i4>
      </vt:variant>
      <vt:variant>
        <vt:lpwstr>http://www.consultant.ru/document/cons_doc_LAW_373104/8a479c028d080f9c4013f9a12ca4bc04a1bc7527/</vt:lpwstr>
      </vt:variant>
      <vt:variant>
        <vt:lpwstr>dst613</vt:lpwstr>
      </vt:variant>
      <vt:variant>
        <vt:i4>5505065</vt:i4>
      </vt:variant>
      <vt:variant>
        <vt:i4>54</vt:i4>
      </vt:variant>
      <vt:variant>
        <vt:i4>0</vt:i4>
      </vt:variant>
      <vt:variant>
        <vt:i4>5</vt:i4>
      </vt:variant>
      <vt:variant>
        <vt:lpwstr>http://www.consultant.ru/document/cons_doc_LAW_373104/8a479c028d080f9c4013f9a12ca4bc04a1bc7527/</vt:lpwstr>
      </vt:variant>
      <vt:variant>
        <vt:lpwstr>dst652</vt:lpwstr>
      </vt:variant>
      <vt:variant>
        <vt:i4>6094895</vt:i4>
      </vt:variant>
      <vt:variant>
        <vt:i4>51</vt:i4>
      </vt:variant>
      <vt:variant>
        <vt:i4>0</vt:i4>
      </vt:variant>
      <vt:variant>
        <vt:i4>5</vt:i4>
      </vt:variant>
      <vt:variant>
        <vt:lpwstr>http://www.consultant.ru/document/cons_doc_LAW_373104/adbc49aaab552c55cb040636a29a905441cbe915/</vt:lpwstr>
      </vt:variant>
      <vt:variant>
        <vt:lpwstr>dst1095</vt:lpwstr>
      </vt:variant>
      <vt:variant>
        <vt:i4>524322</vt:i4>
      </vt:variant>
      <vt:variant>
        <vt:i4>48</vt:i4>
      </vt:variant>
      <vt:variant>
        <vt:i4>0</vt:i4>
      </vt:variant>
      <vt:variant>
        <vt:i4>5</vt:i4>
      </vt:variant>
      <vt:variant>
        <vt:lpwstr>http://www.consultant.ru/document/cons_doc_LAW_373276/7cb66e0f239f00b0e1d59f167cd46beb2182ece1/</vt:lpwstr>
      </vt:variant>
      <vt:variant>
        <vt:lpwstr>dst2798</vt:lpwstr>
      </vt:variant>
      <vt:variant>
        <vt:i4>6094895</vt:i4>
      </vt:variant>
      <vt:variant>
        <vt:i4>45</vt:i4>
      </vt:variant>
      <vt:variant>
        <vt:i4>0</vt:i4>
      </vt:variant>
      <vt:variant>
        <vt:i4>5</vt:i4>
      </vt:variant>
      <vt:variant>
        <vt:lpwstr>http://www.consultant.ru/document/cons_doc_LAW_373104/adbc49aaab552c55cb040636a29a905441cbe915/</vt:lpwstr>
      </vt:variant>
      <vt:variant>
        <vt:lpwstr>dst1095</vt:lpwstr>
      </vt:variant>
      <vt:variant>
        <vt:i4>917626</vt:i4>
      </vt:variant>
      <vt:variant>
        <vt:i4>42</vt:i4>
      </vt:variant>
      <vt:variant>
        <vt:i4>0</vt:i4>
      </vt:variant>
      <vt:variant>
        <vt:i4>5</vt:i4>
      </vt:variant>
      <vt:variant>
        <vt:lpwstr>http://www.consultant.ru/document/cons_doc_LAW_373104/f6fb5e26212db7c34ed9e1fc1e33a10f57b19470/</vt:lpwstr>
      </vt:variant>
      <vt:variant>
        <vt:lpwstr>dst585</vt:lpwstr>
      </vt:variant>
      <vt:variant>
        <vt:i4>2883640</vt:i4>
      </vt:variant>
      <vt:variant>
        <vt:i4>39</vt:i4>
      </vt:variant>
      <vt:variant>
        <vt:i4>0</vt:i4>
      </vt:variant>
      <vt:variant>
        <vt:i4>5</vt:i4>
      </vt:variant>
      <vt:variant>
        <vt:lpwstr>consultantplus://offline/ref=0A8CD58C2F945EE8D2F41696ADC82C467D21E2ABE4F7580C91DB94A189C1A76D7615B9C5B3489CBFd9aEH</vt:lpwstr>
      </vt:variant>
      <vt:variant>
        <vt:lpwstr/>
      </vt:variant>
      <vt:variant>
        <vt:i4>2883642</vt:i4>
      </vt:variant>
      <vt:variant>
        <vt:i4>36</vt:i4>
      </vt:variant>
      <vt:variant>
        <vt:i4>0</vt:i4>
      </vt:variant>
      <vt:variant>
        <vt:i4>5</vt:i4>
      </vt:variant>
      <vt:variant>
        <vt:lpwstr>consultantplus://offline/ref=0A8CD58C2F945EE8D2F41696ADC82C467D20E0A2E2FC580C91DB94A189C1A76D7615B9C5B3489EBDd9aBH</vt:lpwstr>
      </vt:variant>
      <vt:variant>
        <vt:lpwstr/>
      </vt:variant>
      <vt:variant>
        <vt:i4>1507453</vt:i4>
      </vt:variant>
      <vt:variant>
        <vt:i4>33</vt:i4>
      </vt:variant>
      <vt:variant>
        <vt:i4>0</vt:i4>
      </vt:variant>
      <vt:variant>
        <vt:i4>5</vt:i4>
      </vt:variant>
      <vt:variant>
        <vt:lpwstr>mailto:sp29307@donpac.ru</vt:lpwstr>
      </vt:variant>
      <vt:variant>
        <vt:lpwstr/>
      </vt:variant>
      <vt:variant>
        <vt:i4>7077991</vt:i4>
      </vt:variant>
      <vt:variant>
        <vt:i4>30</vt:i4>
      </vt:variant>
      <vt:variant>
        <vt:i4>0</vt:i4>
      </vt:variant>
      <vt:variant>
        <vt:i4>5</vt:i4>
      </vt:variant>
      <vt:variant>
        <vt:lpwstr>http://kamb-61.ru/</vt:lpwstr>
      </vt:variant>
      <vt:variant>
        <vt:lpwstr/>
      </vt:variant>
      <vt:variant>
        <vt:i4>1441805</vt:i4>
      </vt:variant>
      <vt:variant>
        <vt:i4>27</vt:i4>
      </vt:variant>
      <vt:variant>
        <vt:i4>0</vt:i4>
      </vt:variant>
      <vt:variant>
        <vt:i4>5</vt:i4>
      </vt:variant>
      <vt:variant>
        <vt:lpwstr>consultantplus://offline/ref=1369C8E04FFE32C4EAA0B3C619468072F24358D259FF078905181FD9FC42C75EE2FD453C4CUBt8G</vt:lpwstr>
      </vt:variant>
      <vt:variant>
        <vt:lpwstr/>
      </vt:variant>
      <vt:variant>
        <vt:i4>6684725</vt:i4>
      </vt:variant>
      <vt:variant>
        <vt:i4>24</vt:i4>
      </vt:variant>
      <vt:variant>
        <vt:i4>0</vt:i4>
      </vt:variant>
      <vt:variant>
        <vt:i4>5</vt:i4>
      </vt:variant>
      <vt:variant>
        <vt:lpwstr/>
      </vt:variant>
      <vt:variant>
        <vt:lpwstr>Par770</vt:lpwstr>
      </vt:variant>
      <vt:variant>
        <vt:i4>6357044</vt:i4>
      </vt:variant>
      <vt:variant>
        <vt:i4>21</vt:i4>
      </vt:variant>
      <vt:variant>
        <vt:i4>0</vt:i4>
      </vt:variant>
      <vt:variant>
        <vt:i4>5</vt:i4>
      </vt:variant>
      <vt:variant>
        <vt:lpwstr/>
      </vt:variant>
      <vt:variant>
        <vt:lpwstr>Par767</vt:lpwstr>
      </vt:variant>
      <vt:variant>
        <vt:i4>1441805</vt:i4>
      </vt:variant>
      <vt:variant>
        <vt:i4>18</vt:i4>
      </vt:variant>
      <vt:variant>
        <vt:i4>0</vt:i4>
      </vt:variant>
      <vt:variant>
        <vt:i4>5</vt:i4>
      </vt:variant>
      <vt:variant>
        <vt:lpwstr>consultantplus://offline/ref=1369C8E04FFE32C4EAA0B3C619468072F24358D259FF078905181FD9FC42C75EE2FD453C4CUBt8G</vt:lpwstr>
      </vt:variant>
      <vt:variant>
        <vt:lpwstr/>
      </vt:variant>
      <vt:variant>
        <vt:i4>1441805</vt:i4>
      </vt:variant>
      <vt:variant>
        <vt:i4>15</vt:i4>
      </vt:variant>
      <vt:variant>
        <vt:i4>0</vt:i4>
      </vt:variant>
      <vt:variant>
        <vt:i4>5</vt:i4>
      </vt:variant>
      <vt:variant>
        <vt:lpwstr>consultantplus://offline/ref=1369C8E04FFE32C4EAA0B3C619468072F24358D259FF078905181FD9FC42C75EE2FD453C4CUBt8G</vt:lpwstr>
      </vt:variant>
      <vt:variant>
        <vt:lpwstr/>
      </vt:variant>
      <vt:variant>
        <vt:i4>4456454</vt:i4>
      </vt:variant>
      <vt:variant>
        <vt:i4>12</vt:i4>
      </vt:variant>
      <vt:variant>
        <vt:i4>0</vt:i4>
      </vt:variant>
      <vt:variant>
        <vt:i4>5</vt:i4>
      </vt:variant>
      <vt:variant>
        <vt:lpwstr>consultantplus://offline/ref=1369C8E04FFE32C4EAA0B3C619468072F2415DDE5DFF078905181FD9FCU4t2G</vt:lpwstr>
      </vt:variant>
      <vt:variant>
        <vt:lpwstr/>
      </vt:variant>
      <vt:variant>
        <vt:i4>1441873</vt:i4>
      </vt:variant>
      <vt:variant>
        <vt:i4>9</vt:i4>
      </vt:variant>
      <vt:variant>
        <vt:i4>0</vt:i4>
      </vt:variant>
      <vt:variant>
        <vt:i4>5</vt:i4>
      </vt:variant>
      <vt:variant>
        <vt:lpwstr>consultantplus://offline/ref=1369C8E04FFE32C4EAA0B3C619468072F24358D259FF078905181FD9FC42C75EE2FD45314FUBt3G</vt:lpwstr>
      </vt:variant>
      <vt:variant>
        <vt:lpwstr/>
      </vt:variant>
      <vt:variant>
        <vt:i4>1441875</vt:i4>
      </vt:variant>
      <vt:variant>
        <vt:i4>6</vt:i4>
      </vt:variant>
      <vt:variant>
        <vt:i4>0</vt:i4>
      </vt:variant>
      <vt:variant>
        <vt:i4>5</vt:i4>
      </vt:variant>
      <vt:variant>
        <vt:lpwstr>consultantplus://offline/ref=1369C8E04FFE32C4EAA0B3C619468072F24358D259FF078905181FD9FC42C75EE2FD453C41UBt4G</vt:lpwstr>
      </vt:variant>
      <vt:variant>
        <vt:lpwstr/>
      </vt:variant>
      <vt:variant>
        <vt:i4>6488117</vt:i4>
      </vt:variant>
      <vt:variant>
        <vt:i4>3</vt:i4>
      </vt:variant>
      <vt:variant>
        <vt:i4>0</vt:i4>
      </vt:variant>
      <vt:variant>
        <vt:i4>5</vt:i4>
      </vt:variant>
      <vt:variant>
        <vt:lpwstr/>
      </vt:variant>
      <vt:variant>
        <vt:lpwstr>Par775</vt:lpwstr>
      </vt:variant>
      <vt:variant>
        <vt:i4>1441875</vt:i4>
      </vt:variant>
      <vt:variant>
        <vt:i4>0</vt:i4>
      </vt:variant>
      <vt:variant>
        <vt:i4>0</vt:i4>
      </vt:variant>
      <vt:variant>
        <vt:i4>5</vt:i4>
      </vt:variant>
      <vt:variant>
        <vt:lpwstr>consultantplus://offline/ref=1369C8E04FFE32C4EAA0B3C619468072F24358D259FF078905181FD9FC42C75EE2FD453C41UBt4G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123</dc:creator>
  <cp:lastModifiedBy>user</cp:lastModifiedBy>
  <cp:revision>5</cp:revision>
  <cp:lastPrinted>2025-04-07T08:01:00Z</cp:lastPrinted>
  <dcterms:created xsi:type="dcterms:W3CDTF">2025-04-07T07:47:00Z</dcterms:created>
  <dcterms:modified xsi:type="dcterms:W3CDTF">2025-04-07T08:19:00Z</dcterms:modified>
</cp:coreProperties>
</file>