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35" w:rsidRPr="00302835" w:rsidRDefault="00302835" w:rsidP="00302835">
      <w:pPr>
        <w:keepNext/>
        <w:spacing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302835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302835" w:rsidRPr="00302835" w:rsidRDefault="00302835" w:rsidP="00302835">
      <w:pPr>
        <w:keepNext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302835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02835" w:rsidRPr="00302835" w:rsidRDefault="00302835" w:rsidP="00302835">
      <w:pPr>
        <w:keepNext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302835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302835" w:rsidRPr="00302835" w:rsidRDefault="00302835" w:rsidP="00302835">
      <w:pPr>
        <w:keepNext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302835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302835" w:rsidRPr="00302835" w:rsidRDefault="00302835" w:rsidP="00302835">
      <w:pPr>
        <w:keepNext/>
        <w:spacing w:before="240" w:after="260" w:line="100" w:lineRule="atLeast"/>
        <w:ind w:hanging="284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302835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302835" w:rsidRPr="00302835" w:rsidRDefault="00302835" w:rsidP="00302835">
      <w:pPr>
        <w:keepNext/>
        <w:spacing w:before="240" w:after="26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302835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302835" w:rsidRPr="00302835" w:rsidRDefault="00DB14D2" w:rsidP="00302835">
      <w:pPr>
        <w:spacing w:after="26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11 июня </w:t>
      </w:r>
      <w:r w:rsidR="0046649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2025</w:t>
      </w:r>
      <w:r w:rsidR="00302835" w:rsidRPr="0030283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г                       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            </w:t>
      </w:r>
      <w:r w:rsidR="00302835" w:rsidRPr="0030283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                                            №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96</w:t>
      </w:r>
    </w:p>
    <w:p w:rsidR="00302835" w:rsidRPr="00302835" w:rsidRDefault="00302835" w:rsidP="00302835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30283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х. Каменная Балка</w:t>
      </w:r>
    </w:p>
    <w:p w:rsidR="0079511A" w:rsidRDefault="00380731" w:rsidP="007C142C">
      <w:pPr>
        <w:tabs>
          <w:tab w:val="left" w:pos="3544"/>
          <w:tab w:val="left" w:pos="4678"/>
          <w:tab w:val="left" w:pos="1020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73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Каменно-Балковского сельского поселения от 22.04.2016 № 103 «</w:t>
      </w:r>
      <w:r w:rsidRPr="00380731">
        <w:rPr>
          <w:rFonts w:ascii="Times New Roman" w:hAnsi="Times New Roman" w:cs="Times New Roman"/>
          <w:bCs/>
          <w:sz w:val="28"/>
          <w:szCs w:val="28"/>
        </w:rPr>
        <w:t>Об арендной плате за использование земельных</w:t>
      </w:r>
      <w:r w:rsidRPr="00380731">
        <w:rPr>
          <w:rFonts w:ascii="Times New Roman" w:hAnsi="Times New Roman" w:cs="Times New Roman"/>
          <w:sz w:val="28"/>
          <w:szCs w:val="28"/>
        </w:rPr>
        <w:t xml:space="preserve"> </w:t>
      </w:r>
      <w:r w:rsidRPr="00380731">
        <w:rPr>
          <w:rFonts w:ascii="Times New Roman" w:hAnsi="Times New Roman" w:cs="Times New Roman"/>
          <w:bCs/>
          <w:sz w:val="28"/>
          <w:szCs w:val="28"/>
        </w:rPr>
        <w:t>участков, государственная собственность на которые</w:t>
      </w:r>
      <w:r w:rsidRPr="00380731">
        <w:rPr>
          <w:rFonts w:ascii="Times New Roman" w:hAnsi="Times New Roman" w:cs="Times New Roman"/>
          <w:sz w:val="28"/>
          <w:szCs w:val="28"/>
        </w:rPr>
        <w:t xml:space="preserve"> </w:t>
      </w:r>
      <w:r w:rsidRPr="00380731">
        <w:rPr>
          <w:rFonts w:ascii="Times New Roman" w:hAnsi="Times New Roman" w:cs="Times New Roman"/>
          <w:bCs/>
          <w:sz w:val="28"/>
          <w:szCs w:val="28"/>
        </w:rPr>
        <w:t>не разграничена, и земельных участков, находящихся в муниципальной собственности Каменно-Балковского  сельского поселения</w:t>
      </w:r>
      <w:r w:rsidRPr="00380731">
        <w:rPr>
          <w:rFonts w:ascii="Times New Roman" w:hAnsi="Times New Roman" w:cs="Times New Roman"/>
          <w:sz w:val="28"/>
          <w:szCs w:val="28"/>
        </w:rPr>
        <w:t>»</w:t>
      </w:r>
    </w:p>
    <w:p w:rsidR="009B71F5" w:rsidRPr="00380731" w:rsidRDefault="009B71F5" w:rsidP="007C142C">
      <w:pPr>
        <w:tabs>
          <w:tab w:val="left" w:pos="3544"/>
          <w:tab w:val="left" w:pos="4678"/>
          <w:tab w:val="left" w:pos="1020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511A" w:rsidRPr="00380731" w:rsidRDefault="004A736F" w:rsidP="0079511A">
      <w:pPr>
        <w:tabs>
          <w:tab w:val="left" w:pos="990"/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0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511A" w:rsidRPr="00380731">
        <w:rPr>
          <w:rFonts w:ascii="Times New Roman" w:eastAsia="Arial" w:hAnsi="Times New Roman" w:cs="Times New Roman"/>
          <w:sz w:val="28"/>
          <w:szCs w:val="28"/>
        </w:rPr>
        <w:t xml:space="preserve">В соответствии с  постановления Правительства Ростовской области от 28.04.2025 № 325 «О внесении изменений в постановление Правительства Ростовской области  от 02.03.2015 № 135», Федеральным законом от 12.01.1995 № 5-ФЗ «О ветеранах», в целях приведения нормативного правого акта в соответствии с действующим законодательством, </w:t>
      </w:r>
      <w:r w:rsidR="0079511A" w:rsidRPr="0038073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B71F5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79511A" w:rsidRPr="003807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9511A" w:rsidRPr="00380731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proofErr w:type="gramStart"/>
      <w:r w:rsidR="0079511A" w:rsidRPr="0038073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9511A" w:rsidRPr="00380731" w:rsidRDefault="0079511A" w:rsidP="0079511A">
      <w:pPr>
        <w:pStyle w:val="ConsPlusNormal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80731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9B71F5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38073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9B71F5">
        <w:rPr>
          <w:rFonts w:ascii="Times New Roman" w:hAnsi="Times New Roman" w:cs="Times New Roman"/>
          <w:sz w:val="28"/>
          <w:szCs w:val="28"/>
        </w:rPr>
        <w:t>22.04.2016</w:t>
      </w:r>
      <w:r w:rsidRPr="00380731">
        <w:rPr>
          <w:rFonts w:ascii="Times New Roman" w:hAnsi="Times New Roman" w:cs="Times New Roman"/>
          <w:sz w:val="28"/>
          <w:szCs w:val="28"/>
        </w:rPr>
        <w:t xml:space="preserve"> № </w:t>
      </w:r>
      <w:r w:rsidR="009B71F5">
        <w:rPr>
          <w:rFonts w:ascii="Times New Roman" w:hAnsi="Times New Roman" w:cs="Times New Roman"/>
          <w:sz w:val="28"/>
          <w:szCs w:val="28"/>
        </w:rPr>
        <w:t>103</w:t>
      </w:r>
      <w:r w:rsidRPr="00380731">
        <w:rPr>
          <w:rFonts w:ascii="Times New Roman" w:hAnsi="Times New Roman" w:cs="Times New Roman"/>
          <w:sz w:val="28"/>
          <w:szCs w:val="28"/>
        </w:rPr>
        <w:t xml:space="preserve"> «</w:t>
      </w:r>
      <w:r w:rsidR="009B71F5" w:rsidRPr="00380731">
        <w:rPr>
          <w:rFonts w:ascii="Times New Roman" w:hAnsi="Times New Roman" w:cs="Times New Roman"/>
          <w:bCs/>
          <w:sz w:val="28"/>
          <w:szCs w:val="28"/>
        </w:rPr>
        <w:t>Об арендной плате за использование земельных</w:t>
      </w:r>
      <w:r w:rsidR="009B71F5" w:rsidRPr="00380731">
        <w:rPr>
          <w:rFonts w:ascii="Times New Roman" w:hAnsi="Times New Roman" w:cs="Times New Roman"/>
          <w:sz w:val="28"/>
          <w:szCs w:val="28"/>
        </w:rPr>
        <w:t xml:space="preserve"> </w:t>
      </w:r>
      <w:r w:rsidR="009B71F5" w:rsidRPr="00380731">
        <w:rPr>
          <w:rFonts w:ascii="Times New Roman" w:hAnsi="Times New Roman" w:cs="Times New Roman"/>
          <w:bCs/>
          <w:sz w:val="28"/>
          <w:szCs w:val="28"/>
        </w:rPr>
        <w:t>участков, государственная собственность на которые</w:t>
      </w:r>
      <w:r w:rsidR="009B71F5" w:rsidRPr="00380731">
        <w:rPr>
          <w:rFonts w:ascii="Times New Roman" w:hAnsi="Times New Roman" w:cs="Times New Roman"/>
          <w:sz w:val="28"/>
          <w:szCs w:val="28"/>
        </w:rPr>
        <w:t xml:space="preserve"> </w:t>
      </w:r>
      <w:r w:rsidR="009B71F5" w:rsidRPr="00380731">
        <w:rPr>
          <w:rFonts w:ascii="Times New Roman" w:hAnsi="Times New Roman" w:cs="Times New Roman"/>
          <w:bCs/>
          <w:sz w:val="28"/>
          <w:szCs w:val="28"/>
        </w:rPr>
        <w:t>не разграничена, и земельных участков, находящихся в муниципальной собственности Каменно-Балковского  сельского поселения</w:t>
      </w:r>
      <w:r w:rsidRPr="00380731">
        <w:rPr>
          <w:rFonts w:ascii="Times New Roman" w:hAnsi="Times New Roman" w:cs="Times New Roman"/>
          <w:sz w:val="28"/>
          <w:szCs w:val="28"/>
        </w:rPr>
        <w:t>» изменения согласно приложению.</w:t>
      </w:r>
    </w:p>
    <w:p w:rsidR="0079511A" w:rsidRPr="00380731" w:rsidRDefault="0079511A" w:rsidP="00DB14D2">
      <w:pPr>
        <w:pStyle w:val="aff9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731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после дня его официального</w:t>
      </w:r>
      <w:r w:rsidRPr="00380731">
        <w:rPr>
          <w:rFonts w:ascii="Times New Roman" w:hAnsi="Times New Roman" w:cs="Times New Roman"/>
          <w:sz w:val="28"/>
          <w:szCs w:val="28"/>
        </w:rPr>
        <w:t xml:space="preserve"> </w:t>
      </w:r>
      <w:r w:rsidRPr="00380731">
        <w:rPr>
          <w:rFonts w:ascii="Times New Roman" w:hAnsi="Times New Roman" w:cs="Times New Roman"/>
          <w:color w:val="000000"/>
          <w:sz w:val="28"/>
          <w:szCs w:val="28"/>
        </w:rPr>
        <w:t>обнародования (опубликования).</w:t>
      </w:r>
    </w:p>
    <w:p w:rsidR="0079511A" w:rsidRPr="00380731" w:rsidRDefault="0079511A" w:rsidP="00DB14D2">
      <w:pPr>
        <w:pStyle w:val="2f0"/>
        <w:shd w:val="clear" w:color="auto" w:fill="FFFFFF"/>
        <w:spacing w:before="0" w:after="0"/>
        <w:ind w:firstLine="567"/>
        <w:jc w:val="both"/>
        <w:textAlignment w:val="top"/>
        <w:rPr>
          <w:bCs/>
          <w:color w:val="auto"/>
          <w:sz w:val="28"/>
          <w:szCs w:val="28"/>
        </w:rPr>
      </w:pPr>
      <w:r w:rsidRPr="00380731">
        <w:rPr>
          <w:color w:val="auto"/>
          <w:sz w:val="28"/>
          <w:szCs w:val="28"/>
        </w:rPr>
        <w:t xml:space="preserve">3. </w:t>
      </w:r>
      <w:proofErr w:type="gramStart"/>
      <w:r w:rsidRPr="00380731">
        <w:rPr>
          <w:color w:val="auto"/>
          <w:sz w:val="28"/>
          <w:szCs w:val="28"/>
        </w:rPr>
        <w:t>Контроль за</w:t>
      </w:r>
      <w:proofErr w:type="gramEnd"/>
      <w:r w:rsidRPr="00380731">
        <w:rPr>
          <w:color w:val="auto"/>
          <w:sz w:val="28"/>
          <w:szCs w:val="28"/>
        </w:rPr>
        <w:t xml:space="preserve"> исполнением настоящего постановления оставляю за собой. </w:t>
      </w:r>
    </w:p>
    <w:p w:rsidR="00DB14D2" w:rsidRDefault="00DB14D2" w:rsidP="0079511A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4D2" w:rsidRDefault="00DB14D2" w:rsidP="0079511A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36F" w:rsidRPr="004A736F" w:rsidRDefault="004A736F" w:rsidP="0079511A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Каменно-Балковского </w:t>
      </w:r>
    </w:p>
    <w:p w:rsidR="004A736F" w:rsidRPr="004A736F" w:rsidRDefault="004A736F" w:rsidP="004A736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</w:t>
      </w:r>
      <w:r w:rsidR="0007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Л.Н. Вакульчик</w:t>
      </w:r>
    </w:p>
    <w:p w:rsidR="00037C53" w:rsidRDefault="00037C53" w:rsidP="00E7150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0731" w:rsidRDefault="00380731" w:rsidP="00E7150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44FE" w:rsidRDefault="00E7150D" w:rsidP="00E7150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283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977D3" w:rsidRPr="00302835" w:rsidRDefault="00D944FE" w:rsidP="00494B96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283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7D3" w:rsidRPr="00302835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E7150D" w:rsidRPr="0030283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94B96" w:rsidRPr="00302835" w:rsidRDefault="00302835" w:rsidP="00494B96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2835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2F35E1" w:rsidRPr="003028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7150D" w:rsidRPr="00302835" w:rsidRDefault="00D944FE" w:rsidP="00494B96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7150D" w:rsidRPr="00302835">
        <w:rPr>
          <w:rFonts w:ascii="Times New Roman" w:hAnsi="Times New Roman" w:cs="Times New Roman"/>
          <w:sz w:val="28"/>
          <w:szCs w:val="28"/>
        </w:rPr>
        <w:t>т</w:t>
      </w:r>
      <w:r w:rsidR="00466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11.06.</w:t>
      </w:r>
      <w:r w:rsidR="00466491">
        <w:rPr>
          <w:rFonts w:ascii="Times New Roman" w:hAnsi="Times New Roman" w:cs="Times New Roman"/>
          <w:sz w:val="28"/>
          <w:szCs w:val="28"/>
        </w:rPr>
        <w:t>2025</w:t>
      </w:r>
      <w:r w:rsidR="00E7150D" w:rsidRPr="0030283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50D" w:rsidRPr="00302835">
        <w:rPr>
          <w:rFonts w:ascii="Times New Roman" w:hAnsi="Times New Roman" w:cs="Times New Roman"/>
          <w:sz w:val="28"/>
          <w:szCs w:val="28"/>
        </w:rPr>
        <w:t>№</w:t>
      </w:r>
      <w:r w:rsidR="00295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</w:t>
      </w:r>
    </w:p>
    <w:p w:rsidR="003524BB" w:rsidRPr="00302835" w:rsidRDefault="003524BB" w:rsidP="00494B96">
      <w:pPr>
        <w:pStyle w:val="ConsPlusNormal0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</w:p>
    <w:p w:rsidR="003524BB" w:rsidRPr="00302835" w:rsidRDefault="003524BB" w:rsidP="00494B96">
      <w:pPr>
        <w:pStyle w:val="ConsPlusNormal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</w:p>
    <w:p w:rsidR="00380731" w:rsidRPr="009B71F5" w:rsidRDefault="00380731" w:rsidP="00380731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>ИЗМЕНЕНИЯ,</w:t>
      </w:r>
    </w:p>
    <w:p w:rsidR="00380731" w:rsidRPr="009B71F5" w:rsidRDefault="00380731" w:rsidP="00380731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 xml:space="preserve">Вносимые в постановление </w:t>
      </w:r>
      <w:r w:rsidR="009B71F5" w:rsidRPr="003807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71F5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9B71F5" w:rsidRPr="0038073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9B71F5">
        <w:rPr>
          <w:rFonts w:ascii="Times New Roman" w:hAnsi="Times New Roman" w:cs="Times New Roman"/>
          <w:sz w:val="28"/>
          <w:szCs w:val="28"/>
        </w:rPr>
        <w:t>22.04.2016</w:t>
      </w:r>
      <w:r w:rsidR="009B71F5" w:rsidRPr="00380731">
        <w:rPr>
          <w:rFonts w:ascii="Times New Roman" w:hAnsi="Times New Roman" w:cs="Times New Roman"/>
          <w:sz w:val="28"/>
          <w:szCs w:val="28"/>
        </w:rPr>
        <w:t xml:space="preserve"> № </w:t>
      </w:r>
      <w:r w:rsidR="009B71F5">
        <w:rPr>
          <w:rFonts w:ascii="Times New Roman" w:hAnsi="Times New Roman" w:cs="Times New Roman"/>
          <w:sz w:val="28"/>
          <w:szCs w:val="28"/>
        </w:rPr>
        <w:t>103</w:t>
      </w:r>
      <w:r w:rsidR="009B71F5" w:rsidRPr="00380731">
        <w:rPr>
          <w:rFonts w:ascii="Times New Roman" w:hAnsi="Times New Roman" w:cs="Times New Roman"/>
          <w:sz w:val="28"/>
          <w:szCs w:val="28"/>
        </w:rPr>
        <w:t xml:space="preserve"> «</w:t>
      </w:r>
      <w:r w:rsidR="009B71F5" w:rsidRPr="00380731">
        <w:rPr>
          <w:rFonts w:ascii="Times New Roman" w:hAnsi="Times New Roman" w:cs="Times New Roman"/>
          <w:bCs/>
          <w:sz w:val="28"/>
          <w:szCs w:val="28"/>
        </w:rPr>
        <w:t>Об арендной плате за использование земельных</w:t>
      </w:r>
      <w:r w:rsidR="009B71F5" w:rsidRPr="00380731">
        <w:rPr>
          <w:rFonts w:ascii="Times New Roman" w:hAnsi="Times New Roman" w:cs="Times New Roman"/>
          <w:sz w:val="28"/>
          <w:szCs w:val="28"/>
        </w:rPr>
        <w:t xml:space="preserve"> </w:t>
      </w:r>
      <w:r w:rsidR="009B71F5" w:rsidRPr="00380731">
        <w:rPr>
          <w:rFonts w:ascii="Times New Roman" w:hAnsi="Times New Roman" w:cs="Times New Roman"/>
          <w:bCs/>
          <w:sz w:val="28"/>
          <w:szCs w:val="28"/>
        </w:rPr>
        <w:t>участков, государственная собственность на которые</w:t>
      </w:r>
      <w:r w:rsidR="009B71F5" w:rsidRPr="00380731">
        <w:rPr>
          <w:rFonts w:ascii="Times New Roman" w:hAnsi="Times New Roman" w:cs="Times New Roman"/>
          <w:sz w:val="28"/>
          <w:szCs w:val="28"/>
        </w:rPr>
        <w:t xml:space="preserve"> </w:t>
      </w:r>
      <w:r w:rsidR="009B71F5" w:rsidRPr="00380731">
        <w:rPr>
          <w:rFonts w:ascii="Times New Roman" w:hAnsi="Times New Roman" w:cs="Times New Roman"/>
          <w:bCs/>
          <w:sz w:val="28"/>
          <w:szCs w:val="28"/>
        </w:rPr>
        <w:t>не разграничена, и земельных участков, находящихся в муниципальной собственности Каменно-Балковского  сельского поселения</w:t>
      </w:r>
      <w:r w:rsidRPr="009B71F5">
        <w:rPr>
          <w:rFonts w:ascii="Times New Roman" w:hAnsi="Times New Roman" w:cs="Times New Roman"/>
          <w:sz w:val="28"/>
          <w:szCs w:val="28"/>
        </w:rPr>
        <w:t>»</w:t>
      </w:r>
    </w:p>
    <w:p w:rsidR="00380731" w:rsidRPr="009B71F5" w:rsidRDefault="00380731" w:rsidP="00D944FE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B71F5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9B71F5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380731" w:rsidRPr="009B71F5" w:rsidRDefault="00380731" w:rsidP="00D944FE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>Дополнить пунктами 8.2. и 8.3. следующего содержания:</w:t>
      </w:r>
    </w:p>
    <w:p w:rsidR="00380731" w:rsidRPr="009B71F5" w:rsidRDefault="00380731" w:rsidP="00D944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 xml:space="preserve">«8.2. </w:t>
      </w:r>
      <w:proofErr w:type="gramStart"/>
      <w:r w:rsidRPr="009B71F5">
        <w:rPr>
          <w:rFonts w:ascii="Times New Roman" w:hAnsi="Times New Roman" w:cs="Times New Roman"/>
          <w:sz w:val="28"/>
          <w:szCs w:val="28"/>
        </w:rPr>
        <w:t>Размер арендной платы за земельный участок, предоставленный в порядке реализации первоочередного права на приобретение земельного участка в соответствии с Федеральным законом от 12.01.1995 № 5-ФЗ «О ветеранах» ветерану боевых действий принимающему (принимавшему) участие в специальной военной операции, содействующему (содействовавшему) выполнению задач специальной военной операции на территории Донецкой Народной Республики, Луганской Народной Республики и Украины с 24 февраля 2022 г., на территориях</w:t>
      </w:r>
      <w:proofErr w:type="gramEnd"/>
      <w:r w:rsidRPr="009B71F5">
        <w:rPr>
          <w:rFonts w:ascii="Times New Roman" w:hAnsi="Times New Roman" w:cs="Times New Roman"/>
          <w:sz w:val="28"/>
          <w:szCs w:val="28"/>
        </w:rPr>
        <w:t xml:space="preserve"> Запорожской области и Херсонской области с 30 сентября 2022 г., а также членам его семьи, устанавливается равным одному рублю в год,  вне зависимости от п</w:t>
      </w:r>
      <w:bookmarkStart w:id="0" w:name="_GoBack"/>
      <w:bookmarkEnd w:id="0"/>
      <w:r w:rsidRPr="009B71F5">
        <w:rPr>
          <w:rFonts w:ascii="Times New Roman" w:hAnsi="Times New Roman" w:cs="Times New Roman"/>
          <w:sz w:val="28"/>
          <w:szCs w:val="28"/>
        </w:rPr>
        <w:t>лощади земельного участка.</w:t>
      </w:r>
    </w:p>
    <w:p w:rsidR="00380731" w:rsidRPr="009B71F5" w:rsidRDefault="00380731" w:rsidP="00D944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 xml:space="preserve">8.3. При расчете арендной платы за </w:t>
      </w:r>
      <w:proofErr w:type="gramStart"/>
      <w:r w:rsidRPr="009B71F5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Pr="009B71F5">
        <w:rPr>
          <w:rFonts w:ascii="Times New Roman" w:hAnsi="Times New Roman" w:cs="Times New Roman"/>
          <w:sz w:val="28"/>
          <w:szCs w:val="28"/>
        </w:rPr>
        <w:t xml:space="preserve"> участок, предоставленный в аренду образовательной организации, осуществляющей деятельность по 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 применяется коэффициент 0,5»</w:t>
      </w:r>
    </w:p>
    <w:p w:rsidR="00380731" w:rsidRPr="009B71F5" w:rsidRDefault="00380731" w:rsidP="00D944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 xml:space="preserve">2. В </w:t>
      </w:r>
      <w:proofErr w:type="gramStart"/>
      <w:r w:rsidRPr="009B71F5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9B71F5">
        <w:rPr>
          <w:rFonts w:ascii="Times New Roman" w:hAnsi="Times New Roman" w:cs="Times New Roman"/>
          <w:sz w:val="28"/>
          <w:szCs w:val="28"/>
        </w:rPr>
        <w:t xml:space="preserve"> № 2:</w:t>
      </w:r>
    </w:p>
    <w:p w:rsidR="00380731" w:rsidRPr="009B71F5" w:rsidRDefault="00380731" w:rsidP="00D944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>2.1. Дополнить пунктами 9.2. и 9.3. следующего содержания:</w:t>
      </w:r>
    </w:p>
    <w:p w:rsidR="00380731" w:rsidRPr="009B71F5" w:rsidRDefault="00380731" w:rsidP="00D944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 xml:space="preserve">«9.2. </w:t>
      </w:r>
      <w:proofErr w:type="gramStart"/>
      <w:r w:rsidRPr="009B71F5">
        <w:rPr>
          <w:rFonts w:ascii="Times New Roman" w:hAnsi="Times New Roman" w:cs="Times New Roman"/>
          <w:sz w:val="28"/>
          <w:szCs w:val="28"/>
        </w:rPr>
        <w:t>Размер арендной платы за земельный участок, предоставленный в порядке реализации первоочередного права на приобретение земельного участка в соответствии с Федеральным законом от 12.01.1995 № 5-ФЗ «О ветеранах» ветерану боевых действий принимающему (принимавшему) участие в специальной военной операции, содействующему (содействовавшему) выполнению задач специальной военной операции на территории Донецкой Народной Республики, Луганской Народной Республики и Украины с 24 февраля 2022 г., на территориях</w:t>
      </w:r>
      <w:proofErr w:type="gramEnd"/>
      <w:r w:rsidRPr="009B71F5">
        <w:rPr>
          <w:rFonts w:ascii="Times New Roman" w:hAnsi="Times New Roman" w:cs="Times New Roman"/>
          <w:sz w:val="28"/>
          <w:szCs w:val="28"/>
        </w:rPr>
        <w:t xml:space="preserve"> Запорожской области и Херсонской области с 30 сентября 2022 г., а также членам его семьи, устанавливается равным одному рублю в год,  вне зависимости от площади земельного участка».</w:t>
      </w:r>
    </w:p>
    <w:p w:rsidR="00380731" w:rsidRPr="009B71F5" w:rsidRDefault="00380731" w:rsidP="00D944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9B71F5">
        <w:rPr>
          <w:rFonts w:ascii="Times New Roman" w:hAnsi="Times New Roman" w:cs="Times New Roman"/>
          <w:sz w:val="28"/>
          <w:szCs w:val="28"/>
        </w:rPr>
        <w:t>При расчете арендной платы за земельный участок, предоставленный в аренду образовательной организации,  осуществляющей деятельность по 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 применяется коэффициент 0,5».</w:t>
      </w:r>
      <w:proofErr w:type="gramEnd"/>
    </w:p>
    <w:p w:rsidR="00380731" w:rsidRPr="009B71F5" w:rsidRDefault="00380731" w:rsidP="0038073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0731" w:rsidRDefault="00380731" w:rsidP="00380731">
      <w:pPr>
        <w:ind w:left="360"/>
        <w:jc w:val="both"/>
        <w:rPr>
          <w:sz w:val="28"/>
          <w:szCs w:val="28"/>
        </w:rPr>
      </w:pPr>
    </w:p>
    <w:p w:rsidR="00380731" w:rsidRDefault="00380731" w:rsidP="00380731">
      <w:pPr>
        <w:ind w:left="360"/>
        <w:jc w:val="both"/>
        <w:rPr>
          <w:sz w:val="28"/>
          <w:szCs w:val="28"/>
        </w:rPr>
      </w:pPr>
    </w:p>
    <w:p w:rsidR="00380731" w:rsidRDefault="00380731" w:rsidP="00380731">
      <w:pPr>
        <w:ind w:left="360"/>
        <w:jc w:val="both"/>
        <w:rPr>
          <w:sz w:val="28"/>
          <w:szCs w:val="28"/>
        </w:rPr>
      </w:pPr>
    </w:p>
    <w:p w:rsidR="00C515A0" w:rsidRPr="00C515A0" w:rsidRDefault="00C515A0" w:rsidP="0038073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sectPr w:rsidR="00C515A0" w:rsidRPr="00C515A0" w:rsidSect="00302835">
      <w:footerReference w:type="default" r:id="rId8"/>
      <w:pgSz w:w="11906" w:h="16838"/>
      <w:pgMar w:top="1134" w:right="850" w:bottom="1134" w:left="1701" w:header="720" w:footer="720" w:gutter="0"/>
      <w:cols w:space="72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F3B" w:rsidRDefault="00013F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13F3B" w:rsidRDefault="00013F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1BA" w:rsidRDefault="008C11BA">
    <w:pPr>
      <w:widowControl w:val="0"/>
      <w:spacing w:after="0" w:line="100" w:lineRule="atLeast"/>
      <w:jc w:val="center"/>
      <w:rPr>
        <w:rFonts w:ascii="Tahoma" w:hAnsi="Tahoma" w:cs="Tahoma"/>
        <w:b/>
        <w:bCs/>
        <w:sz w:val="20"/>
        <w:szCs w:val="20"/>
      </w:rPr>
    </w:pPr>
  </w:p>
  <w:p w:rsidR="008C11BA" w:rsidRDefault="008C11BA">
    <w:pPr>
      <w:widowControl w:val="0"/>
      <w:spacing w:after="0" w:line="100" w:lineRule="atLeast"/>
      <w:jc w:val="right"/>
      <w:rPr>
        <w:rFonts w:ascii="Tahoma" w:hAnsi="Tahoma" w:cs="Tahoma"/>
        <w:sz w:val="20"/>
        <w:szCs w:val="20"/>
      </w:rPr>
    </w:pPr>
  </w:p>
  <w:p w:rsidR="008C11BA" w:rsidRDefault="008C11BA">
    <w:pPr>
      <w:widowControl w:val="0"/>
      <w:spacing w:after="0" w:line="100" w:lineRule="atLeas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F3B" w:rsidRDefault="00013F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13F3B" w:rsidRDefault="00013F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2B3E2E53"/>
    <w:multiLevelType w:val="multilevel"/>
    <w:tmpl w:val="4782A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43C06DC"/>
    <w:multiLevelType w:val="multilevel"/>
    <w:tmpl w:val="A754B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337"/>
    <w:rsid w:val="000028EA"/>
    <w:rsid w:val="000071BF"/>
    <w:rsid w:val="00010AD9"/>
    <w:rsid w:val="000120A3"/>
    <w:rsid w:val="00013F3B"/>
    <w:rsid w:val="00025AAD"/>
    <w:rsid w:val="00026E17"/>
    <w:rsid w:val="0003001F"/>
    <w:rsid w:val="00033018"/>
    <w:rsid w:val="000363B6"/>
    <w:rsid w:val="00037C53"/>
    <w:rsid w:val="000441F2"/>
    <w:rsid w:val="00046704"/>
    <w:rsid w:val="00064AE7"/>
    <w:rsid w:val="00066FCE"/>
    <w:rsid w:val="000709C9"/>
    <w:rsid w:val="00070E64"/>
    <w:rsid w:val="000711A2"/>
    <w:rsid w:val="00077CC3"/>
    <w:rsid w:val="00080EB3"/>
    <w:rsid w:val="00082A29"/>
    <w:rsid w:val="0009445C"/>
    <w:rsid w:val="000A3027"/>
    <w:rsid w:val="000A38F2"/>
    <w:rsid w:val="000C12B0"/>
    <w:rsid w:val="000C24B8"/>
    <w:rsid w:val="000C6BE8"/>
    <w:rsid w:val="000C7443"/>
    <w:rsid w:val="000D1E5D"/>
    <w:rsid w:val="000E1ED1"/>
    <w:rsid w:val="00106C21"/>
    <w:rsid w:val="0012661D"/>
    <w:rsid w:val="0013739E"/>
    <w:rsid w:val="00147607"/>
    <w:rsid w:val="00153CBC"/>
    <w:rsid w:val="00173294"/>
    <w:rsid w:val="00191884"/>
    <w:rsid w:val="001A40C1"/>
    <w:rsid w:val="001A4914"/>
    <w:rsid w:val="001A5EA1"/>
    <w:rsid w:val="001B562F"/>
    <w:rsid w:val="001B5FE4"/>
    <w:rsid w:val="001C0A25"/>
    <w:rsid w:val="001D1D23"/>
    <w:rsid w:val="001D2E4A"/>
    <w:rsid w:val="001E2CDA"/>
    <w:rsid w:val="001E6E32"/>
    <w:rsid w:val="001F0CD7"/>
    <w:rsid w:val="001F0FB4"/>
    <w:rsid w:val="001F443E"/>
    <w:rsid w:val="002004B5"/>
    <w:rsid w:val="00205F94"/>
    <w:rsid w:val="002328B6"/>
    <w:rsid w:val="00235C18"/>
    <w:rsid w:val="00241897"/>
    <w:rsid w:val="0024263B"/>
    <w:rsid w:val="00243774"/>
    <w:rsid w:val="0025531B"/>
    <w:rsid w:val="00265945"/>
    <w:rsid w:val="0027324E"/>
    <w:rsid w:val="00273E7C"/>
    <w:rsid w:val="00274895"/>
    <w:rsid w:val="00292167"/>
    <w:rsid w:val="0029221D"/>
    <w:rsid w:val="00292AF5"/>
    <w:rsid w:val="0029513E"/>
    <w:rsid w:val="002B3482"/>
    <w:rsid w:val="002D607C"/>
    <w:rsid w:val="002E57D9"/>
    <w:rsid w:val="002F0D22"/>
    <w:rsid w:val="002F35E1"/>
    <w:rsid w:val="00302835"/>
    <w:rsid w:val="00310DFD"/>
    <w:rsid w:val="00321451"/>
    <w:rsid w:val="00324658"/>
    <w:rsid w:val="003267A3"/>
    <w:rsid w:val="00336909"/>
    <w:rsid w:val="00351BFF"/>
    <w:rsid w:val="003524BB"/>
    <w:rsid w:val="00354772"/>
    <w:rsid w:val="0036471A"/>
    <w:rsid w:val="003677AD"/>
    <w:rsid w:val="003805F0"/>
    <w:rsid w:val="00380731"/>
    <w:rsid w:val="0039110E"/>
    <w:rsid w:val="003954F2"/>
    <w:rsid w:val="003A233B"/>
    <w:rsid w:val="003B178A"/>
    <w:rsid w:val="003B34F7"/>
    <w:rsid w:val="003B40C1"/>
    <w:rsid w:val="003B64D7"/>
    <w:rsid w:val="003C71DF"/>
    <w:rsid w:val="003D2C35"/>
    <w:rsid w:val="003E13DC"/>
    <w:rsid w:val="003F4A8D"/>
    <w:rsid w:val="003F5ECE"/>
    <w:rsid w:val="00404A19"/>
    <w:rsid w:val="00416573"/>
    <w:rsid w:val="0042595B"/>
    <w:rsid w:val="004338A1"/>
    <w:rsid w:val="00445A18"/>
    <w:rsid w:val="00450075"/>
    <w:rsid w:val="00451DA5"/>
    <w:rsid w:val="0045209A"/>
    <w:rsid w:val="004560AB"/>
    <w:rsid w:val="004607F4"/>
    <w:rsid w:val="004617E5"/>
    <w:rsid w:val="00462738"/>
    <w:rsid w:val="00464E48"/>
    <w:rsid w:val="00466491"/>
    <w:rsid w:val="0048022D"/>
    <w:rsid w:val="00485BDD"/>
    <w:rsid w:val="00494B96"/>
    <w:rsid w:val="004979BA"/>
    <w:rsid w:val="004A09D2"/>
    <w:rsid w:val="004A167C"/>
    <w:rsid w:val="004A2337"/>
    <w:rsid w:val="004A5A1C"/>
    <w:rsid w:val="004A736F"/>
    <w:rsid w:val="004B280D"/>
    <w:rsid w:val="004D47CB"/>
    <w:rsid w:val="004D4934"/>
    <w:rsid w:val="004E3983"/>
    <w:rsid w:val="004E503A"/>
    <w:rsid w:val="00503A44"/>
    <w:rsid w:val="00514774"/>
    <w:rsid w:val="00516771"/>
    <w:rsid w:val="005754EF"/>
    <w:rsid w:val="00577C45"/>
    <w:rsid w:val="00582DCF"/>
    <w:rsid w:val="00583100"/>
    <w:rsid w:val="0058432A"/>
    <w:rsid w:val="00587226"/>
    <w:rsid w:val="005A03B0"/>
    <w:rsid w:val="005A1AFA"/>
    <w:rsid w:val="005A4AB4"/>
    <w:rsid w:val="005A7137"/>
    <w:rsid w:val="005B2AC2"/>
    <w:rsid w:val="005C23BD"/>
    <w:rsid w:val="005D3F49"/>
    <w:rsid w:val="005E290E"/>
    <w:rsid w:val="005E344F"/>
    <w:rsid w:val="005F0902"/>
    <w:rsid w:val="005F542A"/>
    <w:rsid w:val="006138B1"/>
    <w:rsid w:val="00617560"/>
    <w:rsid w:val="00617946"/>
    <w:rsid w:val="00636225"/>
    <w:rsid w:val="006529F7"/>
    <w:rsid w:val="00660EC9"/>
    <w:rsid w:val="006667A2"/>
    <w:rsid w:val="006679E3"/>
    <w:rsid w:val="006707E9"/>
    <w:rsid w:val="006A0E1D"/>
    <w:rsid w:val="006B20E8"/>
    <w:rsid w:val="006C1EFC"/>
    <w:rsid w:val="006D6AA3"/>
    <w:rsid w:val="006E2DD3"/>
    <w:rsid w:val="006E2DFE"/>
    <w:rsid w:val="006E4708"/>
    <w:rsid w:val="006F6B3A"/>
    <w:rsid w:val="006F6F67"/>
    <w:rsid w:val="00716267"/>
    <w:rsid w:val="00724D61"/>
    <w:rsid w:val="00733073"/>
    <w:rsid w:val="0073473A"/>
    <w:rsid w:val="0074342D"/>
    <w:rsid w:val="007457A9"/>
    <w:rsid w:val="0075580D"/>
    <w:rsid w:val="007628E9"/>
    <w:rsid w:val="00780248"/>
    <w:rsid w:val="007844D5"/>
    <w:rsid w:val="0079012C"/>
    <w:rsid w:val="00790908"/>
    <w:rsid w:val="0079511A"/>
    <w:rsid w:val="007A3570"/>
    <w:rsid w:val="007A5822"/>
    <w:rsid w:val="007C142C"/>
    <w:rsid w:val="007C3C4A"/>
    <w:rsid w:val="007C40A3"/>
    <w:rsid w:val="007C5A9F"/>
    <w:rsid w:val="007F2AF3"/>
    <w:rsid w:val="007F5D36"/>
    <w:rsid w:val="00807D47"/>
    <w:rsid w:val="00816F07"/>
    <w:rsid w:val="00825155"/>
    <w:rsid w:val="008278AC"/>
    <w:rsid w:val="008372F3"/>
    <w:rsid w:val="00844CF7"/>
    <w:rsid w:val="00854681"/>
    <w:rsid w:val="00887369"/>
    <w:rsid w:val="00893F34"/>
    <w:rsid w:val="00894487"/>
    <w:rsid w:val="008A6376"/>
    <w:rsid w:val="008A75BD"/>
    <w:rsid w:val="008C11BA"/>
    <w:rsid w:val="008C1D08"/>
    <w:rsid w:val="008D72D1"/>
    <w:rsid w:val="008E453A"/>
    <w:rsid w:val="008F3143"/>
    <w:rsid w:val="008F577B"/>
    <w:rsid w:val="008F5E60"/>
    <w:rsid w:val="009165B2"/>
    <w:rsid w:val="0094296A"/>
    <w:rsid w:val="00945BD1"/>
    <w:rsid w:val="0095423F"/>
    <w:rsid w:val="00957D36"/>
    <w:rsid w:val="00960F9A"/>
    <w:rsid w:val="00974292"/>
    <w:rsid w:val="00976F37"/>
    <w:rsid w:val="00982043"/>
    <w:rsid w:val="009939B2"/>
    <w:rsid w:val="00997132"/>
    <w:rsid w:val="009B71F5"/>
    <w:rsid w:val="009C0920"/>
    <w:rsid w:val="009C5821"/>
    <w:rsid w:val="009C6B98"/>
    <w:rsid w:val="009D5786"/>
    <w:rsid w:val="009F446C"/>
    <w:rsid w:val="009F5C5A"/>
    <w:rsid w:val="00A11CD1"/>
    <w:rsid w:val="00A13E97"/>
    <w:rsid w:val="00A145C8"/>
    <w:rsid w:val="00A17EBE"/>
    <w:rsid w:val="00A25340"/>
    <w:rsid w:val="00A301D2"/>
    <w:rsid w:val="00A4619D"/>
    <w:rsid w:val="00A47168"/>
    <w:rsid w:val="00A574E6"/>
    <w:rsid w:val="00A74825"/>
    <w:rsid w:val="00A849B6"/>
    <w:rsid w:val="00A863C9"/>
    <w:rsid w:val="00AC64EB"/>
    <w:rsid w:val="00AD0448"/>
    <w:rsid w:val="00AD6226"/>
    <w:rsid w:val="00AE59B6"/>
    <w:rsid w:val="00B04570"/>
    <w:rsid w:val="00B07475"/>
    <w:rsid w:val="00B22991"/>
    <w:rsid w:val="00B33826"/>
    <w:rsid w:val="00B375DA"/>
    <w:rsid w:val="00B4634D"/>
    <w:rsid w:val="00B54395"/>
    <w:rsid w:val="00B54BA0"/>
    <w:rsid w:val="00B563E4"/>
    <w:rsid w:val="00B63B82"/>
    <w:rsid w:val="00B91D5C"/>
    <w:rsid w:val="00BA2F02"/>
    <w:rsid w:val="00BA600C"/>
    <w:rsid w:val="00BB1D43"/>
    <w:rsid w:val="00BB2F65"/>
    <w:rsid w:val="00BB43D5"/>
    <w:rsid w:val="00BB5FAE"/>
    <w:rsid w:val="00BC3EB9"/>
    <w:rsid w:val="00BD3BD3"/>
    <w:rsid w:val="00BF3C83"/>
    <w:rsid w:val="00BF7175"/>
    <w:rsid w:val="00BF7BF3"/>
    <w:rsid w:val="00C06508"/>
    <w:rsid w:val="00C106E0"/>
    <w:rsid w:val="00C1214B"/>
    <w:rsid w:val="00C141A8"/>
    <w:rsid w:val="00C15677"/>
    <w:rsid w:val="00C23C30"/>
    <w:rsid w:val="00C43589"/>
    <w:rsid w:val="00C515A0"/>
    <w:rsid w:val="00C63602"/>
    <w:rsid w:val="00C647F4"/>
    <w:rsid w:val="00C6498A"/>
    <w:rsid w:val="00C73BCF"/>
    <w:rsid w:val="00C92B72"/>
    <w:rsid w:val="00C968B5"/>
    <w:rsid w:val="00CA3E63"/>
    <w:rsid w:val="00CB1034"/>
    <w:rsid w:val="00CC0A9F"/>
    <w:rsid w:val="00CD4B95"/>
    <w:rsid w:val="00CD6E40"/>
    <w:rsid w:val="00CE50E5"/>
    <w:rsid w:val="00CF2A81"/>
    <w:rsid w:val="00D0145B"/>
    <w:rsid w:val="00D05D55"/>
    <w:rsid w:val="00D232B1"/>
    <w:rsid w:val="00D23507"/>
    <w:rsid w:val="00D30337"/>
    <w:rsid w:val="00D313E5"/>
    <w:rsid w:val="00D35A14"/>
    <w:rsid w:val="00D506FD"/>
    <w:rsid w:val="00D72574"/>
    <w:rsid w:val="00D81D4B"/>
    <w:rsid w:val="00D944FE"/>
    <w:rsid w:val="00D96332"/>
    <w:rsid w:val="00DA7DB9"/>
    <w:rsid w:val="00DB14D2"/>
    <w:rsid w:val="00DB1A35"/>
    <w:rsid w:val="00DC09E6"/>
    <w:rsid w:val="00DD21F6"/>
    <w:rsid w:val="00DE0578"/>
    <w:rsid w:val="00E060C1"/>
    <w:rsid w:val="00E073BC"/>
    <w:rsid w:val="00E11DDB"/>
    <w:rsid w:val="00E12017"/>
    <w:rsid w:val="00E14D9B"/>
    <w:rsid w:val="00E212CE"/>
    <w:rsid w:val="00E329E5"/>
    <w:rsid w:val="00E32B61"/>
    <w:rsid w:val="00E457C8"/>
    <w:rsid w:val="00E47A0B"/>
    <w:rsid w:val="00E54F1C"/>
    <w:rsid w:val="00E62CB5"/>
    <w:rsid w:val="00E7150D"/>
    <w:rsid w:val="00E71BE3"/>
    <w:rsid w:val="00E767CD"/>
    <w:rsid w:val="00E96651"/>
    <w:rsid w:val="00E967DE"/>
    <w:rsid w:val="00E973A8"/>
    <w:rsid w:val="00E977D3"/>
    <w:rsid w:val="00EA2396"/>
    <w:rsid w:val="00EA7B1C"/>
    <w:rsid w:val="00EC0E9D"/>
    <w:rsid w:val="00EC3F07"/>
    <w:rsid w:val="00EC597B"/>
    <w:rsid w:val="00EC77C4"/>
    <w:rsid w:val="00ED68CA"/>
    <w:rsid w:val="00EE04B0"/>
    <w:rsid w:val="00EE179A"/>
    <w:rsid w:val="00EF65BE"/>
    <w:rsid w:val="00F0169B"/>
    <w:rsid w:val="00F0766E"/>
    <w:rsid w:val="00F16210"/>
    <w:rsid w:val="00F174B3"/>
    <w:rsid w:val="00F42AB7"/>
    <w:rsid w:val="00F474EA"/>
    <w:rsid w:val="00F477A9"/>
    <w:rsid w:val="00F47D64"/>
    <w:rsid w:val="00F5775A"/>
    <w:rsid w:val="00F932C8"/>
    <w:rsid w:val="00F95754"/>
    <w:rsid w:val="00FA06F1"/>
    <w:rsid w:val="00FA5715"/>
    <w:rsid w:val="00FC79CE"/>
    <w:rsid w:val="00FD2254"/>
    <w:rsid w:val="00FD435E"/>
    <w:rsid w:val="00FD4D1F"/>
    <w:rsid w:val="00FE12B7"/>
    <w:rsid w:val="00FE4B04"/>
    <w:rsid w:val="00FE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98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9C6B98"/>
    <w:pPr>
      <w:keepNext/>
      <w:tabs>
        <w:tab w:val="num" w:pos="432"/>
      </w:tabs>
      <w:spacing w:after="0" w:line="100" w:lineRule="atLeast"/>
      <w:ind w:left="432" w:hanging="432"/>
      <w:jc w:val="right"/>
      <w:outlineLvl w:val="0"/>
    </w:pPr>
    <w:rPr>
      <w:rFonts w:eastAsia="Times New Roman"/>
      <w:b/>
      <w:bCs/>
      <w:i/>
      <w:iCs/>
      <w:sz w:val="24"/>
      <w:szCs w:val="24"/>
    </w:rPr>
  </w:style>
  <w:style w:type="paragraph" w:styleId="2">
    <w:name w:val="heading 2"/>
    <w:basedOn w:val="a"/>
    <w:next w:val="a0"/>
    <w:link w:val="20"/>
    <w:uiPriority w:val="99"/>
    <w:qFormat/>
    <w:rsid w:val="009C6B98"/>
    <w:pPr>
      <w:keepNext/>
      <w:tabs>
        <w:tab w:val="num" w:pos="576"/>
      </w:tabs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rsid w:val="009C6B98"/>
    <w:pPr>
      <w:keepNext/>
      <w:tabs>
        <w:tab w:val="num" w:pos="720"/>
      </w:tabs>
      <w:spacing w:before="240" w:after="60" w:line="100" w:lineRule="atLeast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9C6B98"/>
    <w:pPr>
      <w:keepNext/>
      <w:tabs>
        <w:tab w:val="num" w:pos="864"/>
      </w:tabs>
      <w:spacing w:after="0" w:line="216" w:lineRule="auto"/>
      <w:ind w:left="864" w:hanging="864"/>
      <w:jc w:val="center"/>
      <w:outlineLvl w:val="3"/>
    </w:pPr>
    <w:rPr>
      <w:rFonts w:eastAsia="Times New Roman"/>
      <w:b/>
      <w:bCs/>
      <w:sz w:val="24"/>
      <w:szCs w:val="24"/>
    </w:rPr>
  </w:style>
  <w:style w:type="paragraph" w:styleId="5">
    <w:name w:val="heading 5"/>
    <w:basedOn w:val="a"/>
    <w:next w:val="a0"/>
    <w:link w:val="50"/>
    <w:uiPriority w:val="99"/>
    <w:qFormat/>
    <w:rsid w:val="009C6B98"/>
    <w:pPr>
      <w:tabs>
        <w:tab w:val="num" w:pos="1008"/>
      </w:tabs>
      <w:spacing w:before="240" w:after="60" w:line="100" w:lineRule="atLeast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rsid w:val="009C6B98"/>
    <w:pPr>
      <w:tabs>
        <w:tab w:val="left" w:pos="1152"/>
      </w:tabs>
      <w:spacing w:before="240" w:after="60" w:line="100" w:lineRule="atLeast"/>
      <w:ind w:left="1152" w:hanging="1152"/>
      <w:jc w:val="both"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0"/>
    <w:link w:val="70"/>
    <w:uiPriority w:val="99"/>
    <w:qFormat/>
    <w:rsid w:val="009C6B98"/>
    <w:pPr>
      <w:tabs>
        <w:tab w:val="num" w:pos="1296"/>
      </w:tabs>
      <w:spacing w:before="240" w:after="60" w:line="100" w:lineRule="atLeast"/>
      <w:ind w:left="1296" w:hanging="1296"/>
      <w:jc w:val="center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0"/>
    <w:link w:val="80"/>
    <w:uiPriority w:val="99"/>
    <w:qFormat/>
    <w:rsid w:val="009C6B98"/>
    <w:pPr>
      <w:tabs>
        <w:tab w:val="left" w:pos="1440"/>
      </w:tabs>
      <w:spacing w:before="240" w:after="60" w:line="100" w:lineRule="atLeast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9C6B98"/>
    <w:pPr>
      <w:tabs>
        <w:tab w:val="left" w:pos="1584"/>
      </w:tabs>
      <w:spacing w:before="240" w:after="60" w:line="100" w:lineRule="atLeast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C6B98"/>
    <w:rPr>
      <w:rFonts w:ascii="Calibri" w:hAnsi="Calibri" w:cs="Calibri"/>
      <w:b/>
      <w:bCs/>
      <w:i/>
      <w:iCs/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9"/>
    <w:locked/>
    <w:rsid w:val="009C6B9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9"/>
    <w:locked/>
    <w:rsid w:val="009C6B9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9"/>
    <w:locked/>
    <w:rsid w:val="009C6B98"/>
    <w:rPr>
      <w:rFonts w:ascii="Calibri" w:hAnsi="Calibri" w:cs="Calibri"/>
      <w:b/>
      <w:bCs/>
      <w:sz w:val="24"/>
      <w:szCs w:val="24"/>
      <w:lang w:eastAsia="ar-SA"/>
    </w:rPr>
  </w:style>
  <w:style w:type="character" w:customStyle="1" w:styleId="50">
    <w:name w:val="Заголовок 5 Знак"/>
    <w:link w:val="5"/>
    <w:uiPriority w:val="99"/>
    <w:locked/>
    <w:rsid w:val="009C6B98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9"/>
    <w:locked/>
    <w:rsid w:val="009C6B98"/>
    <w:rPr>
      <w:rFonts w:ascii="Calibri" w:hAnsi="Calibri" w:cs="Calibri"/>
      <w:i/>
      <w:iCs/>
      <w:sz w:val="22"/>
      <w:szCs w:val="22"/>
      <w:lang w:eastAsia="ar-SA"/>
    </w:rPr>
  </w:style>
  <w:style w:type="character" w:customStyle="1" w:styleId="70">
    <w:name w:val="Заголовок 7 Знак"/>
    <w:link w:val="7"/>
    <w:uiPriority w:val="99"/>
    <w:locked/>
    <w:rsid w:val="009C6B98"/>
    <w:rPr>
      <w:rFonts w:ascii="Calibri" w:hAnsi="Calibri" w:cs="Calibri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locked/>
    <w:rsid w:val="009C6B98"/>
    <w:rPr>
      <w:rFonts w:ascii="Arial" w:hAnsi="Arial" w:cs="Arial"/>
      <w:i/>
      <w:iCs/>
      <w:lang w:eastAsia="ar-SA"/>
    </w:rPr>
  </w:style>
  <w:style w:type="character" w:customStyle="1" w:styleId="90">
    <w:name w:val="Заголовок 9 Знак"/>
    <w:link w:val="9"/>
    <w:uiPriority w:val="99"/>
    <w:locked/>
    <w:rsid w:val="009C6B98"/>
    <w:rPr>
      <w:rFonts w:ascii="Arial" w:hAnsi="Arial" w:cs="Arial"/>
      <w:b/>
      <w:bCs/>
      <w:i/>
      <w:iCs/>
      <w:sz w:val="18"/>
      <w:szCs w:val="18"/>
      <w:lang w:eastAsia="ar-SA"/>
    </w:rPr>
  </w:style>
  <w:style w:type="character" w:styleId="a4">
    <w:name w:val="Hyperlink"/>
    <w:uiPriority w:val="99"/>
    <w:rsid w:val="009C6B98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uiPriority w:val="99"/>
    <w:rsid w:val="009C6B98"/>
    <w:rPr>
      <w:rFonts w:cs="Times New Roman"/>
    </w:rPr>
  </w:style>
  <w:style w:type="character" w:customStyle="1" w:styleId="a6">
    <w:name w:val="Нижний колонтитул Знак"/>
    <w:uiPriority w:val="99"/>
    <w:rsid w:val="009C6B98"/>
    <w:rPr>
      <w:rFonts w:cs="Times New Roman"/>
    </w:rPr>
  </w:style>
  <w:style w:type="character" w:customStyle="1" w:styleId="a7">
    <w:name w:val="Текст выноски Знак"/>
    <w:uiPriority w:val="99"/>
    <w:rsid w:val="009C6B98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uiPriority w:val="99"/>
    <w:rsid w:val="009C6B98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9C6B98"/>
    <w:rPr>
      <w:rFonts w:ascii="Arial" w:hAnsi="Arial"/>
      <w:b/>
      <w:i/>
      <w:sz w:val="28"/>
    </w:rPr>
  </w:style>
  <w:style w:type="character" w:customStyle="1" w:styleId="a8">
    <w:name w:val="Текст сноски Знак"/>
    <w:uiPriority w:val="99"/>
    <w:rsid w:val="009C6B98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uiPriority w:val="99"/>
    <w:rsid w:val="009C6B98"/>
    <w:rPr>
      <w:rFonts w:ascii="Arial" w:hAnsi="Arial"/>
      <w:sz w:val="20"/>
    </w:rPr>
  </w:style>
  <w:style w:type="character" w:customStyle="1" w:styleId="a9">
    <w:name w:val="Основной текст Знак"/>
    <w:uiPriority w:val="99"/>
    <w:rsid w:val="009C6B98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uiPriority w:val="99"/>
    <w:rsid w:val="009C6B98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9C6B98"/>
    <w:rPr>
      <w:rFonts w:ascii="Courier New" w:hAnsi="Courier New" w:cs="Courier New"/>
      <w:color w:val="000090"/>
      <w:sz w:val="20"/>
      <w:szCs w:val="20"/>
    </w:rPr>
  </w:style>
  <w:style w:type="character" w:styleId="ab">
    <w:name w:val="page number"/>
    <w:uiPriority w:val="99"/>
    <w:rsid w:val="009C6B98"/>
    <w:rPr>
      <w:rFonts w:cs="Times New Roman"/>
    </w:rPr>
  </w:style>
  <w:style w:type="character" w:customStyle="1" w:styleId="41">
    <w:name w:val="Знак Знак4"/>
    <w:uiPriority w:val="99"/>
    <w:rsid w:val="009C6B98"/>
    <w:rPr>
      <w:rFonts w:ascii="Arial" w:hAnsi="Arial"/>
      <w:sz w:val="24"/>
      <w:lang w:val="ru-RU" w:eastAsia="ar-SA" w:bidi="ar-SA"/>
    </w:rPr>
  </w:style>
  <w:style w:type="character" w:customStyle="1" w:styleId="21">
    <w:name w:val="Основной текст 2 Знак"/>
    <w:uiPriority w:val="99"/>
    <w:rsid w:val="009C6B98"/>
    <w:rPr>
      <w:rFonts w:ascii="Times New Roman" w:hAnsi="Times New Roman" w:cs="Times New Roman"/>
      <w:b/>
      <w:bCs/>
      <w:sz w:val="24"/>
      <w:szCs w:val="24"/>
    </w:rPr>
  </w:style>
  <w:style w:type="character" w:customStyle="1" w:styleId="ac">
    <w:name w:val="Подпись Знак"/>
    <w:uiPriority w:val="99"/>
    <w:rsid w:val="009C6B98"/>
    <w:rPr>
      <w:rFonts w:ascii="Times New Roman" w:hAnsi="Times New Roman" w:cs="Times New Roman"/>
      <w:b/>
      <w:bCs/>
      <w:sz w:val="28"/>
      <w:szCs w:val="28"/>
    </w:rPr>
  </w:style>
  <w:style w:type="character" w:customStyle="1" w:styleId="ad">
    <w:name w:val="Красная строка Знак"/>
    <w:uiPriority w:val="99"/>
    <w:rsid w:val="009C6B98"/>
  </w:style>
  <w:style w:type="character" w:customStyle="1" w:styleId="31">
    <w:name w:val="Основной текст 3 Знак"/>
    <w:uiPriority w:val="99"/>
    <w:rsid w:val="009C6B98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9C6B98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9C6B98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9C6B98"/>
    <w:rPr>
      <w:rFonts w:ascii="Times New Roman" w:hAnsi="Times New Roman"/>
      <w:sz w:val="22"/>
    </w:rPr>
  </w:style>
  <w:style w:type="character" w:styleId="ae">
    <w:name w:val="FollowedHyperlink"/>
    <w:uiPriority w:val="99"/>
    <w:rsid w:val="009C6B98"/>
    <w:rPr>
      <w:rFonts w:cs="Times New Roman"/>
      <w:color w:val="800080"/>
      <w:u w:val="single"/>
    </w:rPr>
  </w:style>
  <w:style w:type="character" w:styleId="af">
    <w:name w:val="footnote reference"/>
    <w:uiPriority w:val="99"/>
    <w:semiHidden/>
    <w:rsid w:val="009C6B98"/>
    <w:rPr>
      <w:rFonts w:cs="Times New Roman"/>
      <w:vertAlign w:val="superscript"/>
    </w:rPr>
  </w:style>
  <w:style w:type="character" w:customStyle="1" w:styleId="af0">
    <w:name w:val="Знак Знак"/>
    <w:uiPriority w:val="99"/>
    <w:rsid w:val="009C6B98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9C6B98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9C6B98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9C6B98"/>
    <w:rPr>
      <w:rFonts w:ascii="Times New Roman" w:hAnsi="Times New Roman"/>
      <w:b/>
      <w:sz w:val="20"/>
      <w:lang w:val="en-US"/>
    </w:rPr>
  </w:style>
  <w:style w:type="character" w:customStyle="1" w:styleId="32">
    <w:name w:val="Знак Знак32"/>
    <w:uiPriority w:val="99"/>
    <w:rsid w:val="009C6B98"/>
    <w:rPr>
      <w:rFonts w:ascii="Times New Roman" w:hAnsi="Times New Roman"/>
      <w:b/>
      <w:i/>
      <w:sz w:val="26"/>
      <w:lang w:val="en-US"/>
    </w:rPr>
  </w:style>
  <w:style w:type="character" w:customStyle="1" w:styleId="af1">
    <w:name w:val="Текст примечания Знак"/>
    <w:uiPriority w:val="99"/>
    <w:rsid w:val="009C6B98"/>
    <w:rPr>
      <w:rFonts w:ascii="Calibri" w:hAnsi="Calibri" w:cs="Calibri"/>
      <w:sz w:val="20"/>
      <w:szCs w:val="20"/>
    </w:rPr>
  </w:style>
  <w:style w:type="character" w:customStyle="1" w:styleId="af2">
    <w:name w:val="Тема примечания Знак"/>
    <w:uiPriority w:val="99"/>
    <w:rsid w:val="009C6B98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9C6B98"/>
  </w:style>
  <w:style w:type="character" w:customStyle="1" w:styleId="u">
    <w:name w:val="u"/>
    <w:uiPriority w:val="99"/>
    <w:rsid w:val="009C6B98"/>
  </w:style>
  <w:style w:type="character" w:customStyle="1" w:styleId="17">
    <w:name w:val="Знак Знак17"/>
    <w:uiPriority w:val="99"/>
    <w:rsid w:val="009C6B98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9C6B98"/>
    <w:rPr>
      <w:rFonts w:ascii="Arial" w:hAnsi="Arial"/>
      <w:lang w:val="ru-RU"/>
    </w:rPr>
  </w:style>
  <w:style w:type="character" w:customStyle="1" w:styleId="12">
    <w:name w:val="бпОсновной текст Знак Знак1"/>
    <w:uiPriority w:val="99"/>
    <w:rsid w:val="009C6B98"/>
    <w:rPr>
      <w:rFonts w:ascii="Times New Roman" w:hAnsi="Times New Roman"/>
      <w:sz w:val="24"/>
      <w:lang w:val="en-US"/>
    </w:rPr>
  </w:style>
  <w:style w:type="character" w:customStyle="1" w:styleId="af3">
    <w:name w:val="Название Знак"/>
    <w:uiPriority w:val="99"/>
    <w:rsid w:val="009C6B98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9C6B98"/>
    <w:rPr>
      <w:rFonts w:ascii="Times New Roman" w:hAnsi="Times New Roman" w:cs="Times New Roman"/>
      <w:sz w:val="16"/>
      <w:szCs w:val="16"/>
    </w:rPr>
  </w:style>
  <w:style w:type="character" w:customStyle="1" w:styleId="af4">
    <w:name w:val="Текст Знак"/>
    <w:uiPriority w:val="99"/>
    <w:rsid w:val="009C6B98"/>
    <w:rPr>
      <w:rFonts w:ascii="Courier New" w:hAnsi="Courier New" w:cs="Courier New"/>
      <w:sz w:val="20"/>
      <w:szCs w:val="20"/>
    </w:rPr>
  </w:style>
  <w:style w:type="character" w:customStyle="1" w:styleId="13">
    <w:name w:val="Обычный1 Знак"/>
    <w:uiPriority w:val="99"/>
    <w:rsid w:val="009C6B98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9C6B98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9C6B98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9C6B98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9C6B98"/>
    <w:rPr>
      <w:sz w:val="24"/>
      <w:lang w:val="ru-RU"/>
    </w:rPr>
  </w:style>
  <w:style w:type="character" w:customStyle="1" w:styleId="BodyTextChar1">
    <w:name w:val="Body Text Char1"/>
    <w:uiPriority w:val="99"/>
    <w:rsid w:val="009C6B98"/>
    <w:rPr>
      <w:sz w:val="24"/>
      <w:lang w:val="ru-RU"/>
    </w:rPr>
  </w:style>
  <w:style w:type="character" w:customStyle="1" w:styleId="BodyTextIndentChar1">
    <w:name w:val="Body Text Indent Char1"/>
    <w:uiPriority w:val="99"/>
    <w:rsid w:val="009C6B98"/>
    <w:rPr>
      <w:sz w:val="24"/>
      <w:lang w:val="ru-RU"/>
    </w:rPr>
  </w:style>
  <w:style w:type="character" w:customStyle="1" w:styleId="15">
    <w:name w:val="Знак Знак15"/>
    <w:uiPriority w:val="99"/>
    <w:rsid w:val="009C6B98"/>
    <w:rPr>
      <w:rFonts w:ascii="Times New Roman" w:hAnsi="Times New Roman"/>
      <w:sz w:val="24"/>
      <w:lang w:val="en-US"/>
    </w:rPr>
  </w:style>
  <w:style w:type="character" w:styleId="af5">
    <w:name w:val="Strong"/>
    <w:uiPriority w:val="99"/>
    <w:qFormat/>
    <w:rsid w:val="009C6B98"/>
    <w:rPr>
      <w:rFonts w:cs="Times New Roman"/>
      <w:b/>
      <w:bCs/>
    </w:rPr>
  </w:style>
  <w:style w:type="character" w:customStyle="1" w:styleId="HeaderChar">
    <w:name w:val="Header Char"/>
    <w:uiPriority w:val="99"/>
    <w:rsid w:val="009C6B98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9C6B98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9C6B98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9C6B98"/>
    <w:rPr>
      <w:b/>
      <w:sz w:val="28"/>
      <w:lang w:val="ru-RU"/>
    </w:rPr>
  </w:style>
  <w:style w:type="character" w:customStyle="1" w:styleId="af6">
    <w:name w:val="Цветовое выделение"/>
    <w:uiPriority w:val="99"/>
    <w:rsid w:val="009C6B98"/>
    <w:rPr>
      <w:b/>
      <w:color w:val="000080"/>
      <w:sz w:val="20"/>
    </w:rPr>
  </w:style>
  <w:style w:type="character" w:customStyle="1" w:styleId="af7">
    <w:name w:val="Гипертекстовая ссылка"/>
    <w:uiPriority w:val="99"/>
    <w:rsid w:val="009C6B98"/>
    <w:rPr>
      <w:b/>
      <w:color w:val="008000"/>
      <w:sz w:val="20"/>
      <w:u w:val="single"/>
    </w:rPr>
  </w:style>
  <w:style w:type="character" w:customStyle="1" w:styleId="af8">
    <w:name w:val="Продолжение ссылки"/>
    <w:uiPriority w:val="99"/>
    <w:rsid w:val="009C6B98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9C6B98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9C6B98"/>
    <w:rPr>
      <w:sz w:val="24"/>
      <w:lang w:val="ru-RU"/>
    </w:rPr>
  </w:style>
  <w:style w:type="character" w:customStyle="1" w:styleId="BodyText3Char">
    <w:name w:val="Body Text 3 Char"/>
    <w:uiPriority w:val="99"/>
    <w:rsid w:val="009C6B98"/>
    <w:rPr>
      <w:sz w:val="16"/>
      <w:lang w:val="ru-RU"/>
    </w:rPr>
  </w:style>
  <w:style w:type="character" w:customStyle="1" w:styleId="27">
    <w:name w:val="Знак Знак27"/>
    <w:uiPriority w:val="99"/>
    <w:rsid w:val="009C6B98"/>
    <w:rPr>
      <w:sz w:val="28"/>
      <w:lang w:val="ru-RU"/>
    </w:rPr>
  </w:style>
  <w:style w:type="character" w:customStyle="1" w:styleId="26">
    <w:name w:val="Знак Знак26"/>
    <w:uiPriority w:val="99"/>
    <w:rsid w:val="009C6B98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9C6B98"/>
    <w:rPr>
      <w:rFonts w:ascii="Arial" w:hAnsi="Arial"/>
      <w:b/>
      <w:sz w:val="24"/>
      <w:lang w:val="ru-RU"/>
    </w:rPr>
  </w:style>
  <w:style w:type="character" w:styleId="af9">
    <w:name w:val="Emphasis"/>
    <w:uiPriority w:val="99"/>
    <w:qFormat/>
    <w:rsid w:val="009C6B98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9C6B98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9C6B98"/>
    <w:rPr>
      <w:sz w:val="24"/>
      <w:lang w:val="ru-RU"/>
    </w:rPr>
  </w:style>
  <w:style w:type="character" w:customStyle="1" w:styleId="22">
    <w:name w:val="Заголовок 2 Знак2"/>
    <w:uiPriority w:val="99"/>
    <w:rsid w:val="009C6B98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9C6B98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9C6B98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9C6B98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9C6B98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9C6B98"/>
    <w:rPr>
      <w:rFonts w:ascii="Arial" w:hAnsi="Arial"/>
      <w:b/>
      <w:i/>
      <w:sz w:val="28"/>
      <w:lang w:val="ru-RU"/>
    </w:rPr>
  </w:style>
  <w:style w:type="character" w:customStyle="1" w:styleId="221">
    <w:name w:val="Знак Знак221"/>
    <w:uiPriority w:val="99"/>
    <w:rsid w:val="009C6B98"/>
    <w:rPr>
      <w:sz w:val="24"/>
      <w:lang w:val="ru-RU"/>
    </w:rPr>
  </w:style>
  <w:style w:type="character" w:customStyle="1" w:styleId="2110">
    <w:name w:val="Знак Знак211"/>
    <w:uiPriority w:val="99"/>
    <w:rsid w:val="009C6B98"/>
    <w:rPr>
      <w:sz w:val="28"/>
      <w:lang w:val="ru-RU"/>
    </w:rPr>
  </w:style>
  <w:style w:type="character" w:customStyle="1" w:styleId="201">
    <w:name w:val="Знак Знак201"/>
    <w:uiPriority w:val="99"/>
    <w:rsid w:val="009C6B98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9C6B98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9C6B98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9C6B98"/>
    <w:rPr>
      <w:rFonts w:ascii="Arial" w:hAnsi="Arial"/>
      <w:i/>
      <w:lang w:val="ru-RU"/>
    </w:rPr>
  </w:style>
  <w:style w:type="character" w:customStyle="1" w:styleId="110">
    <w:name w:val="Знак Знак11"/>
    <w:uiPriority w:val="99"/>
    <w:rsid w:val="009C6B98"/>
    <w:rPr>
      <w:sz w:val="24"/>
      <w:lang w:val="ru-RU"/>
    </w:rPr>
  </w:style>
  <w:style w:type="character" w:customStyle="1" w:styleId="91">
    <w:name w:val="Знак Знак9"/>
    <w:uiPriority w:val="99"/>
    <w:rsid w:val="009C6B98"/>
    <w:rPr>
      <w:lang w:val="ru-RU"/>
    </w:rPr>
  </w:style>
  <w:style w:type="character" w:customStyle="1" w:styleId="37">
    <w:name w:val="Знак Знак3"/>
    <w:uiPriority w:val="99"/>
    <w:rsid w:val="009C6B98"/>
    <w:rPr>
      <w:b/>
      <w:sz w:val="28"/>
      <w:lang w:val="ru-RU"/>
    </w:rPr>
  </w:style>
  <w:style w:type="character" w:customStyle="1" w:styleId="14">
    <w:name w:val="Знак Знак14"/>
    <w:uiPriority w:val="99"/>
    <w:rsid w:val="009C6B98"/>
    <w:rPr>
      <w:sz w:val="24"/>
      <w:lang w:val="ru-RU"/>
    </w:rPr>
  </w:style>
  <w:style w:type="character" w:customStyle="1" w:styleId="24">
    <w:name w:val="Знак Знак2"/>
    <w:uiPriority w:val="99"/>
    <w:rsid w:val="009C6B98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9C6B98"/>
    <w:rPr>
      <w:sz w:val="24"/>
      <w:lang w:val="ru-RU"/>
    </w:rPr>
  </w:style>
  <w:style w:type="character" w:customStyle="1" w:styleId="1a">
    <w:name w:val="Знак Знак1"/>
    <w:uiPriority w:val="99"/>
    <w:rsid w:val="009C6B98"/>
    <w:rPr>
      <w:sz w:val="16"/>
      <w:lang w:val="ru-RU"/>
    </w:rPr>
  </w:style>
  <w:style w:type="character" w:customStyle="1" w:styleId="51">
    <w:name w:val="Знак Знак5"/>
    <w:uiPriority w:val="99"/>
    <w:rsid w:val="009C6B98"/>
    <w:rPr>
      <w:rFonts w:ascii="Tahoma" w:hAnsi="Tahoma"/>
      <w:sz w:val="16"/>
    </w:rPr>
  </w:style>
  <w:style w:type="character" w:customStyle="1" w:styleId="121">
    <w:name w:val="Знак Знак121"/>
    <w:uiPriority w:val="99"/>
    <w:rsid w:val="009C6B98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9C6B98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9C6B98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9C6B98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9C6B98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9C6B98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9C6B98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9C6B98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9C6B98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9C6B98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9C6B98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9C6B98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9C6B98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9C6B98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9C6B98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9C6B98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9C6B98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9C6B98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9C6B98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9C6B98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9C6B98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9C6B98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9C6B98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9C6B98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9C6B98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9C6B98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9C6B98"/>
    <w:rPr>
      <w:rFonts w:cs="Times New Roman"/>
    </w:rPr>
  </w:style>
  <w:style w:type="character" w:styleId="afa">
    <w:name w:val="annotation reference"/>
    <w:uiPriority w:val="99"/>
    <w:semiHidden/>
    <w:rsid w:val="009C6B98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9C6B98"/>
    <w:rPr>
      <w:color w:val="auto"/>
      <w:sz w:val="28"/>
    </w:rPr>
  </w:style>
  <w:style w:type="character" w:customStyle="1" w:styleId="ListLabel2">
    <w:name w:val="ListLabel 2"/>
    <w:uiPriority w:val="99"/>
    <w:rsid w:val="009C6B98"/>
    <w:rPr>
      <w:sz w:val="24"/>
    </w:rPr>
  </w:style>
  <w:style w:type="character" w:customStyle="1" w:styleId="ListLabel3">
    <w:name w:val="ListLabel 3"/>
    <w:uiPriority w:val="99"/>
    <w:rsid w:val="009C6B98"/>
    <w:rPr>
      <w:rFonts w:eastAsia="Times New Roman"/>
      <w:sz w:val="22"/>
    </w:rPr>
  </w:style>
  <w:style w:type="character" w:customStyle="1" w:styleId="ListLabel4">
    <w:name w:val="ListLabel 4"/>
    <w:uiPriority w:val="99"/>
    <w:rsid w:val="009C6B98"/>
    <w:rPr>
      <w:sz w:val="28"/>
    </w:rPr>
  </w:style>
  <w:style w:type="character" w:customStyle="1" w:styleId="ListLabel5">
    <w:name w:val="ListLabel 5"/>
    <w:uiPriority w:val="99"/>
    <w:rsid w:val="009C6B98"/>
  </w:style>
  <w:style w:type="character" w:customStyle="1" w:styleId="ListLabel6">
    <w:name w:val="ListLabel 6"/>
    <w:uiPriority w:val="99"/>
    <w:rsid w:val="009C6B98"/>
  </w:style>
  <w:style w:type="character" w:customStyle="1" w:styleId="ListLabel7">
    <w:name w:val="ListLabel 7"/>
    <w:uiPriority w:val="99"/>
    <w:rsid w:val="009C6B98"/>
  </w:style>
  <w:style w:type="character" w:customStyle="1" w:styleId="ListLabel8">
    <w:name w:val="ListLabel 8"/>
    <w:uiPriority w:val="99"/>
    <w:rsid w:val="009C6B98"/>
  </w:style>
  <w:style w:type="paragraph" w:styleId="afb">
    <w:name w:val="Title"/>
    <w:basedOn w:val="a"/>
    <w:next w:val="afc"/>
    <w:link w:val="1d"/>
    <w:uiPriority w:val="99"/>
    <w:qFormat/>
    <w:rsid w:val="009C6B98"/>
    <w:pPr>
      <w:spacing w:after="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fd">
    <w:name w:val="List"/>
    <w:basedOn w:val="a0"/>
    <w:uiPriority w:val="99"/>
    <w:rsid w:val="009C6B98"/>
  </w:style>
  <w:style w:type="paragraph" w:styleId="a0">
    <w:name w:val="Body Text"/>
    <w:basedOn w:val="a"/>
    <w:link w:val="1e"/>
    <w:uiPriority w:val="99"/>
    <w:rsid w:val="009C6B98"/>
    <w:pPr>
      <w:spacing w:after="0" w:line="100" w:lineRule="atLeast"/>
      <w:jc w:val="both"/>
    </w:pPr>
    <w:rPr>
      <w:rFonts w:eastAsia="Times New Roman"/>
      <w:sz w:val="28"/>
      <w:szCs w:val="28"/>
    </w:rPr>
  </w:style>
  <w:style w:type="character" w:customStyle="1" w:styleId="1e">
    <w:name w:val="Основной текст Знак1"/>
    <w:link w:val="a0"/>
    <w:uiPriority w:val="99"/>
    <w:semiHidden/>
    <w:locked/>
    <w:rsid w:val="009C6B98"/>
    <w:rPr>
      <w:rFonts w:ascii="Calibri" w:eastAsia="SimSun" w:hAnsi="Calibri" w:cs="Calibri"/>
      <w:lang w:eastAsia="ar-SA" w:bidi="ar-SA"/>
    </w:rPr>
  </w:style>
  <w:style w:type="paragraph" w:styleId="afc">
    <w:name w:val="Subtitle"/>
    <w:basedOn w:val="afb"/>
    <w:next w:val="a0"/>
    <w:link w:val="afe"/>
    <w:uiPriority w:val="99"/>
    <w:qFormat/>
    <w:rsid w:val="009C6B98"/>
    <w:pPr>
      <w:keepNext/>
      <w:spacing w:before="240" w:after="120" w:line="276" w:lineRule="auto"/>
    </w:pPr>
    <w:rPr>
      <w:rFonts w:eastAsia="Microsoft YaHei"/>
      <w:b w:val="0"/>
      <w:bCs w:val="0"/>
      <w:i/>
      <w:iCs/>
      <w:sz w:val="28"/>
      <w:szCs w:val="28"/>
    </w:rPr>
  </w:style>
  <w:style w:type="character" w:customStyle="1" w:styleId="afe">
    <w:name w:val="Подзаголовок Знак"/>
    <w:link w:val="afc"/>
    <w:uiPriority w:val="11"/>
    <w:locked/>
    <w:rsid w:val="009C6B98"/>
    <w:rPr>
      <w:rFonts w:ascii="Cambria" w:eastAsia="Times New Roman" w:hAnsi="Cambria" w:cs="Times New Roman"/>
      <w:sz w:val="24"/>
      <w:szCs w:val="24"/>
      <w:lang w:eastAsia="ar-SA" w:bidi="ar-SA"/>
    </w:rPr>
  </w:style>
  <w:style w:type="character" w:customStyle="1" w:styleId="1d">
    <w:name w:val="Название Знак1"/>
    <w:link w:val="afb"/>
    <w:uiPriority w:val="10"/>
    <w:locked/>
    <w:rsid w:val="009C6B98"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paragraph" w:customStyle="1" w:styleId="1f">
    <w:name w:val="Название1"/>
    <w:basedOn w:val="a"/>
    <w:uiPriority w:val="99"/>
    <w:rsid w:val="009C6B9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f0">
    <w:name w:val="Указатель1"/>
    <w:basedOn w:val="a"/>
    <w:uiPriority w:val="99"/>
    <w:rsid w:val="009C6B98"/>
    <w:pPr>
      <w:suppressLineNumbers/>
    </w:pPr>
  </w:style>
  <w:style w:type="paragraph" w:customStyle="1" w:styleId="ConsPlusNormal0">
    <w:name w:val="ConsPlusNormal"/>
    <w:rsid w:val="009C6B98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styleId="aff">
    <w:name w:val="header"/>
    <w:basedOn w:val="a"/>
    <w:link w:val="1f1"/>
    <w:uiPriority w:val="99"/>
    <w:rsid w:val="00C5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1">
    <w:name w:val="Верхний колонтитул Знак1"/>
    <w:link w:val="aff"/>
    <w:uiPriority w:val="99"/>
    <w:semiHidden/>
    <w:locked/>
    <w:rsid w:val="009C6B98"/>
    <w:rPr>
      <w:rFonts w:ascii="Calibri" w:eastAsia="SimSun" w:hAnsi="Calibri" w:cs="Calibri"/>
      <w:lang w:eastAsia="ar-SA" w:bidi="ar-SA"/>
    </w:rPr>
  </w:style>
  <w:style w:type="paragraph" w:styleId="aff0">
    <w:name w:val="footer"/>
    <w:basedOn w:val="a"/>
    <w:link w:val="1f2"/>
    <w:uiPriority w:val="99"/>
    <w:rsid w:val="00C5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2">
    <w:name w:val="Нижний колонтитул Знак1"/>
    <w:link w:val="aff0"/>
    <w:uiPriority w:val="99"/>
    <w:semiHidden/>
    <w:locked/>
    <w:rsid w:val="009C6B98"/>
    <w:rPr>
      <w:rFonts w:ascii="Calibri" w:eastAsia="SimSun" w:hAnsi="Calibri" w:cs="Calibri"/>
      <w:lang w:eastAsia="ar-SA" w:bidi="ar-SA"/>
    </w:rPr>
  </w:style>
  <w:style w:type="paragraph" w:styleId="aff1">
    <w:name w:val="List Paragraph"/>
    <w:basedOn w:val="a"/>
    <w:uiPriority w:val="99"/>
    <w:qFormat/>
    <w:rsid w:val="009C6B98"/>
    <w:pPr>
      <w:ind w:left="720"/>
    </w:pPr>
  </w:style>
  <w:style w:type="paragraph" w:styleId="aff2">
    <w:name w:val="Balloon Text"/>
    <w:basedOn w:val="a"/>
    <w:link w:val="2b"/>
    <w:uiPriority w:val="99"/>
    <w:semiHidden/>
    <w:rsid w:val="009C6B98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2b">
    <w:name w:val="Текст выноски Знак2"/>
    <w:link w:val="aff2"/>
    <w:uiPriority w:val="99"/>
    <w:semiHidden/>
    <w:locked/>
    <w:rsid w:val="009C6B98"/>
    <w:rPr>
      <w:rFonts w:ascii="Tahoma" w:eastAsia="SimSun" w:hAnsi="Tahoma" w:cs="Tahoma"/>
      <w:sz w:val="16"/>
      <w:szCs w:val="16"/>
      <w:lang w:eastAsia="ar-SA" w:bidi="ar-SA"/>
    </w:rPr>
  </w:style>
  <w:style w:type="paragraph" w:customStyle="1" w:styleId="aff3">
    <w:name w:val="МУ Обычный стиль"/>
    <w:basedOn w:val="a"/>
    <w:uiPriority w:val="99"/>
    <w:rsid w:val="009C6B98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C6B98"/>
    <w:pPr>
      <w:widowControl w:val="0"/>
      <w:suppressAutoHyphens/>
      <w:spacing w:line="100" w:lineRule="atLeast"/>
    </w:pPr>
    <w:rPr>
      <w:rFonts w:ascii="Courier New" w:eastAsia="SimSun" w:hAnsi="Courier New" w:cs="Courier New"/>
      <w:lang w:eastAsia="ar-SA"/>
    </w:rPr>
  </w:style>
  <w:style w:type="paragraph" w:styleId="aff4">
    <w:name w:val="footnote text"/>
    <w:basedOn w:val="a"/>
    <w:link w:val="1f3"/>
    <w:uiPriority w:val="99"/>
    <w:semiHidden/>
    <w:rsid w:val="009C6B98"/>
    <w:pPr>
      <w:spacing w:after="0" w:line="100" w:lineRule="atLeast"/>
    </w:pPr>
    <w:rPr>
      <w:rFonts w:eastAsia="Times New Roman"/>
      <w:sz w:val="20"/>
      <w:szCs w:val="20"/>
    </w:rPr>
  </w:style>
  <w:style w:type="character" w:customStyle="1" w:styleId="1f3">
    <w:name w:val="Текст сноски Знак1"/>
    <w:link w:val="aff4"/>
    <w:uiPriority w:val="99"/>
    <w:semiHidden/>
    <w:locked/>
    <w:rsid w:val="009C6B98"/>
    <w:rPr>
      <w:rFonts w:ascii="Calibri" w:eastAsia="SimSun" w:hAnsi="Calibri" w:cs="Calibri"/>
      <w:sz w:val="20"/>
      <w:szCs w:val="20"/>
      <w:lang w:eastAsia="ar-SA" w:bidi="ar-SA"/>
    </w:rPr>
  </w:style>
  <w:style w:type="paragraph" w:styleId="aff5">
    <w:name w:val="Body Text Indent"/>
    <w:basedOn w:val="a0"/>
    <w:link w:val="1f4"/>
    <w:uiPriority w:val="99"/>
    <w:rsid w:val="009C6B98"/>
    <w:pPr>
      <w:spacing w:after="120"/>
      <w:ind w:firstLine="210"/>
      <w:jc w:val="left"/>
    </w:pPr>
    <w:rPr>
      <w:sz w:val="24"/>
      <w:szCs w:val="24"/>
    </w:rPr>
  </w:style>
  <w:style w:type="character" w:customStyle="1" w:styleId="1f4">
    <w:name w:val="Основной текст с отступом Знак1"/>
    <w:link w:val="aff5"/>
    <w:uiPriority w:val="99"/>
    <w:semiHidden/>
    <w:locked/>
    <w:rsid w:val="009C6B98"/>
    <w:rPr>
      <w:rFonts w:ascii="Calibri" w:eastAsia="SimSun" w:hAnsi="Calibri" w:cs="Calibri"/>
      <w:lang w:eastAsia="ar-SA" w:bidi="ar-SA"/>
    </w:rPr>
  </w:style>
  <w:style w:type="paragraph" w:customStyle="1" w:styleId="aff6">
    <w:name w:val="Знак"/>
    <w:basedOn w:val="a"/>
    <w:uiPriority w:val="99"/>
    <w:rsid w:val="009C6B98"/>
    <w:pPr>
      <w:widowControl w:val="0"/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9C6B98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9C6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link w:val="HTML0"/>
    <w:uiPriority w:val="99"/>
    <w:semiHidden/>
    <w:locked/>
    <w:rsid w:val="009C6B98"/>
    <w:rPr>
      <w:rFonts w:ascii="Courier New" w:eastAsia="SimSun" w:hAnsi="Courier New" w:cs="Courier New"/>
      <w:sz w:val="20"/>
      <w:szCs w:val="20"/>
      <w:lang w:eastAsia="ar-SA" w:bidi="ar-SA"/>
    </w:rPr>
  </w:style>
  <w:style w:type="paragraph" w:styleId="2c">
    <w:name w:val="Body Text 2"/>
    <w:basedOn w:val="a"/>
    <w:link w:val="212"/>
    <w:uiPriority w:val="99"/>
    <w:rsid w:val="009C6B98"/>
    <w:pPr>
      <w:spacing w:after="0" w:line="100" w:lineRule="atLeast"/>
    </w:pPr>
    <w:rPr>
      <w:rFonts w:eastAsia="Times New Roman"/>
      <w:b/>
      <w:bCs/>
      <w:sz w:val="24"/>
      <w:szCs w:val="24"/>
    </w:rPr>
  </w:style>
  <w:style w:type="character" w:customStyle="1" w:styleId="212">
    <w:name w:val="Основной текст 2 Знак1"/>
    <w:link w:val="2c"/>
    <w:uiPriority w:val="99"/>
    <w:semiHidden/>
    <w:locked/>
    <w:rsid w:val="009C6B98"/>
    <w:rPr>
      <w:rFonts w:ascii="Calibri" w:eastAsia="SimSun" w:hAnsi="Calibri" w:cs="Calibri"/>
      <w:lang w:eastAsia="ar-SA" w:bidi="ar-SA"/>
    </w:rPr>
  </w:style>
  <w:style w:type="paragraph" w:customStyle="1" w:styleId="aff7">
    <w:name w:val="Готовый"/>
    <w:basedOn w:val="a"/>
    <w:uiPriority w:val="99"/>
    <w:rsid w:val="009C6B9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ff8">
    <w:name w:val="Signature"/>
    <w:basedOn w:val="a"/>
    <w:link w:val="1f5"/>
    <w:uiPriority w:val="99"/>
    <w:rsid w:val="009C6B98"/>
    <w:pPr>
      <w:suppressLineNumbers/>
      <w:spacing w:after="0" w:line="100" w:lineRule="atLeast"/>
      <w:ind w:left="4252"/>
    </w:pPr>
    <w:rPr>
      <w:rFonts w:eastAsia="Times New Roman"/>
      <w:b/>
      <w:bCs/>
      <w:sz w:val="28"/>
      <w:szCs w:val="28"/>
    </w:rPr>
  </w:style>
  <w:style w:type="character" w:customStyle="1" w:styleId="1f5">
    <w:name w:val="Подпись Знак1"/>
    <w:link w:val="aff8"/>
    <w:uiPriority w:val="99"/>
    <w:semiHidden/>
    <w:locked/>
    <w:rsid w:val="009C6B98"/>
    <w:rPr>
      <w:rFonts w:ascii="Calibri" w:eastAsia="SimSun" w:hAnsi="Calibri" w:cs="Calibri"/>
      <w:lang w:eastAsia="ar-SA" w:bidi="ar-SA"/>
    </w:rPr>
  </w:style>
  <w:style w:type="paragraph" w:styleId="38">
    <w:name w:val="Body Text 3"/>
    <w:basedOn w:val="a"/>
    <w:link w:val="310"/>
    <w:uiPriority w:val="99"/>
    <w:rsid w:val="009C6B98"/>
    <w:pPr>
      <w:spacing w:after="120" w:line="100" w:lineRule="atLeast"/>
    </w:pPr>
    <w:rPr>
      <w:rFonts w:eastAsia="Times New Roman"/>
      <w:sz w:val="16"/>
      <w:szCs w:val="16"/>
    </w:rPr>
  </w:style>
  <w:style w:type="character" w:customStyle="1" w:styleId="310">
    <w:name w:val="Основной текст 3 Знак1"/>
    <w:link w:val="38"/>
    <w:uiPriority w:val="99"/>
    <w:semiHidden/>
    <w:locked/>
    <w:rsid w:val="009C6B98"/>
    <w:rPr>
      <w:rFonts w:ascii="Calibri" w:eastAsia="SimSun" w:hAnsi="Calibri" w:cs="Calibri"/>
      <w:sz w:val="16"/>
      <w:szCs w:val="16"/>
      <w:lang w:eastAsia="ar-SA" w:bidi="ar-SA"/>
    </w:rPr>
  </w:style>
  <w:style w:type="paragraph" w:styleId="aff9">
    <w:name w:val="Normal (Web)"/>
    <w:basedOn w:val="a"/>
    <w:uiPriority w:val="99"/>
    <w:rsid w:val="00F42AB7"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1f6">
    <w:name w:val="Абзац списка1"/>
    <w:basedOn w:val="a"/>
    <w:uiPriority w:val="99"/>
    <w:rsid w:val="009C6B98"/>
    <w:pPr>
      <w:spacing w:after="0"/>
      <w:ind w:left="720"/>
      <w:jc w:val="center"/>
    </w:pPr>
    <w:rPr>
      <w:rFonts w:eastAsia="Times New Roman"/>
    </w:rPr>
  </w:style>
  <w:style w:type="paragraph" w:customStyle="1" w:styleId="Style3">
    <w:name w:val="Style3"/>
    <w:basedOn w:val="a"/>
    <w:uiPriority w:val="99"/>
    <w:rsid w:val="009C6B98"/>
    <w:pPr>
      <w:widowControl w:val="0"/>
      <w:spacing w:after="0" w:line="317" w:lineRule="exact"/>
    </w:pPr>
    <w:rPr>
      <w:rFonts w:eastAsia="Times New Roman"/>
      <w:sz w:val="24"/>
      <w:szCs w:val="24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9C6B98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styleId="affb">
    <w:name w:val="annotation text"/>
    <w:basedOn w:val="a"/>
    <w:link w:val="1f7"/>
    <w:uiPriority w:val="99"/>
    <w:semiHidden/>
    <w:rsid w:val="009C6B98"/>
    <w:pPr>
      <w:spacing w:line="100" w:lineRule="atLeast"/>
    </w:pPr>
    <w:rPr>
      <w:rFonts w:eastAsia="Times New Roman"/>
      <w:sz w:val="20"/>
      <w:szCs w:val="20"/>
    </w:rPr>
  </w:style>
  <w:style w:type="character" w:customStyle="1" w:styleId="1f7">
    <w:name w:val="Текст примечания Знак1"/>
    <w:link w:val="affb"/>
    <w:uiPriority w:val="99"/>
    <w:semiHidden/>
    <w:locked/>
    <w:rsid w:val="009C6B98"/>
    <w:rPr>
      <w:rFonts w:ascii="Calibri" w:eastAsia="SimSun" w:hAnsi="Calibri" w:cs="Calibri"/>
      <w:sz w:val="20"/>
      <w:szCs w:val="20"/>
      <w:lang w:eastAsia="ar-SA" w:bidi="ar-SA"/>
    </w:rPr>
  </w:style>
  <w:style w:type="paragraph" w:styleId="affc">
    <w:name w:val="annotation subject"/>
    <w:basedOn w:val="affb"/>
    <w:link w:val="1f8"/>
    <w:uiPriority w:val="99"/>
    <w:semiHidden/>
    <w:rsid w:val="009C6B98"/>
    <w:rPr>
      <w:b/>
      <w:bCs/>
    </w:rPr>
  </w:style>
  <w:style w:type="character" w:customStyle="1" w:styleId="1f8">
    <w:name w:val="Тема примечания Знак1"/>
    <w:link w:val="affc"/>
    <w:uiPriority w:val="99"/>
    <w:semiHidden/>
    <w:locked/>
    <w:rsid w:val="009C6B98"/>
    <w:rPr>
      <w:rFonts w:ascii="Calibri" w:eastAsia="SimSun" w:hAnsi="Calibri" w:cs="Calibri"/>
      <w:b/>
      <w:bCs/>
      <w:sz w:val="20"/>
      <w:szCs w:val="20"/>
      <w:lang w:eastAsia="ar-SA" w:bidi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9C6B98"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uiPriority w:val="99"/>
    <w:rsid w:val="009C6B98"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uiPriority w:val="99"/>
    <w:rsid w:val="009C6B98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styleId="affd">
    <w:name w:val="caption"/>
    <w:basedOn w:val="a"/>
    <w:uiPriority w:val="99"/>
    <w:qFormat/>
    <w:rsid w:val="009C6B98"/>
    <w:pPr>
      <w:spacing w:after="0" w:line="216" w:lineRule="auto"/>
      <w:jc w:val="center"/>
    </w:pPr>
    <w:rPr>
      <w:rFonts w:eastAsia="Times New Roman"/>
      <w:b/>
      <w:bCs/>
    </w:rPr>
  </w:style>
  <w:style w:type="paragraph" w:customStyle="1" w:styleId="213">
    <w:name w:val="Основной текст 21"/>
    <w:basedOn w:val="a"/>
    <w:uiPriority w:val="99"/>
    <w:rsid w:val="009C6B98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styleId="39">
    <w:name w:val="Body Text Indent 3"/>
    <w:basedOn w:val="a"/>
    <w:link w:val="311"/>
    <w:uiPriority w:val="99"/>
    <w:rsid w:val="009C6B98"/>
    <w:pPr>
      <w:spacing w:after="120" w:line="100" w:lineRule="atLeast"/>
      <w:ind w:left="283"/>
      <w:jc w:val="center"/>
    </w:pPr>
    <w:rPr>
      <w:rFonts w:eastAsia="Times New Roman"/>
      <w:sz w:val="16"/>
      <w:szCs w:val="16"/>
    </w:rPr>
  </w:style>
  <w:style w:type="character" w:customStyle="1" w:styleId="311">
    <w:name w:val="Основной текст с отступом 3 Знак1"/>
    <w:link w:val="39"/>
    <w:uiPriority w:val="99"/>
    <w:semiHidden/>
    <w:locked/>
    <w:rsid w:val="009C6B98"/>
    <w:rPr>
      <w:rFonts w:ascii="Calibri" w:eastAsia="SimSun" w:hAnsi="Calibri" w:cs="Calibri"/>
      <w:sz w:val="16"/>
      <w:szCs w:val="16"/>
      <w:lang w:eastAsia="ar-SA" w:bidi="ar-SA"/>
    </w:rPr>
  </w:style>
  <w:style w:type="paragraph" w:styleId="affe">
    <w:name w:val="Plain Text"/>
    <w:basedOn w:val="a"/>
    <w:link w:val="1fa"/>
    <w:uiPriority w:val="99"/>
    <w:rsid w:val="009C6B98"/>
    <w:pPr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</w:rPr>
  </w:style>
  <w:style w:type="character" w:customStyle="1" w:styleId="1fa">
    <w:name w:val="Текст Знак1"/>
    <w:link w:val="affe"/>
    <w:uiPriority w:val="99"/>
    <w:semiHidden/>
    <w:locked/>
    <w:rsid w:val="009C6B98"/>
    <w:rPr>
      <w:rFonts w:ascii="Courier New" w:eastAsia="SimSun" w:hAnsi="Courier New" w:cs="Courier New"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9C6B98"/>
    <w:pPr>
      <w:widowControl w:val="0"/>
      <w:suppressAutoHyphens/>
      <w:spacing w:line="100" w:lineRule="atLeast"/>
      <w:ind w:right="19772" w:firstLine="720"/>
      <w:jc w:val="center"/>
    </w:pPr>
    <w:rPr>
      <w:rFonts w:ascii="Arial" w:hAnsi="Arial" w:cs="Arial"/>
      <w:lang w:eastAsia="ar-SA"/>
    </w:rPr>
  </w:style>
  <w:style w:type="paragraph" w:customStyle="1" w:styleId="ConsTitle">
    <w:name w:val="ConsTitle"/>
    <w:uiPriority w:val="99"/>
    <w:rsid w:val="009C6B98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b/>
      <w:bCs/>
      <w:lang w:eastAsia="ar-SA"/>
    </w:rPr>
  </w:style>
  <w:style w:type="paragraph" w:customStyle="1" w:styleId="Preformat">
    <w:name w:val="Preformat"/>
    <w:uiPriority w:val="99"/>
    <w:rsid w:val="009C6B98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afff">
    <w:name w:val="Нумерованный Список"/>
    <w:basedOn w:val="a"/>
    <w:uiPriority w:val="99"/>
    <w:rsid w:val="009C6B98"/>
    <w:pPr>
      <w:spacing w:before="120" w:after="120" w:line="100" w:lineRule="atLeast"/>
      <w:jc w:val="both"/>
    </w:pPr>
    <w:rPr>
      <w:rFonts w:eastAsia="Times New Roman"/>
      <w:sz w:val="24"/>
      <w:szCs w:val="24"/>
    </w:rPr>
  </w:style>
  <w:style w:type="paragraph" w:customStyle="1" w:styleId="ConsNonformat">
    <w:name w:val="ConsNonformat"/>
    <w:uiPriority w:val="99"/>
    <w:rsid w:val="009C6B98"/>
    <w:pPr>
      <w:widowControl w:val="0"/>
      <w:suppressAutoHyphens/>
      <w:spacing w:line="100" w:lineRule="atLeast"/>
      <w:ind w:right="19772"/>
      <w:jc w:val="center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rsid w:val="009C6B98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lang w:eastAsia="ar-SA"/>
    </w:rPr>
  </w:style>
  <w:style w:type="paragraph" w:customStyle="1" w:styleId="1fb">
    <w:name w:val="Обычный1"/>
    <w:uiPriority w:val="99"/>
    <w:rsid w:val="009C6B98"/>
    <w:pPr>
      <w:widowControl w:val="0"/>
      <w:suppressAutoHyphens/>
      <w:spacing w:line="300" w:lineRule="auto"/>
      <w:ind w:firstLine="8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9C6B98"/>
    <w:pPr>
      <w:spacing w:after="0" w:line="100" w:lineRule="atLeast"/>
      <w:jc w:val="center"/>
    </w:pPr>
    <w:rPr>
      <w:rFonts w:ascii="Verdana" w:eastAsia="Times New Roman" w:hAnsi="Verdana" w:cs="Verdana"/>
      <w:color w:val="000000"/>
      <w:sz w:val="16"/>
      <w:szCs w:val="16"/>
    </w:rPr>
  </w:style>
  <w:style w:type="paragraph" w:customStyle="1" w:styleId="afff0">
    <w:name w:val="Адресат"/>
    <w:basedOn w:val="a"/>
    <w:uiPriority w:val="99"/>
    <w:rsid w:val="009C6B98"/>
    <w:pPr>
      <w:spacing w:after="120" w:line="240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afff1">
    <w:name w:val="Приложение"/>
    <w:basedOn w:val="a0"/>
    <w:uiPriority w:val="99"/>
    <w:rsid w:val="009C6B98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afff2">
    <w:name w:val="Заголовок к тексту"/>
    <w:basedOn w:val="a"/>
    <w:uiPriority w:val="99"/>
    <w:rsid w:val="009C6B98"/>
    <w:pPr>
      <w:spacing w:after="480" w:line="240" w:lineRule="exact"/>
      <w:jc w:val="center"/>
    </w:pPr>
    <w:rPr>
      <w:rFonts w:eastAsia="Times New Roman"/>
      <w:sz w:val="28"/>
      <w:szCs w:val="28"/>
    </w:rPr>
  </w:style>
  <w:style w:type="paragraph" w:customStyle="1" w:styleId="afff3">
    <w:name w:val="регистрационные поля"/>
    <w:basedOn w:val="a"/>
    <w:uiPriority w:val="99"/>
    <w:rsid w:val="009C6B98"/>
    <w:pPr>
      <w:spacing w:after="0" w:line="240" w:lineRule="exact"/>
      <w:jc w:val="center"/>
    </w:pPr>
    <w:rPr>
      <w:rFonts w:eastAsia="Times New Roman"/>
      <w:b/>
      <w:bCs/>
      <w:sz w:val="28"/>
      <w:szCs w:val="28"/>
      <w:lang w:val="en-US"/>
    </w:rPr>
  </w:style>
  <w:style w:type="paragraph" w:customStyle="1" w:styleId="afff4">
    <w:name w:val="Исполнитель"/>
    <w:basedOn w:val="a0"/>
    <w:uiPriority w:val="99"/>
    <w:rsid w:val="009C6B98"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afff5">
    <w:name w:val="Подпись на общем бланке"/>
    <w:basedOn w:val="aff8"/>
    <w:uiPriority w:val="99"/>
    <w:rsid w:val="009C6B98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6">
    <w:name w:val="Таблицы (моноширинный)"/>
    <w:basedOn w:val="a"/>
    <w:uiPriority w:val="99"/>
    <w:rsid w:val="009C6B98"/>
    <w:pPr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7">
    <w:name w:val="Заголовок статьи"/>
    <w:basedOn w:val="a"/>
    <w:uiPriority w:val="99"/>
    <w:rsid w:val="009C6B98"/>
    <w:pPr>
      <w:spacing w:after="0" w:line="100" w:lineRule="atLeast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f8">
    <w:name w:val="Комментарий"/>
    <w:basedOn w:val="a"/>
    <w:uiPriority w:val="99"/>
    <w:rsid w:val="009C6B98"/>
    <w:pPr>
      <w:spacing w:after="0" w:line="100" w:lineRule="atLeast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101">
    <w:name w:val="Обычный 10"/>
    <w:basedOn w:val="a"/>
    <w:uiPriority w:val="99"/>
    <w:rsid w:val="009C6B98"/>
    <w:pPr>
      <w:spacing w:after="0" w:line="100" w:lineRule="atLeast"/>
      <w:ind w:right="2" w:firstLine="110"/>
      <w:jc w:val="both"/>
    </w:pPr>
    <w:rPr>
      <w:rFonts w:eastAsia="Times New Roman"/>
      <w:sz w:val="20"/>
      <w:szCs w:val="20"/>
    </w:rPr>
  </w:style>
  <w:style w:type="paragraph" w:customStyle="1" w:styleId="1fc">
    <w:name w:val="Стиль1"/>
    <w:basedOn w:val="aff5"/>
    <w:uiPriority w:val="99"/>
    <w:rsid w:val="009C6B98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9C6B98"/>
    <w:pPr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9C6B98"/>
    <w:pPr>
      <w:widowControl w:val="0"/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rsid w:val="009C6B98"/>
    <w:pPr>
      <w:suppressAutoHyphens/>
      <w:spacing w:line="100" w:lineRule="atLeast"/>
      <w:jc w:val="center"/>
    </w:pPr>
    <w:rPr>
      <w:rFonts w:ascii="Arial" w:hAnsi="Arial" w:cs="Arial"/>
      <w:lang w:eastAsia="ar-SA"/>
    </w:rPr>
  </w:style>
  <w:style w:type="paragraph" w:customStyle="1" w:styleId="afff9">
    <w:name w:val="Знак Знак Знак Знак Знак Знак Знак"/>
    <w:basedOn w:val="a"/>
    <w:uiPriority w:val="99"/>
    <w:rsid w:val="009C6B98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9C6B98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ff">
    <w:name w:val="Знак Знак Знак Знак Знак Знак Знак1"/>
    <w:basedOn w:val="a"/>
    <w:uiPriority w:val="99"/>
    <w:rsid w:val="009C6B98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9C6B98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9C6B98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afffa">
    <w:name w:val="......."/>
    <w:basedOn w:val="a"/>
    <w:uiPriority w:val="99"/>
    <w:rsid w:val="009C6B98"/>
    <w:pPr>
      <w:spacing w:after="0" w:line="100" w:lineRule="atLeast"/>
      <w:jc w:val="center"/>
    </w:pPr>
    <w:rPr>
      <w:rFonts w:eastAsia="Times New Roman"/>
      <w:sz w:val="24"/>
      <w:szCs w:val="24"/>
    </w:rPr>
  </w:style>
  <w:style w:type="paragraph" w:styleId="afffb">
    <w:name w:val="No Spacing"/>
    <w:uiPriority w:val="99"/>
    <w:qFormat/>
    <w:rsid w:val="009C6B98"/>
    <w:pPr>
      <w:suppressAutoHyphens/>
      <w:spacing w:line="100" w:lineRule="atLeast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2d">
    <w:name w:val="Обычный2"/>
    <w:uiPriority w:val="99"/>
    <w:rsid w:val="009C6B98"/>
    <w:pPr>
      <w:widowControl w:val="0"/>
      <w:suppressAutoHyphens/>
      <w:spacing w:line="100" w:lineRule="atLeast"/>
    </w:pPr>
    <w:rPr>
      <w:rFonts w:ascii="Calibri" w:hAnsi="Calibri" w:cs="Calibri"/>
      <w:lang w:eastAsia="ar-SA"/>
    </w:rPr>
  </w:style>
  <w:style w:type="paragraph" w:styleId="2e">
    <w:name w:val="Body Text First Indent 2"/>
    <w:basedOn w:val="aff5"/>
    <w:link w:val="214"/>
    <w:uiPriority w:val="99"/>
    <w:rsid w:val="009C6B98"/>
    <w:pPr>
      <w:widowControl w:val="0"/>
      <w:ind w:left="283"/>
    </w:pPr>
    <w:rPr>
      <w:sz w:val="20"/>
      <w:szCs w:val="20"/>
    </w:rPr>
  </w:style>
  <w:style w:type="character" w:customStyle="1" w:styleId="214">
    <w:name w:val="Красная строка 2 Знак1"/>
    <w:link w:val="2e"/>
    <w:uiPriority w:val="99"/>
    <w:semiHidden/>
    <w:locked/>
    <w:rsid w:val="009C6B98"/>
  </w:style>
  <w:style w:type="paragraph" w:customStyle="1" w:styleId="222">
    <w:name w:val="Основной текст 22"/>
    <w:basedOn w:val="a"/>
    <w:uiPriority w:val="99"/>
    <w:rsid w:val="009C6B98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uiPriority w:val="99"/>
    <w:rsid w:val="009C6B98"/>
    <w:pPr>
      <w:suppressAutoHyphens/>
      <w:spacing w:line="100" w:lineRule="atLeast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9C6B98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Прижатый влево"/>
    <w:basedOn w:val="a"/>
    <w:next w:val="a"/>
    <w:uiPriority w:val="99"/>
    <w:rsid w:val="00E212CE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70">
    <w:name w:val="Знак Знак17"/>
    <w:basedOn w:val="a"/>
    <w:uiPriority w:val="99"/>
    <w:rsid w:val="00070E64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9F446C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istLabel11">
    <w:name w:val="ListLabel 11"/>
    <w:uiPriority w:val="99"/>
    <w:rsid w:val="00960F9A"/>
    <w:rPr>
      <w:rFonts w:ascii="Times New Roman" w:hAnsi="Times New Roman"/>
      <w:color w:val="FF0000"/>
      <w:sz w:val="28"/>
    </w:rPr>
  </w:style>
  <w:style w:type="paragraph" w:customStyle="1" w:styleId="msonormal0">
    <w:name w:val="msonormal"/>
    <w:basedOn w:val="a"/>
    <w:rsid w:val="00C5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2">
    <w:name w:val="a12"/>
    <w:basedOn w:val="a"/>
    <w:rsid w:val="00C5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"/>
    <w:basedOn w:val="a"/>
    <w:rsid w:val="00C5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C5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C5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C5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">
    <w:name w:val="Обычный (веб)2 Знак"/>
    <w:link w:val="2f0"/>
    <w:locked/>
    <w:rsid w:val="0079511A"/>
    <w:rPr>
      <w:color w:val="333333"/>
      <w:sz w:val="14"/>
      <w:szCs w:val="14"/>
    </w:rPr>
  </w:style>
  <w:style w:type="paragraph" w:customStyle="1" w:styleId="2f0">
    <w:name w:val="Обычный (веб)2"/>
    <w:basedOn w:val="a"/>
    <w:link w:val="2f"/>
    <w:rsid w:val="0079511A"/>
    <w:pPr>
      <w:suppressAutoHyphens w:val="0"/>
      <w:spacing w:before="120" w:after="120" w:line="240" w:lineRule="auto"/>
    </w:pPr>
    <w:rPr>
      <w:rFonts w:ascii="Times New Roman" w:eastAsia="Times New Roman" w:hAnsi="Times New Roman" w:cs="Times New Roman"/>
      <w:color w:val="333333"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2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ПРИМЕЧАНИЕ:</vt:lpstr>
    </vt:vector>
  </TitlesOfParts>
  <Company>Kraftway</Company>
  <LinksUpToDate>false</LinksUpToDate>
  <CharactersWithSpaces>4323</CharactersWithSpaces>
  <SharedDoc>false</SharedDoc>
  <HLinks>
    <vt:vector size="24" baseType="variant">
      <vt:variant>
        <vt:i4>4194320</vt:i4>
      </vt:variant>
      <vt:variant>
        <vt:i4>9</vt:i4>
      </vt:variant>
      <vt:variant>
        <vt:i4>0</vt:i4>
      </vt:variant>
      <vt:variant>
        <vt:i4>5</vt:i4>
      </vt:variant>
      <vt:variant>
        <vt:lpwstr>http://www.kamb61.ru/</vt:lpwstr>
      </vt:variant>
      <vt:variant>
        <vt:lpwstr/>
      </vt:variant>
      <vt:variant>
        <vt:i4>5832822</vt:i4>
      </vt:variant>
      <vt:variant>
        <vt:i4>6</vt:i4>
      </vt:variant>
      <vt:variant>
        <vt:i4>0</vt:i4>
      </vt:variant>
      <vt:variant>
        <vt:i4>5</vt:i4>
      </vt:variant>
      <vt:variant>
        <vt:lpwstr>mailto:orlovsky.mfc.office@yandex.ru</vt:lpwstr>
      </vt:variant>
      <vt:variant>
        <vt:lpwstr/>
      </vt:variant>
      <vt:variant>
        <vt:i4>1179729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https://base.garant.ru/71388648/</vt:lpwstr>
      </vt:variant>
      <vt:variant>
        <vt:lpwstr/>
      </vt:variant>
      <vt:variant>
        <vt:i4>8323152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https://base.garant.ru/12124624/2d5e283d47c0aeed8ed199b7f0a8f1a5/</vt:lpwstr>
      </vt:variant>
      <vt:variant>
        <vt:lpwstr>block_391027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ПРИМЕЧАНИЕ:</dc:title>
  <dc:creator>Долгов Денис Геннадьевич</dc:creator>
  <cp:lastModifiedBy>user</cp:lastModifiedBy>
  <cp:revision>6</cp:revision>
  <cp:lastPrinted>2024-04-02T05:33:00Z</cp:lastPrinted>
  <dcterms:created xsi:type="dcterms:W3CDTF">2025-06-11T09:01:00Z</dcterms:created>
  <dcterms:modified xsi:type="dcterms:W3CDTF">2025-06-16T06:29:00Z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