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8B" w:rsidRPr="001B1B8B" w:rsidRDefault="001B1B8B" w:rsidP="001B1B8B">
      <w:pPr>
        <w:tabs>
          <w:tab w:val="center" w:pos="5315"/>
          <w:tab w:val="left" w:pos="9012"/>
        </w:tabs>
        <w:spacing w:line="360" w:lineRule="auto"/>
        <w:jc w:val="center"/>
        <w:rPr>
          <w:sz w:val="32"/>
          <w:szCs w:val="32"/>
        </w:rPr>
      </w:pPr>
      <w:r w:rsidRPr="001B1B8B">
        <w:rPr>
          <w:sz w:val="32"/>
          <w:szCs w:val="32"/>
        </w:rPr>
        <w:t>РОССИЙСКАЯ ФЕДЕРАЦИЯ</w:t>
      </w:r>
    </w:p>
    <w:p w:rsidR="001B1B8B" w:rsidRPr="001B1B8B" w:rsidRDefault="001B1B8B" w:rsidP="001B1B8B">
      <w:pPr>
        <w:spacing w:line="360" w:lineRule="auto"/>
        <w:jc w:val="center"/>
        <w:rPr>
          <w:sz w:val="32"/>
          <w:szCs w:val="32"/>
        </w:rPr>
      </w:pPr>
      <w:r w:rsidRPr="001B1B8B">
        <w:rPr>
          <w:sz w:val="32"/>
          <w:szCs w:val="32"/>
        </w:rPr>
        <w:t>РОСТОВСКАЯ ОБЛАСТЬ</w:t>
      </w:r>
    </w:p>
    <w:p w:rsidR="001B1B8B" w:rsidRPr="001B1B8B" w:rsidRDefault="001B1B8B" w:rsidP="001B1B8B">
      <w:pPr>
        <w:spacing w:line="360" w:lineRule="auto"/>
        <w:jc w:val="center"/>
        <w:rPr>
          <w:sz w:val="32"/>
          <w:szCs w:val="32"/>
        </w:rPr>
      </w:pPr>
      <w:r w:rsidRPr="001B1B8B">
        <w:rPr>
          <w:sz w:val="32"/>
          <w:szCs w:val="32"/>
        </w:rPr>
        <w:t>ОРЛОВСКИЙ РАЙОН</w:t>
      </w:r>
    </w:p>
    <w:p w:rsidR="001B1B8B" w:rsidRPr="001B1B8B" w:rsidRDefault="001B1B8B" w:rsidP="001B1B8B">
      <w:pPr>
        <w:spacing w:line="360" w:lineRule="auto"/>
        <w:jc w:val="center"/>
        <w:rPr>
          <w:sz w:val="32"/>
          <w:szCs w:val="32"/>
        </w:rPr>
      </w:pPr>
      <w:r w:rsidRPr="001B1B8B">
        <w:rPr>
          <w:sz w:val="32"/>
          <w:szCs w:val="32"/>
        </w:rPr>
        <w:t>МУНИЦИПАЛЬНОЕ ОБРАЗОВАНИЕ</w:t>
      </w:r>
    </w:p>
    <w:p w:rsidR="001B1B8B" w:rsidRPr="001B1B8B" w:rsidRDefault="001B1B8B" w:rsidP="001B1B8B">
      <w:pPr>
        <w:spacing w:line="360" w:lineRule="auto"/>
        <w:jc w:val="center"/>
        <w:rPr>
          <w:sz w:val="32"/>
          <w:szCs w:val="32"/>
        </w:rPr>
      </w:pPr>
      <w:r w:rsidRPr="001B1B8B">
        <w:rPr>
          <w:sz w:val="32"/>
          <w:szCs w:val="32"/>
        </w:rPr>
        <w:t>«КАМЕННО-БАЛКОВСКОЕ СЕЛЬСКОЕ ПОСЕЛЕНИЕ»</w:t>
      </w:r>
    </w:p>
    <w:p w:rsidR="001B1B8B" w:rsidRPr="001B1B8B" w:rsidRDefault="001B1B8B" w:rsidP="001B1B8B">
      <w:pPr>
        <w:spacing w:line="360" w:lineRule="auto"/>
        <w:jc w:val="center"/>
        <w:rPr>
          <w:sz w:val="24"/>
          <w:szCs w:val="24"/>
        </w:rPr>
      </w:pPr>
      <w:r w:rsidRPr="001B1B8B">
        <w:rPr>
          <w:sz w:val="24"/>
          <w:szCs w:val="24"/>
        </w:rPr>
        <w:t>СОБРАНИЕ ДЕПУТАТОВ КАМЕННО-БАЛКОВСКОГО СЕЛЬСКОГО ПОСЕЛЕНИЯ</w:t>
      </w:r>
    </w:p>
    <w:p w:rsidR="001B1B8B" w:rsidRPr="001B1B8B" w:rsidRDefault="001B1B8B" w:rsidP="001B1B8B">
      <w:pPr>
        <w:jc w:val="center"/>
        <w:rPr>
          <w:sz w:val="16"/>
          <w:szCs w:val="16"/>
        </w:rPr>
      </w:pPr>
    </w:p>
    <w:p w:rsidR="001B1B8B" w:rsidRPr="001B1B8B" w:rsidRDefault="001B1B8B" w:rsidP="001B1B8B">
      <w:pPr>
        <w:jc w:val="center"/>
        <w:rPr>
          <w:sz w:val="28"/>
          <w:szCs w:val="24"/>
        </w:rPr>
      </w:pPr>
      <w:r w:rsidRPr="001B1B8B">
        <w:rPr>
          <w:sz w:val="28"/>
          <w:szCs w:val="24"/>
        </w:rPr>
        <w:t>РЕШЕНИЕ</w:t>
      </w:r>
    </w:p>
    <w:p w:rsidR="001B1B8B" w:rsidRPr="001B1B8B" w:rsidRDefault="001B1B8B" w:rsidP="001B1B8B">
      <w:pPr>
        <w:rPr>
          <w:b/>
          <w:sz w:val="18"/>
          <w:szCs w:val="18"/>
        </w:rPr>
      </w:pPr>
    </w:p>
    <w:p w:rsidR="001B1B8B" w:rsidRPr="00EC61DE" w:rsidRDefault="001B1B8B" w:rsidP="001B1B8B">
      <w:pPr>
        <w:pStyle w:val="a3"/>
        <w:ind w:right="-6" w:firstLine="708"/>
        <w:jc w:val="center"/>
        <w:rPr>
          <w:szCs w:val="28"/>
        </w:rPr>
      </w:pPr>
      <w:r>
        <w:rPr>
          <w:color w:val="000000"/>
          <w:szCs w:val="28"/>
        </w:rPr>
        <w:t xml:space="preserve">О проекте Решения Собрания депутатов Каменно-Балковского сельского поселения  </w:t>
      </w:r>
      <w:r w:rsidRPr="00EC61DE">
        <w:rPr>
          <w:szCs w:val="28"/>
        </w:rPr>
        <w:t>пятого созыва «О принятии Устава муниципального образования  «</w:t>
      </w:r>
      <w:r>
        <w:rPr>
          <w:szCs w:val="28"/>
          <w:lang w:val="ru-RU"/>
        </w:rPr>
        <w:t>Каменно-Балковское</w:t>
      </w:r>
      <w:r w:rsidRPr="00EC61DE">
        <w:rPr>
          <w:szCs w:val="28"/>
        </w:rPr>
        <w:t xml:space="preserve"> сельское поселение»»</w:t>
      </w:r>
    </w:p>
    <w:p w:rsidR="001B1B8B" w:rsidRPr="001B1B8B" w:rsidRDefault="001B1B8B" w:rsidP="001B1B8B">
      <w:pPr>
        <w:rPr>
          <w:sz w:val="28"/>
          <w:szCs w:val="28"/>
          <w:lang w:val="x-none"/>
        </w:rPr>
      </w:pPr>
    </w:p>
    <w:p w:rsidR="001B1B8B" w:rsidRPr="001B1B8B" w:rsidRDefault="001B1B8B" w:rsidP="001B1B8B">
      <w:pPr>
        <w:rPr>
          <w:sz w:val="28"/>
          <w:szCs w:val="28"/>
        </w:rPr>
      </w:pPr>
      <w:r w:rsidRPr="001B1B8B">
        <w:rPr>
          <w:sz w:val="28"/>
          <w:szCs w:val="28"/>
        </w:rPr>
        <w:t>Принято Собранием депутатов Каменно-Балковского сельского поселения</w:t>
      </w:r>
    </w:p>
    <w:p w:rsidR="001B1B8B" w:rsidRPr="001B1B8B" w:rsidRDefault="001B1B8B" w:rsidP="001B1B8B">
      <w:pPr>
        <w:rPr>
          <w:b/>
          <w:i/>
          <w:sz w:val="24"/>
          <w:szCs w:val="24"/>
        </w:rPr>
      </w:pPr>
      <w:r w:rsidRPr="001B1B8B">
        <w:rPr>
          <w:sz w:val="28"/>
          <w:szCs w:val="28"/>
        </w:rPr>
        <w:tab/>
      </w:r>
      <w:r w:rsidRPr="001B1B8B">
        <w:rPr>
          <w:sz w:val="28"/>
          <w:szCs w:val="28"/>
        </w:rPr>
        <w:tab/>
      </w:r>
      <w:r w:rsidRPr="001B1B8B">
        <w:rPr>
          <w:sz w:val="28"/>
          <w:szCs w:val="28"/>
        </w:rPr>
        <w:tab/>
      </w:r>
      <w:r w:rsidRPr="001B1B8B">
        <w:rPr>
          <w:sz w:val="28"/>
          <w:szCs w:val="28"/>
        </w:rPr>
        <w:tab/>
        <w:t xml:space="preserve"> </w:t>
      </w:r>
      <w:r w:rsidRPr="001B1B8B">
        <w:rPr>
          <w:sz w:val="28"/>
          <w:szCs w:val="28"/>
        </w:rPr>
        <w:tab/>
        <w:t xml:space="preserve">                                             </w:t>
      </w:r>
      <w:r>
        <w:rPr>
          <w:sz w:val="28"/>
          <w:szCs w:val="28"/>
        </w:rPr>
        <w:t>06 мая</w:t>
      </w:r>
      <w:r w:rsidRPr="001B1B8B">
        <w:rPr>
          <w:sz w:val="28"/>
          <w:szCs w:val="28"/>
        </w:rPr>
        <w:t xml:space="preserve"> 2024 года</w:t>
      </w:r>
    </w:p>
    <w:p w:rsidR="00D74EBE" w:rsidRPr="00E57482" w:rsidRDefault="00D74EBE" w:rsidP="00D74EBE">
      <w:pPr>
        <w:rPr>
          <w:sz w:val="28"/>
          <w:szCs w:val="28"/>
        </w:rPr>
      </w:pPr>
    </w:p>
    <w:p w:rsidR="00447BCE" w:rsidRDefault="00447BCE" w:rsidP="00386356">
      <w:pPr>
        <w:jc w:val="both"/>
        <w:rPr>
          <w:sz w:val="28"/>
          <w:szCs w:val="28"/>
        </w:rPr>
      </w:pPr>
    </w:p>
    <w:p w:rsidR="00447BCE" w:rsidRDefault="00447BCE" w:rsidP="00386356">
      <w:pPr>
        <w:ind w:firstLine="708"/>
        <w:jc w:val="both"/>
        <w:rPr>
          <w:sz w:val="28"/>
          <w:szCs w:val="28"/>
        </w:rPr>
      </w:pPr>
      <w:proofErr w:type="gramStart"/>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8"/>
          <w:szCs w:val="28"/>
          <w:lang w:eastAsia="en-US"/>
        </w:rPr>
        <w:t>Областным законом от</w:t>
      </w:r>
      <w:r>
        <w:rPr>
          <w:sz w:val="28"/>
          <w:szCs w:val="28"/>
        </w:rPr>
        <w:t xml:space="preserve"> </w:t>
      </w:r>
      <w:r>
        <w:rPr>
          <w:rFonts w:eastAsia="Calibri"/>
          <w:sz w:val="28"/>
          <w:szCs w:val="28"/>
          <w:lang w:eastAsia="en-US"/>
        </w:rPr>
        <w:t>18 апреля 2024 года № 120-ЗС «</w:t>
      </w:r>
      <w:r>
        <w:rPr>
          <w:sz w:val="28"/>
          <w:szCs w:val="28"/>
        </w:rPr>
        <w:t>О представительных органах муниципальных районов и главах муниципальных образований в Ростовской области</w:t>
      </w:r>
      <w:r w:rsidRPr="001B1B8B">
        <w:rPr>
          <w:rFonts w:eastAsia="Calibri"/>
          <w:sz w:val="28"/>
          <w:szCs w:val="28"/>
          <w:lang w:eastAsia="en-US"/>
        </w:rPr>
        <w:t xml:space="preserve">», </w:t>
      </w:r>
      <w:r w:rsidRPr="001B1B8B">
        <w:rPr>
          <w:sz w:val="28"/>
          <w:szCs w:val="28"/>
        </w:rPr>
        <w:t>статьей 2</w:t>
      </w:r>
      <w:r w:rsidR="00395C55" w:rsidRPr="001B1B8B">
        <w:rPr>
          <w:sz w:val="28"/>
          <w:szCs w:val="28"/>
        </w:rPr>
        <w:t>6</w:t>
      </w:r>
      <w:r w:rsidRPr="001B1B8B">
        <w:rPr>
          <w:sz w:val="28"/>
          <w:szCs w:val="28"/>
        </w:rPr>
        <w:t xml:space="preserve"> </w:t>
      </w:r>
      <w:r>
        <w:rPr>
          <w:sz w:val="28"/>
          <w:szCs w:val="28"/>
        </w:rPr>
        <w:t>Устава муниципального образования «</w:t>
      </w:r>
      <w:r w:rsidR="001B1B8B">
        <w:rPr>
          <w:sz w:val="28"/>
          <w:szCs w:val="28"/>
        </w:rPr>
        <w:t>Каменно-Балковское</w:t>
      </w:r>
      <w:r>
        <w:rPr>
          <w:sz w:val="28"/>
          <w:szCs w:val="28"/>
        </w:rPr>
        <w:t xml:space="preserve"> сельское поселение» </w:t>
      </w:r>
      <w:r w:rsidR="00386356">
        <w:rPr>
          <w:sz w:val="28"/>
          <w:szCs w:val="28"/>
        </w:rPr>
        <w:t>Орловского района</w:t>
      </w:r>
      <w:r>
        <w:rPr>
          <w:sz w:val="28"/>
          <w:szCs w:val="28"/>
        </w:rPr>
        <w:t xml:space="preserve"> Ростовской области Собрание депутатов </w:t>
      </w:r>
      <w:r w:rsidR="001B1B8B">
        <w:rPr>
          <w:sz w:val="28"/>
          <w:szCs w:val="28"/>
        </w:rPr>
        <w:t>Каменно-Балковского</w:t>
      </w:r>
      <w:r>
        <w:rPr>
          <w:sz w:val="28"/>
          <w:szCs w:val="28"/>
        </w:rPr>
        <w:t xml:space="preserve"> сельского поселения</w:t>
      </w:r>
      <w:proofErr w:type="gramEnd"/>
    </w:p>
    <w:p w:rsidR="00447BCE" w:rsidRDefault="00447BCE" w:rsidP="00447BCE">
      <w:pPr>
        <w:rPr>
          <w:sz w:val="28"/>
          <w:szCs w:val="28"/>
        </w:rPr>
      </w:pPr>
    </w:p>
    <w:p w:rsidR="00447BCE" w:rsidRDefault="00447BCE" w:rsidP="00447BCE">
      <w:pPr>
        <w:jc w:val="center"/>
        <w:outlineLvl w:val="0"/>
        <w:rPr>
          <w:sz w:val="28"/>
          <w:szCs w:val="28"/>
        </w:rPr>
      </w:pPr>
      <w:r>
        <w:rPr>
          <w:sz w:val="28"/>
          <w:szCs w:val="28"/>
        </w:rPr>
        <w:t>РЕШИЛО:</w:t>
      </w:r>
    </w:p>
    <w:p w:rsidR="00447BCE" w:rsidRDefault="00447BCE" w:rsidP="00447BCE">
      <w:pPr>
        <w:pStyle w:val="a3"/>
        <w:rPr>
          <w:szCs w:val="28"/>
        </w:rPr>
      </w:pPr>
    </w:p>
    <w:p w:rsidR="00395C55" w:rsidRPr="00EC61DE" w:rsidRDefault="00395C55" w:rsidP="00395C55">
      <w:pPr>
        <w:ind w:firstLine="708"/>
        <w:jc w:val="both"/>
        <w:rPr>
          <w:sz w:val="28"/>
          <w:szCs w:val="28"/>
        </w:rPr>
      </w:pPr>
      <w:r w:rsidRPr="00EC61DE">
        <w:rPr>
          <w:sz w:val="28"/>
          <w:szCs w:val="28"/>
        </w:rPr>
        <w:t xml:space="preserve">1. Рассмотреть проект Решения Собрания депутатов </w:t>
      </w:r>
      <w:r w:rsidR="001B1B8B">
        <w:rPr>
          <w:sz w:val="28"/>
          <w:szCs w:val="28"/>
        </w:rPr>
        <w:t>Каменно-Балковского</w:t>
      </w:r>
      <w:r w:rsidRPr="00EC61DE">
        <w:rPr>
          <w:sz w:val="28"/>
          <w:szCs w:val="28"/>
        </w:rPr>
        <w:t xml:space="preserve"> сельского поселения пя</w:t>
      </w:r>
      <w:r>
        <w:rPr>
          <w:sz w:val="28"/>
          <w:szCs w:val="28"/>
        </w:rPr>
        <w:t xml:space="preserve">того созыва «О принятии Устава </w:t>
      </w:r>
      <w:r w:rsidRPr="00EC61DE">
        <w:rPr>
          <w:sz w:val="28"/>
          <w:szCs w:val="28"/>
        </w:rPr>
        <w:t>муниципального образования «</w:t>
      </w:r>
      <w:r w:rsidR="001B1B8B">
        <w:rPr>
          <w:sz w:val="28"/>
          <w:szCs w:val="28"/>
        </w:rPr>
        <w:t>Каменно-Балковское</w:t>
      </w:r>
      <w:r w:rsidRPr="00EC61DE">
        <w:rPr>
          <w:sz w:val="28"/>
          <w:szCs w:val="28"/>
        </w:rPr>
        <w:t xml:space="preserve"> сельское поселение» согласно приложению.</w:t>
      </w:r>
    </w:p>
    <w:p w:rsidR="00395C55" w:rsidRPr="005E5DB4" w:rsidRDefault="00395C55" w:rsidP="00395C55">
      <w:pPr>
        <w:ind w:firstLine="709"/>
        <w:jc w:val="both"/>
        <w:rPr>
          <w:sz w:val="28"/>
          <w:szCs w:val="28"/>
        </w:rPr>
      </w:pPr>
      <w:r>
        <w:rPr>
          <w:sz w:val="28"/>
          <w:szCs w:val="28"/>
        </w:rPr>
        <w:t xml:space="preserve">2. Обнародовать проект </w:t>
      </w:r>
      <w:r w:rsidRPr="00EC61DE">
        <w:rPr>
          <w:sz w:val="28"/>
          <w:szCs w:val="28"/>
        </w:rPr>
        <w:t xml:space="preserve">Решения Собрания депутатов </w:t>
      </w:r>
      <w:r w:rsidR="001B1B8B">
        <w:rPr>
          <w:sz w:val="28"/>
          <w:szCs w:val="28"/>
        </w:rPr>
        <w:t>Каменно-Балковского</w:t>
      </w:r>
      <w:r w:rsidRPr="00EC61DE">
        <w:rPr>
          <w:sz w:val="28"/>
          <w:szCs w:val="28"/>
        </w:rPr>
        <w:t xml:space="preserve"> сельского поселения пятого созыва «О принятии Устава муниципального образования «</w:t>
      </w:r>
      <w:r w:rsidR="001B1B8B">
        <w:rPr>
          <w:sz w:val="28"/>
          <w:szCs w:val="28"/>
        </w:rPr>
        <w:t>Каменно-Балковское</w:t>
      </w:r>
      <w:r w:rsidR="00523D11">
        <w:rPr>
          <w:sz w:val="28"/>
          <w:szCs w:val="28"/>
        </w:rPr>
        <w:t xml:space="preserve"> сельское поселение» </w:t>
      </w:r>
      <w:r w:rsidR="001B1B8B" w:rsidRPr="005E5DB4">
        <w:rPr>
          <w:sz w:val="28"/>
          <w:szCs w:val="28"/>
        </w:rPr>
        <w:t>07</w:t>
      </w:r>
      <w:r w:rsidRPr="005E5DB4">
        <w:rPr>
          <w:sz w:val="28"/>
          <w:szCs w:val="28"/>
        </w:rPr>
        <w:t xml:space="preserve"> </w:t>
      </w:r>
      <w:r w:rsidR="00523D11" w:rsidRPr="005E5DB4">
        <w:rPr>
          <w:sz w:val="28"/>
          <w:szCs w:val="28"/>
        </w:rPr>
        <w:t>мая 2024</w:t>
      </w:r>
      <w:r w:rsidRPr="005E5DB4">
        <w:rPr>
          <w:sz w:val="28"/>
          <w:szCs w:val="28"/>
        </w:rPr>
        <w:t xml:space="preserve"> года.</w:t>
      </w:r>
    </w:p>
    <w:p w:rsidR="00395C55" w:rsidRPr="00EC61DE" w:rsidRDefault="00395C55" w:rsidP="00395C55">
      <w:pPr>
        <w:ind w:firstLine="709"/>
        <w:jc w:val="both"/>
        <w:rPr>
          <w:sz w:val="28"/>
          <w:szCs w:val="28"/>
        </w:rPr>
      </w:pPr>
      <w:r w:rsidRPr="00EC61DE">
        <w:rPr>
          <w:sz w:val="28"/>
          <w:szCs w:val="28"/>
        </w:rPr>
        <w:t>3. Установить, что предложения граждан по проекту Решения «О принятии Устава муниципального образования «</w:t>
      </w:r>
      <w:r w:rsidR="001B1B8B">
        <w:rPr>
          <w:sz w:val="28"/>
          <w:szCs w:val="28"/>
        </w:rPr>
        <w:t>Каменно-Балковское</w:t>
      </w:r>
      <w:r w:rsidRPr="00EC61DE">
        <w:rPr>
          <w:sz w:val="28"/>
          <w:szCs w:val="28"/>
        </w:rPr>
        <w:t xml:space="preserve"> сельское поселение» принимаются в письменном виде уполномоченным органом (оргкомитетом) Собрания депутатов </w:t>
      </w:r>
      <w:r w:rsidR="001B1B8B">
        <w:rPr>
          <w:sz w:val="28"/>
          <w:szCs w:val="28"/>
        </w:rPr>
        <w:t>Каменно-Балковского</w:t>
      </w:r>
      <w:r w:rsidR="00523D11">
        <w:rPr>
          <w:sz w:val="28"/>
          <w:szCs w:val="28"/>
        </w:rPr>
        <w:t xml:space="preserve"> сельского поселения </w:t>
      </w:r>
      <w:r w:rsidR="00523D11" w:rsidRPr="005E5DB4">
        <w:rPr>
          <w:sz w:val="28"/>
          <w:szCs w:val="28"/>
        </w:rPr>
        <w:t xml:space="preserve">с </w:t>
      </w:r>
      <w:r w:rsidR="00D55A17" w:rsidRPr="005E5DB4">
        <w:rPr>
          <w:sz w:val="28"/>
          <w:szCs w:val="28"/>
        </w:rPr>
        <w:t>08</w:t>
      </w:r>
      <w:r w:rsidR="001B1B8B" w:rsidRPr="005E5DB4">
        <w:rPr>
          <w:sz w:val="28"/>
          <w:szCs w:val="28"/>
        </w:rPr>
        <w:t xml:space="preserve"> мая </w:t>
      </w:r>
      <w:r w:rsidR="00523D11" w:rsidRPr="005E5DB4">
        <w:rPr>
          <w:sz w:val="28"/>
          <w:szCs w:val="28"/>
        </w:rPr>
        <w:t>2024</w:t>
      </w:r>
      <w:r w:rsidRPr="005E5DB4">
        <w:rPr>
          <w:sz w:val="28"/>
          <w:szCs w:val="28"/>
        </w:rPr>
        <w:t xml:space="preserve"> года до </w:t>
      </w:r>
      <w:r w:rsidR="001B1B8B" w:rsidRPr="005E5DB4">
        <w:rPr>
          <w:sz w:val="28"/>
          <w:szCs w:val="28"/>
        </w:rPr>
        <w:t xml:space="preserve">05 июня </w:t>
      </w:r>
      <w:r w:rsidR="00523D11" w:rsidRPr="005E5DB4">
        <w:rPr>
          <w:sz w:val="28"/>
          <w:szCs w:val="28"/>
        </w:rPr>
        <w:t>2024</w:t>
      </w:r>
      <w:r w:rsidRPr="005E5DB4">
        <w:rPr>
          <w:sz w:val="28"/>
          <w:szCs w:val="28"/>
        </w:rPr>
        <w:t xml:space="preserve"> года (включительно).</w:t>
      </w:r>
      <w:r w:rsidRPr="00EC61DE">
        <w:rPr>
          <w:sz w:val="28"/>
          <w:szCs w:val="28"/>
        </w:rPr>
        <w:t xml:space="preserve"> Предложения будут приниматься по адресу: пер. </w:t>
      </w:r>
      <w:r w:rsidR="00210CA7">
        <w:rPr>
          <w:sz w:val="28"/>
          <w:szCs w:val="28"/>
        </w:rPr>
        <w:lastRenderedPageBreak/>
        <w:t>Центральный</w:t>
      </w:r>
      <w:r w:rsidRPr="00EC61DE">
        <w:rPr>
          <w:sz w:val="28"/>
          <w:szCs w:val="28"/>
        </w:rPr>
        <w:t xml:space="preserve">, 1, х. </w:t>
      </w:r>
      <w:r w:rsidR="00210CA7">
        <w:rPr>
          <w:sz w:val="28"/>
          <w:szCs w:val="28"/>
        </w:rPr>
        <w:t>Каменная Балка</w:t>
      </w:r>
      <w:r w:rsidRPr="00EC61DE">
        <w:rPr>
          <w:sz w:val="28"/>
          <w:szCs w:val="28"/>
        </w:rPr>
        <w:t>, Орловский р</w:t>
      </w:r>
      <w:r w:rsidR="00210CA7">
        <w:rPr>
          <w:sz w:val="28"/>
          <w:szCs w:val="28"/>
        </w:rPr>
        <w:t>айон, Ростовская область, 347505</w:t>
      </w:r>
      <w:r w:rsidRPr="00EC61DE">
        <w:rPr>
          <w:sz w:val="28"/>
          <w:szCs w:val="28"/>
        </w:rPr>
        <w:t xml:space="preserve"> с 8.00 до 16.00 ежедневно, кабинет № 4.</w:t>
      </w:r>
    </w:p>
    <w:p w:rsidR="00395C55" w:rsidRPr="00EC61DE" w:rsidRDefault="00395C55" w:rsidP="00395C55">
      <w:pPr>
        <w:ind w:firstLine="709"/>
        <w:jc w:val="both"/>
        <w:rPr>
          <w:sz w:val="28"/>
          <w:szCs w:val="28"/>
        </w:rPr>
      </w:pPr>
      <w:r w:rsidRPr="00EC61DE">
        <w:rPr>
          <w:sz w:val="28"/>
          <w:szCs w:val="28"/>
        </w:rPr>
        <w:t xml:space="preserve">4. </w:t>
      </w:r>
      <w:proofErr w:type="gramStart"/>
      <w:r w:rsidRPr="00EC61DE">
        <w:rPr>
          <w:sz w:val="28"/>
          <w:szCs w:val="28"/>
        </w:rPr>
        <w:t xml:space="preserve">Для обсуждения проекта Решения Собрания депутатов </w:t>
      </w:r>
      <w:r w:rsidR="001B1B8B">
        <w:rPr>
          <w:sz w:val="28"/>
          <w:szCs w:val="28"/>
        </w:rPr>
        <w:t>Каменно-Балковского</w:t>
      </w:r>
      <w:r w:rsidRPr="00EC61DE">
        <w:rPr>
          <w:sz w:val="28"/>
          <w:szCs w:val="28"/>
        </w:rPr>
        <w:t xml:space="preserve"> сельского поселения пятого созыва «О принятии Устава муниципального образования «</w:t>
      </w:r>
      <w:r w:rsidR="001B1B8B">
        <w:rPr>
          <w:sz w:val="28"/>
          <w:szCs w:val="28"/>
        </w:rPr>
        <w:t>Каменно-Балковское</w:t>
      </w:r>
      <w:r w:rsidRPr="00EC61DE">
        <w:rPr>
          <w:sz w:val="28"/>
          <w:szCs w:val="28"/>
        </w:rPr>
        <w:t xml:space="preserve"> сельское поселение» с участием жителей, провести публичные слушания </w:t>
      </w:r>
      <w:r w:rsidR="00210CA7">
        <w:rPr>
          <w:color w:val="FF0000"/>
          <w:sz w:val="28"/>
          <w:szCs w:val="28"/>
        </w:rPr>
        <w:t xml:space="preserve">23 мая </w:t>
      </w:r>
      <w:r w:rsidR="00903B04">
        <w:rPr>
          <w:color w:val="FF0000"/>
          <w:sz w:val="28"/>
          <w:szCs w:val="28"/>
        </w:rPr>
        <w:t>2024</w:t>
      </w:r>
      <w:r w:rsidRPr="00523D11">
        <w:rPr>
          <w:color w:val="FF0000"/>
          <w:sz w:val="28"/>
          <w:szCs w:val="28"/>
        </w:rPr>
        <w:t xml:space="preserve"> года</w:t>
      </w:r>
      <w:r w:rsidRPr="00EC61DE">
        <w:rPr>
          <w:sz w:val="28"/>
          <w:szCs w:val="28"/>
        </w:rPr>
        <w:t xml:space="preserve"> в </w:t>
      </w:r>
      <w:r w:rsidR="00210CA7">
        <w:rPr>
          <w:sz w:val="28"/>
          <w:szCs w:val="28"/>
        </w:rPr>
        <w:t>15</w:t>
      </w:r>
      <w:r w:rsidRPr="00EC61DE">
        <w:rPr>
          <w:sz w:val="28"/>
          <w:szCs w:val="28"/>
        </w:rPr>
        <w:t xml:space="preserve"> часов в актовом зале  Администрации </w:t>
      </w:r>
      <w:r w:rsidR="001B1B8B">
        <w:rPr>
          <w:sz w:val="28"/>
          <w:szCs w:val="28"/>
        </w:rPr>
        <w:t>Каменно-Балковского</w:t>
      </w:r>
      <w:r w:rsidRPr="00EC61DE">
        <w:rPr>
          <w:sz w:val="28"/>
          <w:szCs w:val="28"/>
        </w:rPr>
        <w:t xml:space="preserve"> сельского поселения по адресу: пер. </w:t>
      </w:r>
      <w:r w:rsidR="00FC3410">
        <w:rPr>
          <w:sz w:val="28"/>
          <w:szCs w:val="28"/>
        </w:rPr>
        <w:t>Центральный</w:t>
      </w:r>
      <w:r w:rsidRPr="00EC61DE">
        <w:rPr>
          <w:sz w:val="28"/>
          <w:szCs w:val="28"/>
        </w:rPr>
        <w:t xml:space="preserve">, 1, х. </w:t>
      </w:r>
      <w:r w:rsidR="00FC3410">
        <w:rPr>
          <w:sz w:val="28"/>
          <w:szCs w:val="28"/>
        </w:rPr>
        <w:t>Каменная Балка</w:t>
      </w:r>
      <w:r w:rsidRPr="00EC61DE">
        <w:rPr>
          <w:sz w:val="28"/>
          <w:szCs w:val="28"/>
        </w:rPr>
        <w:t>, Орловский р</w:t>
      </w:r>
      <w:r w:rsidR="00FC3410">
        <w:rPr>
          <w:sz w:val="28"/>
          <w:szCs w:val="28"/>
        </w:rPr>
        <w:t>айон, Ростовская область, 347505</w:t>
      </w:r>
      <w:bookmarkStart w:id="0" w:name="_GoBack"/>
      <w:bookmarkEnd w:id="0"/>
      <w:r w:rsidRPr="00EC61DE">
        <w:rPr>
          <w:sz w:val="28"/>
          <w:szCs w:val="28"/>
        </w:rPr>
        <w:t>, согласно Порядку проведения публичных слушаний.</w:t>
      </w:r>
      <w:proofErr w:type="gramEnd"/>
    </w:p>
    <w:p w:rsidR="00395C55" w:rsidRPr="005E5DB4" w:rsidRDefault="00395C55" w:rsidP="00395C55">
      <w:pPr>
        <w:ind w:firstLine="900"/>
        <w:jc w:val="both"/>
        <w:rPr>
          <w:rFonts w:ascii="Calibri" w:hAnsi="Calibri" w:cs="Calibri"/>
          <w:sz w:val="28"/>
          <w:szCs w:val="28"/>
        </w:rPr>
      </w:pPr>
      <w:r w:rsidRPr="00EC61DE">
        <w:rPr>
          <w:sz w:val="28"/>
          <w:szCs w:val="28"/>
        </w:rPr>
        <w:t xml:space="preserve">5. </w:t>
      </w:r>
      <w:proofErr w:type="gramStart"/>
      <w:r w:rsidRPr="00EC61DE">
        <w:rPr>
          <w:sz w:val="28"/>
          <w:szCs w:val="28"/>
        </w:rPr>
        <w:t>Протокол и результаты публичных слушаний, а также сообщение о том, что состоялось обсуждение проекта Решения «О принятии Устава муниципального образования «</w:t>
      </w:r>
      <w:r w:rsidR="001B1B8B">
        <w:rPr>
          <w:sz w:val="28"/>
          <w:szCs w:val="28"/>
        </w:rPr>
        <w:t>Каменно-Балковское</w:t>
      </w:r>
      <w:r w:rsidRPr="00EC61DE">
        <w:rPr>
          <w:sz w:val="28"/>
          <w:szCs w:val="28"/>
        </w:rPr>
        <w:t xml:space="preserve"> сельское поселение», об отсутствии или наличии предложений граждан с их перечислением и сведений о заседании Собрания депутатов </w:t>
      </w:r>
      <w:r w:rsidR="001B1B8B">
        <w:rPr>
          <w:sz w:val="28"/>
          <w:szCs w:val="28"/>
        </w:rPr>
        <w:t>Каменно-Балковского</w:t>
      </w:r>
      <w:r w:rsidRPr="00EC61DE">
        <w:rPr>
          <w:sz w:val="28"/>
          <w:szCs w:val="28"/>
        </w:rPr>
        <w:t xml:space="preserve"> сельского поселения пятого созыва обнародовать </w:t>
      </w:r>
      <w:r w:rsidRPr="005E5DB4">
        <w:rPr>
          <w:sz w:val="28"/>
          <w:szCs w:val="28"/>
        </w:rPr>
        <w:t>в срок до 25</w:t>
      </w:r>
      <w:r w:rsidR="00210CA7" w:rsidRPr="005E5DB4">
        <w:rPr>
          <w:sz w:val="28"/>
          <w:szCs w:val="28"/>
        </w:rPr>
        <w:t xml:space="preserve"> мая </w:t>
      </w:r>
      <w:r w:rsidR="00903B04" w:rsidRPr="005E5DB4">
        <w:rPr>
          <w:sz w:val="28"/>
          <w:szCs w:val="28"/>
        </w:rPr>
        <w:t>2024</w:t>
      </w:r>
      <w:r w:rsidRPr="005E5DB4">
        <w:rPr>
          <w:sz w:val="28"/>
          <w:szCs w:val="28"/>
        </w:rPr>
        <w:t xml:space="preserve"> года.</w:t>
      </w:r>
      <w:proofErr w:type="gramEnd"/>
    </w:p>
    <w:p w:rsidR="00395C55" w:rsidRPr="00EC61DE" w:rsidRDefault="00395C55" w:rsidP="00395C55">
      <w:pPr>
        <w:ind w:firstLine="709"/>
        <w:jc w:val="both"/>
        <w:rPr>
          <w:sz w:val="28"/>
          <w:szCs w:val="28"/>
        </w:rPr>
      </w:pPr>
      <w:r w:rsidRPr="00EC61DE">
        <w:rPr>
          <w:sz w:val="28"/>
          <w:szCs w:val="28"/>
        </w:rPr>
        <w:t xml:space="preserve">6. Провести заседание Собрания депутатов </w:t>
      </w:r>
      <w:r w:rsidR="001B1B8B">
        <w:rPr>
          <w:sz w:val="28"/>
          <w:szCs w:val="28"/>
        </w:rPr>
        <w:t>Каменно-Балковского</w:t>
      </w:r>
      <w:r w:rsidRPr="00EC61DE">
        <w:rPr>
          <w:sz w:val="28"/>
          <w:szCs w:val="28"/>
        </w:rPr>
        <w:t xml:space="preserve"> сельского пос</w:t>
      </w:r>
      <w:r>
        <w:rPr>
          <w:sz w:val="28"/>
          <w:szCs w:val="28"/>
        </w:rPr>
        <w:t xml:space="preserve">еления пятого созыва </w:t>
      </w:r>
      <w:r w:rsidRPr="005E5DB4">
        <w:rPr>
          <w:sz w:val="28"/>
          <w:szCs w:val="28"/>
        </w:rPr>
        <w:t xml:space="preserve">не ранее </w:t>
      </w:r>
      <w:r w:rsidR="00210CA7" w:rsidRPr="005E5DB4">
        <w:rPr>
          <w:sz w:val="28"/>
          <w:szCs w:val="28"/>
        </w:rPr>
        <w:t xml:space="preserve">05 июня </w:t>
      </w:r>
      <w:r w:rsidRPr="005E5DB4">
        <w:rPr>
          <w:sz w:val="28"/>
          <w:szCs w:val="28"/>
        </w:rPr>
        <w:t>202</w:t>
      </w:r>
      <w:r w:rsidR="00803B3E" w:rsidRPr="005E5DB4">
        <w:rPr>
          <w:sz w:val="28"/>
          <w:szCs w:val="28"/>
        </w:rPr>
        <w:t>4</w:t>
      </w:r>
      <w:r w:rsidRPr="005E5DB4">
        <w:rPr>
          <w:sz w:val="28"/>
          <w:szCs w:val="28"/>
        </w:rPr>
        <w:t xml:space="preserve"> года по вопросам</w:t>
      </w:r>
      <w:r w:rsidRPr="00EC61DE">
        <w:rPr>
          <w:sz w:val="28"/>
          <w:szCs w:val="28"/>
        </w:rPr>
        <w:t>:</w:t>
      </w:r>
    </w:p>
    <w:p w:rsidR="00395C55" w:rsidRPr="00EC61DE" w:rsidRDefault="00395C55" w:rsidP="00395C55">
      <w:pPr>
        <w:ind w:firstLine="709"/>
        <w:jc w:val="both"/>
        <w:rPr>
          <w:sz w:val="28"/>
          <w:szCs w:val="28"/>
        </w:rPr>
      </w:pPr>
      <w:r w:rsidRPr="00EC61DE">
        <w:rPr>
          <w:sz w:val="28"/>
          <w:szCs w:val="28"/>
        </w:rPr>
        <w:t xml:space="preserve">1) учета предложений граждан в проект Решения Собрания депутатов </w:t>
      </w:r>
      <w:r w:rsidR="001B1B8B">
        <w:rPr>
          <w:sz w:val="28"/>
          <w:szCs w:val="28"/>
        </w:rPr>
        <w:t>Каменно-Балковского</w:t>
      </w:r>
      <w:r w:rsidRPr="00EC61DE">
        <w:rPr>
          <w:sz w:val="28"/>
          <w:szCs w:val="28"/>
        </w:rPr>
        <w:t xml:space="preserve"> сельского поселения пятого созыва «О принятии Устава муниципального образования «</w:t>
      </w:r>
      <w:r w:rsidR="001B1B8B">
        <w:rPr>
          <w:sz w:val="28"/>
          <w:szCs w:val="28"/>
        </w:rPr>
        <w:t>Каменно-Балковское</w:t>
      </w:r>
      <w:r w:rsidRPr="00EC61DE">
        <w:rPr>
          <w:sz w:val="28"/>
          <w:szCs w:val="28"/>
        </w:rPr>
        <w:t xml:space="preserve"> сельское поселение», обсуждения результатов проведенных публичных слушаний по проекту Решения «О принятии Устава муниципального образования «</w:t>
      </w:r>
      <w:r w:rsidR="001B1B8B">
        <w:rPr>
          <w:sz w:val="28"/>
          <w:szCs w:val="28"/>
        </w:rPr>
        <w:t>Каменно-Балковское</w:t>
      </w:r>
      <w:r w:rsidRPr="00EC61DE">
        <w:rPr>
          <w:sz w:val="28"/>
          <w:szCs w:val="28"/>
        </w:rPr>
        <w:t xml:space="preserve"> сельское поселение»;</w:t>
      </w:r>
    </w:p>
    <w:p w:rsidR="00395C55" w:rsidRPr="00EC61DE" w:rsidRDefault="00395C55" w:rsidP="00395C55">
      <w:pPr>
        <w:ind w:firstLine="709"/>
        <w:jc w:val="both"/>
        <w:rPr>
          <w:sz w:val="28"/>
          <w:szCs w:val="28"/>
        </w:rPr>
      </w:pPr>
      <w:r w:rsidRPr="00EC61DE">
        <w:rPr>
          <w:sz w:val="28"/>
          <w:szCs w:val="28"/>
        </w:rPr>
        <w:t xml:space="preserve">2) о </w:t>
      </w:r>
      <w:proofErr w:type="gramStart"/>
      <w:r w:rsidRPr="00EC61DE">
        <w:rPr>
          <w:sz w:val="28"/>
          <w:szCs w:val="28"/>
        </w:rPr>
        <w:t>принятии</w:t>
      </w:r>
      <w:proofErr w:type="gramEnd"/>
      <w:r w:rsidRPr="00EC61DE">
        <w:rPr>
          <w:sz w:val="28"/>
          <w:szCs w:val="28"/>
        </w:rPr>
        <w:t xml:space="preserve"> Устава муниципального образования «</w:t>
      </w:r>
      <w:r w:rsidR="001B1B8B">
        <w:rPr>
          <w:sz w:val="28"/>
          <w:szCs w:val="28"/>
        </w:rPr>
        <w:t>Каменно-Балковское</w:t>
      </w:r>
      <w:r w:rsidRPr="00EC61DE">
        <w:rPr>
          <w:sz w:val="28"/>
          <w:szCs w:val="28"/>
        </w:rPr>
        <w:t xml:space="preserve"> сельское поселение».</w:t>
      </w:r>
    </w:p>
    <w:p w:rsidR="00395C55" w:rsidRPr="00EC61DE" w:rsidRDefault="00395C55" w:rsidP="00395C55">
      <w:pPr>
        <w:pStyle w:val="a3"/>
        <w:ind w:right="-6" w:firstLine="708"/>
        <w:rPr>
          <w:szCs w:val="28"/>
        </w:rPr>
      </w:pPr>
      <w:r w:rsidRPr="00EC61DE">
        <w:rPr>
          <w:szCs w:val="28"/>
        </w:rPr>
        <w:t xml:space="preserve">7. Настоящее решение подлежит одновременному обнародованию с проектом Решения Собрания депутатов </w:t>
      </w:r>
      <w:r w:rsidR="001B1B8B">
        <w:rPr>
          <w:szCs w:val="28"/>
        </w:rPr>
        <w:t>Каменно-Балковского</w:t>
      </w:r>
      <w:r w:rsidRPr="00EC61DE">
        <w:rPr>
          <w:szCs w:val="28"/>
        </w:rPr>
        <w:t xml:space="preserve"> сельского поселения «О принятии Устава муниципального образования «</w:t>
      </w:r>
      <w:r w:rsidR="001B1B8B">
        <w:rPr>
          <w:szCs w:val="28"/>
        </w:rPr>
        <w:t>Каменно-Балковское</w:t>
      </w:r>
      <w:r w:rsidRPr="00EC61DE">
        <w:rPr>
          <w:szCs w:val="28"/>
        </w:rPr>
        <w:t xml:space="preserve"> сельское поселение» и вступает в силу со дня его официального опубликования (обнародования).</w:t>
      </w:r>
    </w:p>
    <w:p w:rsidR="00395C55" w:rsidRPr="00EC61DE" w:rsidRDefault="00395C55" w:rsidP="00395C55">
      <w:pPr>
        <w:jc w:val="both"/>
        <w:outlineLvl w:val="0"/>
        <w:rPr>
          <w:sz w:val="28"/>
          <w:szCs w:val="28"/>
        </w:rPr>
      </w:pPr>
    </w:p>
    <w:p w:rsidR="00395C55" w:rsidRPr="00EC61DE" w:rsidRDefault="00395C55" w:rsidP="00395C55">
      <w:pPr>
        <w:jc w:val="both"/>
        <w:outlineLvl w:val="0"/>
        <w:rPr>
          <w:sz w:val="28"/>
          <w:szCs w:val="28"/>
        </w:rPr>
      </w:pPr>
    </w:p>
    <w:p w:rsidR="00395C55" w:rsidRPr="00EC61DE" w:rsidRDefault="00395C55" w:rsidP="00395C55">
      <w:pPr>
        <w:jc w:val="both"/>
        <w:outlineLvl w:val="0"/>
        <w:rPr>
          <w:sz w:val="28"/>
          <w:szCs w:val="28"/>
        </w:rPr>
      </w:pPr>
    </w:p>
    <w:p w:rsidR="00210CA7" w:rsidRDefault="00395C55" w:rsidP="00395C55">
      <w:pPr>
        <w:jc w:val="both"/>
        <w:outlineLvl w:val="0"/>
        <w:rPr>
          <w:sz w:val="28"/>
          <w:szCs w:val="28"/>
        </w:rPr>
      </w:pPr>
      <w:r w:rsidRPr="00EC61DE">
        <w:rPr>
          <w:sz w:val="28"/>
          <w:szCs w:val="28"/>
        </w:rPr>
        <w:t>Председатель Собрания депутатов –</w:t>
      </w:r>
      <w:r w:rsidR="00210CA7">
        <w:rPr>
          <w:sz w:val="28"/>
          <w:szCs w:val="28"/>
        </w:rPr>
        <w:t xml:space="preserve"> </w:t>
      </w:r>
      <w:r w:rsidRPr="00EC61DE">
        <w:rPr>
          <w:sz w:val="28"/>
          <w:szCs w:val="28"/>
        </w:rPr>
        <w:t xml:space="preserve">глава </w:t>
      </w:r>
    </w:p>
    <w:p w:rsidR="00395C55" w:rsidRPr="00EC61DE" w:rsidRDefault="001B1B8B" w:rsidP="00395C55">
      <w:pPr>
        <w:jc w:val="both"/>
        <w:outlineLvl w:val="0"/>
        <w:rPr>
          <w:sz w:val="28"/>
          <w:szCs w:val="28"/>
        </w:rPr>
      </w:pPr>
      <w:r>
        <w:rPr>
          <w:sz w:val="28"/>
          <w:szCs w:val="28"/>
        </w:rPr>
        <w:t>Каменно-Балковского</w:t>
      </w:r>
      <w:r w:rsidR="00395C55" w:rsidRPr="00EC61DE">
        <w:rPr>
          <w:sz w:val="28"/>
          <w:szCs w:val="28"/>
        </w:rPr>
        <w:t xml:space="preserve"> сельского поселения                               </w:t>
      </w:r>
      <w:proofErr w:type="spellStart"/>
      <w:r w:rsidR="00210CA7">
        <w:rPr>
          <w:sz w:val="28"/>
          <w:szCs w:val="28"/>
        </w:rPr>
        <w:t>Н.А.Зимина</w:t>
      </w:r>
      <w:proofErr w:type="spellEnd"/>
    </w:p>
    <w:p w:rsidR="00395C55" w:rsidRPr="00EC61DE" w:rsidRDefault="00395C55" w:rsidP="00395C55">
      <w:pPr>
        <w:jc w:val="both"/>
        <w:rPr>
          <w:sz w:val="28"/>
          <w:szCs w:val="28"/>
        </w:rPr>
      </w:pPr>
    </w:p>
    <w:p w:rsidR="00395C55" w:rsidRPr="00EC61DE" w:rsidRDefault="00395C55" w:rsidP="00395C55">
      <w:pPr>
        <w:jc w:val="both"/>
        <w:rPr>
          <w:sz w:val="28"/>
          <w:szCs w:val="28"/>
        </w:rPr>
      </w:pPr>
    </w:p>
    <w:p w:rsidR="00395C55" w:rsidRPr="00EC61DE" w:rsidRDefault="00395C55" w:rsidP="00395C55">
      <w:pPr>
        <w:jc w:val="both"/>
        <w:rPr>
          <w:sz w:val="28"/>
          <w:szCs w:val="28"/>
        </w:rPr>
      </w:pPr>
    </w:p>
    <w:p w:rsidR="00395C55" w:rsidRDefault="00395C55" w:rsidP="00395C55">
      <w:pPr>
        <w:jc w:val="both"/>
        <w:rPr>
          <w:sz w:val="28"/>
          <w:szCs w:val="28"/>
        </w:rPr>
      </w:pPr>
      <w:r>
        <w:rPr>
          <w:sz w:val="28"/>
          <w:szCs w:val="28"/>
        </w:rPr>
        <w:t>х</w:t>
      </w:r>
      <w:r w:rsidRPr="00EC61DE">
        <w:rPr>
          <w:sz w:val="28"/>
          <w:szCs w:val="28"/>
        </w:rPr>
        <w:t xml:space="preserve">утор </w:t>
      </w:r>
      <w:r w:rsidR="00210CA7">
        <w:rPr>
          <w:sz w:val="28"/>
          <w:szCs w:val="28"/>
        </w:rPr>
        <w:t>Каменная Балка</w:t>
      </w:r>
    </w:p>
    <w:p w:rsidR="00395C55" w:rsidRPr="00EC61DE" w:rsidRDefault="00210CA7" w:rsidP="00395C55">
      <w:pPr>
        <w:jc w:val="both"/>
        <w:rPr>
          <w:sz w:val="28"/>
          <w:szCs w:val="28"/>
        </w:rPr>
      </w:pPr>
      <w:r>
        <w:rPr>
          <w:sz w:val="28"/>
          <w:szCs w:val="28"/>
        </w:rPr>
        <w:t xml:space="preserve">06 мая </w:t>
      </w:r>
      <w:r w:rsidR="00395C55">
        <w:rPr>
          <w:sz w:val="28"/>
          <w:szCs w:val="28"/>
        </w:rPr>
        <w:t>2024</w:t>
      </w:r>
      <w:r w:rsidR="00395C55" w:rsidRPr="00EC61DE">
        <w:rPr>
          <w:sz w:val="28"/>
          <w:szCs w:val="28"/>
        </w:rPr>
        <w:t xml:space="preserve"> года</w:t>
      </w:r>
    </w:p>
    <w:p w:rsidR="00395C55" w:rsidRPr="00EC61DE" w:rsidRDefault="00395C55" w:rsidP="00395C55">
      <w:pPr>
        <w:jc w:val="both"/>
        <w:rPr>
          <w:sz w:val="28"/>
          <w:szCs w:val="28"/>
        </w:rPr>
      </w:pPr>
      <w:r>
        <w:rPr>
          <w:sz w:val="28"/>
          <w:szCs w:val="28"/>
        </w:rPr>
        <w:t xml:space="preserve">№ </w:t>
      </w:r>
      <w:r w:rsidR="00210CA7">
        <w:rPr>
          <w:sz w:val="28"/>
          <w:szCs w:val="28"/>
        </w:rPr>
        <w:t>90</w:t>
      </w:r>
    </w:p>
    <w:p w:rsidR="00447BCE" w:rsidRDefault="00447BCE" w:rsidP="00447BCE">
      <w:pPr>
        <w:outlineLvl w:val="0"/>
        <w:rPr>
          <w:sz w:val="28"/>
          <w:szCs w:val="28"/>
        </w:rPr>
      </w:pPr>
    </w:p>
    <w:p w:rsidR="00447BCE" w:rsidRDefault="00447BCE" w:rsidP="00447BCE">
      <w:pPr>
        <w:outlineLvl w:val="0"/>
        <w:rPr>
          <w:sz w:val="28"/>
          <w:szCs w:val="28"/>
        </w:rPr>
      </w:pPr>
    </w:p>
    <w:p w:rsidR="007A14BD" w:rsidRPr="00DE35DA" w:rsidRDefault="00395C55" w:rsidP="006C0788">
      <w:pPr>
        <w:jc w:val="right"/>
        <w:rPr>
          <w:sz w:val="28"/>
          <w:szCs w:val="28"/>
        </w:rPr>
      </w:pPr>
      <w:r>
        <w:rPr>
          <w:sz w:val="28"/>
          <w:szCs w:val="28"/>
        </w:rPr>
        <w:br w:type="page"/>
      </w:r>
      <w:r w:rsidR="007A14BD">
        <w:rPr>
          <w:sz w:val="28"/>
          <w:szCs w:val="28"/>
        </w:rPr>
        <w:lastRenderedPageBreak/>
        <w:t xml:space="preserve">Приложение </w:t>
      </w:r>
    </w:p>
    <w:p w:rsidR="007A14BD" w:rsidRDefault="007A14BD" w:rsidP="007A14BD">
      <w:pPr>
        <w:ind w:left="5670"/>
        <w:jc w:val="right"/>
        <w:rPr>
          <w:sz w:val="28"/>
          <w:szCs w:val="28"/>
        </w:rPr>
      </w:pPr>
      <w:r w:rsidRPr="00DE35DA">
        <w:rPr>
          <w:sz w:val="28"/>
          <w:szCs w:val="28"/>
          <w:lang w:eastAsia="en-US"/>
        </w:rPr>
        <w:t xml:space="preserve"> </w:t>
      </w:r>
      <w:r w:rsidRPr="00DE35DA">
        <w:rPr>
          <w:sz w:val="28"/>
          <w:szCs w:val="28"/>
        </w:rPr>
        <w:t xml:space="preserve">к решению Собрания депутатов </w:t>
      </w:r>
      <w:r w:rsidR="001B1B8B">
        <w:rPr>
          <w:sz w:val="28"/>
          <w:szCs w:val="28"/>
        </w:rPr>
        <w:t>Каменно-Балковского</w:t>
      </w:r>
      <w:r w:rsidRPr="00DE35DA">
        <w:rPr>
          <w:sz w:val="28"/>
          <w:szCs w:val="28"/>
        </w:rPr>
        <w:t xml:space="preserve"> сельск</w:t>
      </w:r>
      <w:r>
        <w:rPr>
          <w:sz w:val="28"/>
          <w:szCs w:val="28"/>
        </w:rPr>
        <w:t xml:space="preserve">ого поселения пятого созыва </w:t>
      </w:r>
    </w:p>
    <w:p w:rsidR="007A14BD" w:rsidRPr="00DE35DA" w:rsidRDefault="006C0788" w:rsidP="007A14BD">
      <w:pPr>
        <w:ind w:left="5670"/>
        <w:jc w:val="right"/>
        <w:rPr>
          <w:sz w:val="28"/>
          <w:szCs w:val="28"/>
          <w:lang w:eastAsia="en-US"/>
        </w:rPr>
      </w:pPr>
      <w:r>
        <w:rPr>
          <w:sz w:val="28"/>
          <w:szCs w:val="28"/>
        </w:rPr>
        <w:t xml:space="preserve">от </w:t>
      </w:r>
      <w:r w:rsidR="00D55A17">
        <w:rPr>
          <w:sz w:val="28"/>
          <w:szCs w:val="28"/>
        </w:rPr>
        <w:t>06.05</w:t>
      </w:r>
      <w:r>
        <w:rPr>
          <w:sz w:val="28"/>
          <w:szCs w:val="28"/>
        </w:rPr>
        <w:t xml:space="preserve">.2024 № </w:t>
      </w:r>
      <w:r w:rsidR="00D55A17">
        <w:rPr>
          <w:sz w:val="28"/>
          <w:szCs w:val="28"/>
        </w:rPr>
        <w:t>90</w:t>
      </w:r>
    </w:p>
    <w:p w:rsidR="007A14BD" w:rsidRPr="00DE35DA" w:rsidRDefault="007A14BD" w:rsidP="007A14BD">
      <w:pPr>
        <w:jc w:val="center"/>
        <w:rPr>
          <w:sz w:val="28"/>
          <w:szCs w:val="28"/>
        </w:rPr>
      </w:pPr>
    </w:p>
    <w:p w:rsidR="007A14BD" w:rsidRDefault="007A14BD" w:rsidP="00D55A17">
      <w:pPr>
        <w:widowControl w:val="0"/>
        <w:jc w:val="center"/>
        <w:rPr>
          <w:snapToGrid w:val="0"/>
          <w:sz w:val="28"/>
          <w:szCs w:val="28"/>
        </w:rPr>
      </w:pPr>
      <w:r w:rsidRPr="00DE35DA">
        <w:rPr>
          <w:snapToGrid w:val="0"/>
          <w:sz w:val="28"/>
          <w:szCs w:val="28"/>
        </w:rPr>
        <w:t xml:space="preserve">Проект Решения Собрания депутатов </w:t>
      </w:r>
      <w:r w:rsidR="001B1B8B">
        <w:rPr>
          <w:snapToGrid w:val="0"/>
          <w:sz w:val="28"/>
          <w:szCs w:val="28"/>
        </w:rPr>
        <w:t>Каменно-Балковского</w:t>
      </w:r>
      <w:r w:rsidRPr="00DE35DA">
        <w:rPr>
          <w:snapToGrid w:val="0"/>
          <w:sz w:val="28"/>
          <w:szCs w:val="28"/>
        </w:rPr>
        <w:t xml:space="preserve"> сельского поселения</w:t>
      </w:r>
      <w:r>
        <w:rPr>
          <w:snapToGrid w:val="0"/>
          <w:sz w:val="28"/>
          <w:szCs w:val="28"/>
        </w:rPr>
        <w:t xml:space="preserve">  пятого созыва</w:t>
      </w:r>
      <w:r w:rsidRPr="00DE35DA">
        <w:rPr>
          <w:snapToGrid w:val="0"/>
          <w:sz w:val="28"/>
          <w:szCs w:val="28"/>
        </w:rPr>
        <w:t xml:space="preserve"> </w:t>
      </w:r>
      <w:r>
        <w:rPr>
          <w:snapToGrid w:val="0"/>
          <w:sz w:val="28"/>
          <w:szCs w:val="28"/>
        </w:rPr>
        <w:t xml:space="preserve"> </w:t>
      </w:r>
      <w:r w:rsidRPr="00DE35DA">
        <w:rPr>
          <w:snapToGrid w:val="0"/>
          <w:sz w:val="28"/>
          <w:szCs w:val="28"/>
        </w:rPr>
        <w:t>«О принятии Устава муниципального образования</w:t>
      </w:r>
    </w:p>
    <w:p w:rsidR="007A14BD" w:rsidRPr="00DE35DA" w:rsidRDefault="007A14BD" w:rsidP="007A14BD">
      <w:pPr>
        <w:widowControl w:val="0"/>
        <w:ind w:firstLine="697"/>
        <w:jc w:val="center"/>
        <w:rPr>
          <w:snapToGrid w:val="0"/>
          <w:sz w:val="28"/>
          <w:szCs w:val="28"/>
        </w:rPr>
      </w:pPr>
      <w:r w:rsidRPr="00DE35DA">
        <w:rPr>
          <w:snapToGrid w:val="0"/>
          <w:sz w:val="28"/>
          <w:szCs w:val="28"/>
        </w:rPr>
        <w:t xml:space="preserve"> «</w:t>
      </w:r>
      <w:r w:rsidR="001B1B8B">
        <w:rPr>
          <w:snapToGrid w:val="0"/>
          <w:sz w:val="28"/>
          <w:szCs w:val="28"/>
        </w:rPr>
        <w:t>Каменно-Балковское</w:t>
      </w:r>
      <w:r w:rsidRPr="00DE35DA">
        <w:rPr>
          <w:snapToGrid w:val="0"/>
          <w:sz w:val="28"/>
          <w:szCs w:val="28"/>
        </w:rPr>
        <w:t xml:space="preserve"> сельское поселение»</w:t>
      </w:r>
    </w:p>
    <w:p w:rsidR="007A14BD" w:rsidRPr="00DE35DA" w:rsidRDefault="007A14BD" w:rsidP="007A14BD">
      <w:pPr>
        <w:jc w:val="both"/>
        <w:rPr>
          <w:sz w:val="28"/>
          <w:szCs w:val="28"/>
        </w:rPr>
      </w:pPr>
    </w:p>
    <w:p w:rsidR="007A14BD" w:rsidRPr="00DE35DA" w:rsidRDefault="007A14BD" w:rsidP="007A14BD">
      <w:pPr>
        <w:ind w:firstLine="567"/>
        <w:jc w:val="both"/>
        <w:rPr>
          <w:sz w:val="28"/>
          <w:szCs w:val="28"/>
        </w:rPr>
      </w:pPr>
      <w:r w:rsidRPr="00DE35DA">
        <w:rPr>
          <w:sz w:val="28"/>
          <w:szCs w:val="28"/>
        </w:rPr>
        <w:t>1. Принять Устав</w:t>
      </w:r>
      <w:r>
        <w:rPr>
          <w:sz w:val="28"/>
          <w:szCs w:val="28"/>
        </w:rPr>
        <w:t xml:space="preserve"> </w:t>
      </w:r>
      <w:proofErr w:type="gramStart"/>
      <w:r>
        <w:rPr>
          <w:sz w:val="28"/>
          <w:szCs w:val="28"/>
        </w:rPr>
        <w:t>муниципального</w:t>
      </w:r>
      <w:proofErr w:type="gramEnd"/>
      <w:r>
        <w:rPr>
          <w:sz w:val="28"/>
          <w:szCs w:val="28"/>
        </w:rPr>
        <w:t xml:space="preserve"> образования </w:t>
      </w:r>
      <w:r w:rsidRPr="00DE35DA">
        <w:rPr>
          <w:sz w:val="28"/>
          <w:szCs w:val="28"/>
        </w:rPr>
        <w:t>«</w:t>
      </w:r>
      <w:r w:rsidR="001B1B8B">
        <w:rPr>
          <w:sz w:val="28"/>
          <w:szCs w:val="28"/>
        </w:rPr>
        <w:t>Каменно-Балковское</w:t>
      </w:r>
      <w:r w:rsidRPr="00DE35DA">
        <w:rPr>
          <w:sz w:val="28"/>
          <w:szCs w:val="28"/>
        </w:rPr>
        <w:t xml:space="preserve"> сельское поселение» в следующей редакции:</w:t>
      </w:r>
    </w:p>
    <w:p w:rsidR="007A14BD" w:rsidRPr="00DE35DA" w:rsidRDefault="007A14BD" w:rsidP="007A14BD">
      <w:pPr>
        <w:spacing w:line="240" w:lineRule="atLeast"/>
        <w:rPr>
          <w:sz w:val="28"/>
          <w:szCs w:val="28"/>
        </w:rPr>
      </w:pPr>
    </w:p>
    <w:p w:rsidR="007A14BD" w:rsidRPr="006F6209" w:rsidRDefault="007A14BD" w:rsidP="007A14BD">
      <w:pPr>
        <w:spacing w:line="240" w:lineRule="atLeast"/>
        <w:ind w:firstLine="709"/>
        <w:jc w:val="both"/>
        <w:rPr>
          <w:sz w:val="28"/>
          <w:szCs w:val="28"/>
        </w:rPr>
      </w:pPr>
      <w:r w:rsidRPr="006F6209">
        <w:rPr>
          <w:sz w:val="28"/>
          <w:szCs w:val="28"/>
        </w:rPr>
        <w:t>Глава 1. Общие положения</w:t>
      </w:r>
    </w:p>
    <w:p w:rsidR="00447BCE" w:rsidRDefault="00447BCE" w:rsidP="00447BCE">
      <w:pPr>
        <w:spacing w:line="240" w:lineRule="atLeast"/>
        <w:ind w:firstLine="709"/>
        <w:rPr>
          <w:sz w:val="28"/>
          <w:szCs w:val="28"/>
        </w:rPr>
      </w:pPr>
    </w:p>
    <w:p w:rsidR="00447BCE" w:rsidRDefault="00447BCE" w:rsidP="00386356">
      <w:pPr>
        <w:spacing w:line="240" w:lineRule="atLeast"/>
        <w:ind w:firstLine="709"/>
        <w:jc w:val="both"/>
        <w:rPr>
          <w:sz w:val="28"/>
          <w:szCs w:val="28"/>
        </w:rPr>
      </w:pPr>
      <w:r>
        <w:rPr>
          <w:sz w:val="28"/>
          <w:szCs w:val="28"/>
        </w:rPr>
        <w:t xml:space="preserve">Статья 1. Статус и границы </w:t>
      </w:r>
      <w:proofErr w:type="gramStart"/>
      <w:r>
        <w:rPr>
          <w:sz w:val="28"/>
          <w:szCs w:val="28"/>
        </w:rPr>
        <w:t>муниципального</w:t>
      </w:r>
      <w:proofErr w:type="gramEnd"/>
      <w:r>
        <w:rPr>
          <w:sz w:val="28"/>
          <w:szCs w:val="28"/>
        </w:rPr>
        <w:t xml:space="preserve"> образования «</w:t>
      </w:r>
      <w:r w:rsidR="001B1B8B">
        <w:rPr>
          <w:sz w:val="28"/>
          <w:szCs w:val="28"/>
        </w:rPr>
        <w:t>Каменно-Балковское</w:t>
      </w:r>
      <w:r>
        <w:rPr>
          <w:sz w:val="28"/>
          <w:szCs w:val="28"/>
        </w:rPr>
        <w:t xml:space="preserve"> сельское поселение» </w:t>
      </w:r>
      <w:r w:rsidR="00386356">
        <w:rPr>
          <w:sz w:val="28"/>
          <w:szCs w:val="28"/>
        </w:rPr>
        <w:t>Орловского района</w:t>
      </w:r>
      <w:r>
        <w:rPr>
          <w:sz w:val="28"/>
          <w:szCs w:val="28"/>
        </w:rPr>
        <w:t xml:space="preserve"> Ростовской области</w:t>
      </w:r>
    </w:p>
    <w:p w:rsidR="00447BCE" w:rsidRDefault="00447BCE" w:rsidP="00386356">
      <w:pPr>
        <w:spacing w:line="240" w:lineRule="atLeast"/>
        <w:ind w:firstLine="709"/>
        <w:jc w:val="both"/>
        <w:rPr>
          <w:sz w:val="28"/>
          <w:szCs w:val="28"/>
        </w:rPr>
      </w:pPr>
    </w:p>
    <w:p w:rsidR="00AE1E54" w:rsidRDefault="00447BCE" w:rsidP="00386356">
      <w:pPr>
        <w:spacing w:line="240" w:lineRule="atLeast"/>
        <w:ind w:firstLine="709"/>
        <w:jc w:val="both"/>
        <w:rPr>
          <w:color w:val="FF0000"/>
          <w:sz w:val="28"/>
          <w:szCs w:val="28"/>
        </w:rPr>
      </w:pPr>
      <w:r>
        <w:rPr>
          <w:sz w:val="28"/>
          <w:szCs w:val="28"/>
        </w:rPr>
        <w:t>1. Статус и границы муниципального образования «</w:t>
      </w:r>
      <w:r w:rsidR="001B1B8B">
        <w:rPr>
          <w:sz w:val="28"/>
          <w:szCs w:val="28"/>
        </w:rPr>
        <w:t>Каменно-Балковское</w:t>
      </w:r>
      <w:r>
        <w:rPr>
          <w:sz w:val="28"/>
          <w:szCs w:val="28"/>
        </w:rPr>
        <w:t xml:space="preserve"> сельское поселение» </w:t>
      </w:r>
      <w:r w:rsidR="00386356">
        <w:rPr>
          <w:sz w:val="28"/>
          <w:szCs w:val="28"/>
        </w:rPr>
        <w:t>Орловского района</w:t>
      </w:r>
      <w:r>
        <w:rPr>
          <w:sz w:val="28"/>
          <w:szCs w:val="28"/>
        </w:rPr>
        <w:t xml:space="preserve"> Ростовской области (далее также – </w:t>
      </w:r>
      <w:r w:rsidR="001B1B8B">
        <w:rPr>
          <w:sz w:val="28"/>
          <w:szCs w:val="28"/>
        </w:rPr>
        <w:t>Каменно-Балковское</w:t>
      </w:r>
      <w:r>
        <w:rPr>
          <w:sz w:val="28"/>
          <w:szCs w:val="28"/>
        </w:rPr>
        <w:t xml:space="preserve"> сельское поселение) определены </w:t>
      </w:r>
      <w:r w:rsidR="00AE1E54" w:rsidRPr="006F6209">
        <w:rPr>
          <w:sz w:val="28"/>
          <w:szCs w:val="28"/>
        </w:rPr>
        <w:t xml:space="preserve">Областным законом от </w:t>
      </w:r>
      <w:r w:rsidR="00AE1E54" w:rsidRPr="00C434D1">
        <w:rPr>
          <w:color w:val="000000"/>
          <w:sz w:val="28"/>
          <w:szCs w:val="28"/>
        </w:rPr>
        <w:t>14.12.2004 № 225-ЗС</w:t>
      </w:r>
      <w:r w:rsidR="00AE1E54" w:rsidRPr="00DE35DA">
        <w:rPr>
          <w:color w:val="000000"/>
          <w:sz w:val="28"/>
          <w:szCs w:val="28"/>
        </w:rPr>
        <w:t xml:space="preserve"> </w:t>
      </w:r>
      <w:r w:rsidR="00AE1E54" w:rsidRPr="006F6209">
        <w:rPr>
          <w:sz w:val="28"/>
          <w:szCs w:val="28"/>
        </w:rPr>
        <w:t>«Об установлении границ и наделении соответствующим статусом муниципального образования «</w:t>
      </w:r>
      <w:r w:rsidR="00AE1E54">
        <w:rPr>
          <w:sz w:val="28"/>
          <w:szCs w:val="28"/>
        </w:rPr>
        <w:t>Орловский</w:t>
      </w:r>
      <w:r w:rsidR="00AE1E54" w:rsidRPr="006F6209">
        <w:rPr>
          <w:sz w:val="28"/>
          <w:szCs w:val="28"/>
        </w:rPr>
        <w:t xml:space="preserve"> район» и муниципальных образований в его составе».</w:t>
      </w:r>
      <w:r w:rsidR="00AE1E54">
        <w:rPr>
          <w:sz w:val="28"/>
          <w:szCs w:val="28"/>
        </w:rPr>
        <w:t xml:space="preserve"> </w:t>
      </w:r>
    </w:p>
    <w:p w:rsidR="00447BCE" w:rsidRDefault="00447BCE" w:rsidP="00386356">
      <w:pPr>
        <w:spacing w:line="240" w:lineRule="atLeast"/>
        <w:ind w:firstLine="709"/>
        <w:jc w:val="both"/>
        <w:rPr>
          <w:sz w:val="28"/>
          <w:szCs w:val="28"/>
        </w:rPr>
      </w:pPr>
      <w:r>
        <w:rPr>
          <w:sz w:val="28"/>
          <w:szCs w:val="28"/>
        </w:rPr>
        <w:t xml:space="preserve">2. </w:t>
      </w:r>
      <w:r w:rsidR="001B1B8B">
        <w:rPr>
          <w:sz w:val="28"/>
          <w:szCs w:val="28"/>
        </w:rPr>
        <w:t>Каменно-Балковское</w:t>
      </w:r>
      <w:r>
        <w:rPr>
          <w:sz w:val="28"/>
          <w:szCs w:val="28"/>
        </w:rPr>
        <w:t xml:space="preserve"> сельское поселение является сельским поселением в составе </w:t>
      </w:r>
      <w:proofErr w:type="gramStart"/>
      <w:r>
        <w:rPr>
          <w:sz w:val="28"/>
          <w:szCs w:val="28"/>
        </w:rPr>
        <w:t>муниципального</w:t>
      </w:r>
      <w:proofErr w:type="gramEnd"/>
      <w:r>
        <w:rPr>
          <w:sz w:val="28"/>
          <w:szCs w:val="28"/>
        </w:rPr>
        <w:t xml:space="preserve"> образования муниципального района «</w:t>
      </w:r>
      <w:r w:rsidR="00600916">
        <w:rPr>
          <w:sz w:val="28"/>
          <w:szCs w:val="28"/>
        </w:rPr>
        <w:t>Орловский район</w:t>
      </w:r>
      <w:r>
        <w:rPr>
          <w:sz w:val="28"/>
          <w:szCs w:val="28"/>
        </w:rPr>
        <w:t xml:space="preserve">» Ростовской области (далее – </w:t>
      </w:r>
      <w:r w:rsidR="00600916">
        <w:rPr>
          <w:sz w:val="28"/>
          <w:szCs w:val="28"/>
        </w:rPr>
        <w:t>Орловский район</w:t>
      </w:r>
      <w:r>
        <w:rPr>
          <w:sz w:val="28"/>
          <w:szCs w:val="28"/>
        </w:rPr>
        <w:t>), расположенного на территории Ростовской области.</w:t>
      </w:r>
    </w:p>
    <w:p w:rsidR="00447BCE" w:rsidRDefault="00447BCE" w:rsidP="00386356">
      <w:pPr>
        <w:spacing w:line="240" w:lineRule="atLeast"/>
        <w:ind w:firstLine="709"/>
        <w:jc w:val="both"/>
        <w:rPr>
          <w:sz w:val="28"/>
          <w:szCs w:val="28"/>
        </w:rPr>
      </w:pPr>
      <w:r>
        <w:rPr>
          <w:sz w:val="28"/>
          <w:szCs w:val="28"/>
        </w:rPr>
        <w:t xml:space="preserve">Наименование </w:t>
      </w:r>
      <w:r w:rsidR="001B1B8B">
        <w:rPr>
          <w:sz w:val="28"/>
          <w:szCs w:val="28"/>
        </w:rPr>
        <w:t>Каменно-Балковского</w:t>
      </w:r>
      <w:r>
        <w:rPr>
          <w:sz w:val="28"/>
          <w:szCs w:val="28"/>
        </w:rPr>
        <w:t xml:space="preserve"> сельского поселения – муниципальное образование «</w:t>
      </w:r>
      <w:r w:rsidR="001B1B8B">
        <w:rPr>
          <w:sz w:val="28"/>
          <w:szCs w:val="28"/>
        </w:rPr>
        <w:t>Каменно-Балковское</w:t>
      </w:r>
      <w:r>
        <w:rPr>
          <w:sz w:val="28"/>
          <w:szCs w:val="28"/>
        </w:rPr>
        <w:t xml:space="preserve"> сельское поселение» </w:t>
      </w:r>
      <w:r w:rsidR="00386356">
        <w:rPr>
          <w:sz w:val="28"/>
          <w:szCs w:val="28"/>
        </w:rPr>
        <w:t>Орловского района</w:t>
      </w:r>
      <w:r>
        <w:rPr>
          <w:sz w:val="28"/>
          <w:szCs w:val="28"/>
        </w:rPr>
        <w:t xml:space="preserve"> Ростовской области.</w:t>
      </w:r>
    </w:p>
    <w:p w:rsidR="00447BCE" w:rsidRDefault="00447BCE" w:rsidP="00386356">
      <w:pPr>
        <w:spacing w:line="240" w:lineRule="atLeast"/>
        <w:ind w:firstLine="709"/>
        <w:jc w:val="both"/>
        <w:rPr>
          <w:sz w:val="28"/>
          <w:szCs w:val="28"/>
        </w:rPr>
      </w:pPr>
      <w:r>
        <w:rPr>
          <w:sz w:val="28"/>
          <w:szCs w:val="28"/>
        </w:rPr>
        <w:t xml:space="preserve">Сокращенное наименование – </w:t>
      </w:r>
      <w:r w:rsidR="001B1B8B">
        <w:rPr>
          <w:sz w:val="28"/>
          <w:szCs w:val="28"/>
        </w:rPr>
        <w:t>Каменно-Балковское</w:t>
      </w:r>
      <w:r>
        <w:rPr>
          <w:sz w:val="28"/>
          <w:szCs w:val="28"/>
        </w:rPr>
        <w:t xml:space="preserve"> сельское поселение.</w:t>
      </w:r>
    </w:p>
    <w:p w:rsidR="00447BCE" w:rsidRDefault="00447BCE" w:rsidP="00386356">
      <w:pPr>
        <w:autoSpaceDE w:val="0"/>
        <w:autoSpaceDN w:val="0"/>
        <w:ind w:firstLine="709"/>
        <w:jc w:val="both"/>
        <w:rPr>
          <w:sz w:val="28"/>
          <w:szCs w:val="24"/>
        </w:rPr>
      </w:pPr>
      <w:proofErr w:type="gramStart"/>
      <w:r>
        <w:rPr>
          <w:sz w:val="28"/>
          <w:szCs w:val="24"/>
        </w:rPr>
        <w:t xml:space="preserve">Используемые в муниципальных правовых актах </w:t>
      </w:r>
      <w:r w:rsidR="001B1B8B">
        <w:rPr>
          <w:sz w:val="28"/>
          <w:szCs w:val="24"/>
        </w:rPr>
        <w:t>Каменно-Балковского</w:t>
      </w:r>
      <w:r>
        <w:rPr>
          <w:sz w:val="28"/>
          <w:szCs w:val="24"/>
        </w:rPr>
        <w:t xml:space="preserve"> </w:t>
      </w:r>
      <w:r>
        <w:rPr>
          <w:sz w:val="28"/>
          <w:szCs w:val="28"/>
        </w:rPr>
        <w:t>сельского поселения</w:t>
      </w:r>
      <w:r>
        <w:rPr>
          <w:sz w:val="28"/>
          <w:szCs w:val="24"/>
        </w:rPr>
        <w:t xml:space="preserve"> наименование «муниципальное образование «</w:t>
      </w:r>
      <w:r w:rsidR="001B1B8B">
        <w:rPr>
          <w:sz w:val="28"/>
          <w:szCs w:val="24"/>
        </w:rPr>
        <w:t>Каменно-Балковское</w:t>
      </w:r>
      <w:r>
        <w:rPr>
          <w:sz w:val="28"/>
          <w:szCs w:val="24"/>
        </w:rPr>
        <w:t xml:space="preserve"> </w:t>
      </w:r>
      <w:r>
        <w:rPr>
          <w:sz w:val="28"/>
          <w:szCs w:val="28"/>
        </w:rPr>
        <w:t>сельск</w:t>
      </w:r>
      <w:r>
        <w:rPr>
          <w:sz w:val="28"/>
          <w:szCs w:val="24"/>
        </w:rPr>
        <w:t xml:space="preserve">ое поселение» </w:t>
      </w:r>
      <w:r w:rsidR="00386356">
        <w:rPr>
          <w:sz w:val="28"/>
          <w:szCs w:val="28"/>
        </w:rPr>
        <w:t>Орловского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sz w:val="28"/>
          <w:szCs w:val="28"/>
        </w:rPr>
        <w:t xml:space="preserve"> </w:t>
      </w:r>
      <w:proofErr w:type="gramStart"/>
      <w:r>
        <w:rPr>
          <w:sz w:val="28"/>
          <w:szCs w:val="28"/>
        </w:rPr>
        <w:t>одном значении.</w:t>
      </w:r>
      <w:proofErr w:type="gramEnd"/>
    </w:p>
    <w:p w:rsidR="00AE1E54" w:rsidRPr="00AE1E54" w:rsidRDefault="00447BCE" w:rsidP="00AE1E54">
      <w:pPr>
        <w:spacing w:line="240" w:lineRule="atLeast"/>
        <w:ind w:firstLine="709"/>
        <w:jc w:val="both"/>
        <w:rPr>
          <w:i/>
          <w:color w:val="FF0000"/>
          <w:sz w:val="28"/>
          <w:szCs w:val="28"/>
        </w:rPr>
      </w:pPr>
      <w:r>
        <w:rPr>
          <w:sz w:val="28"/>
          <w:szCs w:val="28"/>
        </w:rPr>
        <w:t>3</w:t>
      </w:r>
      <w:r w:rsidR="00AE1E54">
        <w:rPr>
          <w:i/>
          <w:color w:val="FF0000"/>
          <w:sz w:val="28"/>
          <w:szCs w:val="28"/>
        </w:rPr>
        <w:t xml:space="preserve">. </w:t>
      </w:r>
      <w:r w:rsidR="00AE1E54" w:rsidRPr="00DE35DA">
        <w:rPr>
          <w:color w:val="000000"/>
          <w:sz w:val="28"/>
          <w:szCs w:val="28"/>
        </w:rPr>
        <w:t xml:space="preserve">В состав </w:t>
      </w:r>
      <w:r w:rsidR="001B1B8B">
        <w:rPr>
          <w:color w:val="000000"/>
          <w:sz w:val="28"/>
          <w:szCs w:val="28"/>
        </w:rPr>
        <w:t>Каменно-Балковского</w:t>
      </w:r>
      <w:r w:rsidR="00AE1E54" w:rsidRPr="00DE35DA">
        <w:rPr>
          <w:color w:val="000000"/>
          <w:sz w:val="28"/>
          <w:szCs w:val="28"/>
        </w:rPr>
        <w:t xml:space="preserve"> сельского поселения входят следующие населенные пункты:</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хутор Каменная Балка – административный центр;</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2) хутор Греков;</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3) хутор Журавлев;</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 xml:space="preserve">4) хутор </w:t>
      </w:r>
      <w:proofErr w:type="spellStart"/>
      <w:r>
        <w:rPr>
          <w:rFonts w:ascii="Times New Roman CYR" w:hAnsi="Times New Roman CYR" w:cs="Times New Roman CYR"/>
          <w:sz w:val="28"/>
          <w:szCs w:val="28"/>
        </w:rPr>
        <w:t>Комарьков</w:t>
      </w:r>
      <w:proofErr w:type="spellEnd"/>
      <w:r>
        <w:rPr>
          <w:rFonts w:ascii="Times New Roman CYR" w:hAnsi="Times New Roman CYR" w:cs="Times New Roman CYR"/>
          <w:sz w:val="28"/>
          <w:szCs w:val="28"/>
        </w:rPr>
        <w:t>;</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5) хутор Красное Знамя;</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6) хутор Лагерный;</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7) хутор Малая Каменка;</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 xml:space="preserve">8) хутор </w:t>
      </w:r>
      <w:proofErr w:type="spellStart"/>
      <w:r>
        <w:rPr>
          <w:rFonts w:ascii="Times New Roman CYR" w:hAnsi="Times New Roman CYR" w:cs="Times New Roman CYR"/>
          <w:sz w:val="28"/>
          <w:szCs w:val="28"/>
        </w:rPr>
        <w:t>Нижнеталовый</w:t>
      </w:r>
      <w:proofErr w:type="spellEnd"/>
      <w:r>
        <w:rPr>
          <w:rFonts w:ascii="Times New Roman CYR" w:hAnsi="Times New Roman CYR" w:cs="Times New Roman CYR"/>
          <w:sz w:val="28"/>
          <w:szCs w:val="28"/>
        </w:rPr>
        <w:t>;</w:t>
      </w:r>
    </w:p>
    <w:p w:rsidR="00D55A17" w:rsidRDefault="00D55A17" w:rsidP="00D55A17">
      <w:pPr>
        <w:widowControl w:val="0"/>
        <w:autoSpaceDE w:val="0"/>
        <w:autoSpaceDN w:val="0"/>
        <w:adjustRightInd w:val="0"/>
        <w:ind w:left="705"/>
        <w:jc w:val="both"/>
        <w:rPr>
          <w:rFonts w:ascii="Times New Roman CYR" w:hAnsi="Times New Roman CYR" w:cs="Times New Roman CYR"/>
          <w:sz w:val="28"/>
          <w:szCs w:val="28"/>
        </w:rPr>
      </w:pPr>
      <w:r>
        <w:rPr>
          <w:rFonts w:ascii="Times New Roman CYR" w:hAnsi="Times New Roman CYR" w:cs="Times New Roman CYR"/>
          <w:sz w:val="28"/>
          <w:szCs w:val="28"/>
        </w:rPr>
        <w:t>9) хутор Орден Ленина;</w:t>
      </w:r>
    </w:p>
    <w:p w:rsidR="00D55A17" w:rsidRDefault="00D55A17" w:rsidP="00D55A17">
      <w:pPr>
        <w:widowControl w:val="0"/>
        <w:autoSpaceDE w:val="0"/>
        <w:autoSpaceDN w:val="0"/>
        <w:adjustRightInd w:val="0"/>
        <w:ind w:left="705"/>
        <w:jc w:val="both"/>
        <w:rPr>
          <w:sz w:val="28"/>
          <w:szCs w:val="28"/>
        </w:rPr>
      </w:pPr>
      <w:r>
        <w:rPr>
          <w:rFonts w:ascii="Times New Roman CYR" w:hAnsi="Times New Roman CYR" w:cs="Times New Roman CYR"/>
          <w:sz w:val="28"/>
          <w:szCs w:val="28"/>
        </w:rPr>
        <w:t>10) хутор Троицкий.</w:t>
      </w:r>
    </w:p>
    <w:p w:rsidR="00447BCE" w:rsidRDefault="00447BCE" w:rsidP="00386356">
      <w:pPr>
        <w:ind w:firstLine="709"/>
        <w:jc w:val="both"/>
        <w:rPr>
          <w:sz w:val="28"/>
          <w:szCs w:val="28"/>
        </w:rPr>
      </w:pPr>
      <w:r>
        <w:rPr>
          <w:sz w:val="28"/>
          <w:szCs w:val="28"/>
        </w:rPr>
        <w:t xml:space="preserve">4. Изменение границ, преобразование </w:t>
      </w:r>
      <w:r w:rsidR="001B1B8B">
        <w:rPr>
          <w:sz w:val="28"/>
          <w:szCs w:val="28"/>
        </w:rPr>
        <w:t>Каменно-Балковского</w:t>
      </w:r>
      <w:r>
        <w:rPr>
          <w:sz w:val="28"/>
          <w:szCs w:val="28"/>
        </w:rPr>
        <w:t xml:space="preserve"> сельского поселения производятся в </w:t>
      </w:r>
      <w:proofErr w:type="gramStart"/>
      <w:r>
        <w:rPr>
          <w:sz w:val="28"/>
          <w:szCs w:val="28"/>
        </w:rPr>
        <w:t>порядке</w:t>
      </w:r>
      <w:proofErr w:type="gramEnd"/>
      <w:r>
        <w:rPr>
          <w:sz w:val="28"/>
          <w:szCs w:val="28"/>
        </w:rPr>
        <w:t>,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47BCE" w:rsidRDefault="00447BCE" w:rsidP="00386356">
      <w:pPr>
        <w:ind w:firstLine="709"/>
        <w:jc w:val="both"/>
        <w:rPr>
          <w:sz w:val="28"/>
          <w:szCs w:val="28"/>
        </w:rPr>
      </w:pPr>
      <w:r>
        <w:rPr>
          <w:sz w:val="28"/>
          <w:szCs w:val="28"/>
        </w:rPr>
        <w:t xml:space="preserve">5. </w:t>
      </w:r>
      <w:proofErr w:type="gramStart"/>
      <w:r>
        <w:rPr>
          <w:sz w:val="28"/>
          <w:szCs w:val="28"/>
        </w:rPr>
        <w:t xml:space="preserve">В случаях, когда изменение границ </w:t>
      </w:r>
      <w:r w:rsidR="001B1B8B">
        <w:rPr>
          <w:sz w:val="28"/>
          <w:szCs w:val="28"/>
        </w:rPr>
        <w:t>Каменно-Балковского</w:t>
      </w:r>
      <w:r>
        <w:rPr>
          <w:sz w:val="28"/>
          <w:szCs w:val="28"/>
        </w:rPr>
        <w:t xml:space="preserve"> сельского поселения осуществляется с учетом мнения населения, выражаемого Собранием депутатов </w:t>
      </w:r>
      <w:r w:rsidR="001B1B8B">
        <w:rPr>
          <w:sz w:val="28"/>
          <w:szCs w:val="28"/>
        </w:rPr>
        <w:t>Каменно-Балковского</w:t>
      </w:r>
      <w:r>
        <w:rPr>
          <w:sz w:val="28"/>
          <w:szCs w:val="28"/>
        </w:rPr>
        <w:t xml:space="preserve"> сельского поселения, Собрание депутатов </w:t>
      </w:r>
      <w:r w:rsidR="001B1B8B">
        <w:rPr>
          <w:sz w:val="28"/>
          <w:szCs w:val="28"/>
        </w:rPr>
        <w:t>Каменно-Балковского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1B1B8B">
        <w:rPr>
          <w:sz w:val="28"/>
          <w:szCs w:val="28"/>
        </w:rPr>
        <w:t>Каменно-Балковского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B1B8B">
        <w:rPr>
          <w:sz w:val="28"/>
          <w:szCs w:val="28"/>
        </w:rPr>
        <w:t>Каменно-Балковского</w:t>
      </w:r>
      <w:proofErr w:type="gramEnd"/>
      <w:r>
        <w:rPr>
          <w:sz w:val="28"/>
          <w:szCs w:val="28"/>
        </w:rPr>
        <w:t xml:space="preserve"> сельского поселения.</w:t>
      </w:r>
    </w:p>
    <w:p w:rsidR="00447BCE" w:rsidRDefault="00447BCE" w:rsidP="00386356">
      <w:pPr>
        <w:spacing w:line="240" w:lineRule="atLeast"/>
        <w:jc w:val="both"/>
        <w:rPr>
          <w:sz w:val="28"/>
          <w:szCs w:val="28"/>
        </w:rPr>
      </w:pPr>
    </w:p>
    <w:p w:rsidR="00447BCE" w:rsidRDefault="00447BCE" w:rsidP="00386356">
      <w:pPr>
        <w:spacing w:line="240" w:lineRule="atLeast"/>
        <w:ind w:firstLine="709"/>
        <w:jc w:val="both"/>
        <w:rPr>
          <w:sz w:val="28"/>
          <w:szCs w:val="28"/>
        </w:rPr>
      </w:pPr>
      <w:r>
        <w:rPr>
          <w:sz w:val="28"/>
          <w:szCs w:val="28"/>
        </w:rPr>
        <w:t xml:space="preserve">Статья 2. Вопросы местного значения </w:t>
      </w:r>
      <w:r w:rsidR="001B1B8B">
        <w:rPr>
          <w:sz w:val="28"/>
          <w:szCs w:val="28"/>
        </w:rPr>
        <w:t>Каменно-Балковского</w:t>
      </w:r>
      <w:r>
        <w:rPr>
          <w:sz w:val="28"/>
          <w:szCs w:val="28"/>
        </w:rPr>
        <w:t xml:space="preserve"> сельского поселения</w:t>
      </w:r>
    </w:p>
    <w:p w:rsidR="00447BCE" w:rsidRDefault="00447BCE" w:rsidP="00386356">
      <w:pPr>
        <w:spacing w:line="240" w:lineRule="atLeast"/>
        <w:ind w:firstLine="709"/>
        <w:jc w:val="both"/>
        <w:rPr>
          <w:sz w:val="28"/>
          <w:szCs w:val="28"/>
        </w:rPr>
      </w:pPr>
    </w:p>
    <w:p w:rsidR="00447BCE" w:rsidRDefault="00447BCE" w:rsidP="00386356">
      <w:pPr>
        <w:pStyle w:val="af0"/>
        <w:widowControl w:val="0"/>
        <w:numPr>
          <w:ilvl w:val="0"/>
          <w:numId w:val="2"/>
        </w:numPr>
        <w:adjustRightInd w:val="0"/>
        <w:spacing w:line="240" w:lineRule="atLeast"/>
        <w:ind w:left="0" w:firstLine="709"/>
        <w:jc w:val="both"/>
        <w:rPr>
          <w:sz w:val="28"/>
          <w:szCs w:val="28"/>
        </w:rPr>
      </w:pPr>
      <w:r>
        <w:rPr>
          <w:sz w:val="28"/>
          <w:szCs w:val="28"/>
        </w:rPr>
        <w:t xml:space="preserve">К вопросам местного значения </w:t>
      </w:r>
      <w:r w:rsidR="001B1B8B">
        <w:rPr>
          <w:sz w:val="28"/>
          <w:szCs w:val="28"/>
        </w:rPr>
        <w:t>Каменно-Балковского</w:t>
      </w:r>
      <w:r>
        <w:rPr>
          <w:sz w:val="28"/>
          <w:szCs w:val="28"/>
        </w:rPr>
        <w:t xml:space="preserve"> сельского поселения относятся:</w:t>
      </w:r>
    </w:p>
    <w:p w:rsidR="00447BCE" w:rsidRDefault="00447BCE" w:rsidP="00386356">
      <w:pPr>
        <w:spacing w:line="240" w:lineRule="atLeast"/>
        <w:ind w:firstLine="709"/>
        <w:jc w:val="both"/>
        <w:rPr>
          <w:sz w:val="28"/>
          <w:szCs w:val="28"/>
        </w:rPr>
      </w:pPr>
      <w:r>
        <w:rPr>
          <w:sz w:val="28"/>
          <w:szCs w:val="28"/>
        </w:rPr>
        <w:t xml:space="preserve">1) составление и рассмотрение проекта бюджета </w:t>
      </w:r>
      <w:r w:rsidR="001B1B8B">
        <w:rPr>
          <w:sz w:val="28"/>
          <w:szCs w:val="28"/>
        </w:rPr>
        <w:t>Каменно-Балковского</w:t>
      </w:r>
      <w:r>
        <w:rPr>
          <w:sz w:val="28"/>
          <w:szCs w:val="28"/>
        </w:rPr>
        <w:t xml:space="preserve"> сельского поселения, утверждение и исполнение бюджета </w:t>
      </w:r>
      <w:r w:rsidR="001B1B8B">
        <w:rPr>
          <w:sz w:val="28"/>
          <w:szCs w:val="28"/>
        </w:rPr>
        <w:t>Каменно-Балковского</w:t>
      </w:r>
      <w:r>
        <w:rPr>
          <w:sz w:val="28"/>
          <w:szCs w:val="28"/>
        </w:rPr>
        <w:t xml:space="preserve"> сельского поселения, осуществление контроля за его исполнением, составление и утверждение отчета об </w:t>
      </w:r>
      <w:proofErr w:type="gramStart"/>
      <w:r>
        <w:rPr>
          <w:sz w:val="28"/>
          <w:szCs w:val="28"/>
        </w:rPr>
        <w:t>исполнении</w:t>
      </w:r>
      <w:proofErr w:type="gramEnd"/>
      <w:r>
        <w:rPr>
          <w:sz w:val="28"/>
          <w:szCs w:val="28"/>
        </w:rPr>
        <w:t xml:space="preserve"> данного бюджета;</w:t>
      </w:r>
    </w:p>
    <w:p w:rsidR="00447BCE" w:rsidRDefault="00447BCE" w:rsidP="00386356">
      <w:pPr>
        <w:spacing w:line="240" w:lineRule="atLeast"/>
        <w:ind w:firstLine="709"/>
        <w:jc w:val="both"/>
        <w:rPr>
          <w:sz w:val="28"/>
          <w:szCs w:val="28"/>
        </w:rPr>
      </w:pPr>
      <w:r>
        <w:rPr>
          <w:sz w:val="28"/>
          <w:szCs w:val="28"/>
        </w:rPr>
        <w:t xml:space="preserve">2) установление, изменение и отмена местных налогов и сборов </w:t>
      </w:r>
      <w:r w:rsidR="001B1B8B">
        <w:rPr>
          <w:sz w:val="28"/>
          <w:szCs w:val="28"/>
        </w:rPr>
        <w:t>Каменно-Балковского</w:t>
      </w:r>
      <w:r>
        <w:rPr>
          <w:sz w:val="28"/>
          <w:szCs w:val="28"/>
        </w:rPr>
        <w:t xml:space="preserve"> сельского поселения;</w:t>
      </w:r>
    </w:p>
    <w:p w:rsidR="00447BCE" w:rsidRDefault="00447BCE" w:rsidP="00386356">
      <w:pPr>
        <w:spacing w:line="240" w:lineRule="atLeast"/>
        <w:ind w:firstLine="709"/>
        <w:jc w:val="both"/>
        <w:rPr>
          <w:sz w:val="28"/>
          <w:szCs w:val="28"/>
        </w:rPr>
      </w:pPr>
      <w:r>
        <w:rPr>
          <w:sz w:val="28"/>
          <w:szCs w:val="28"/>
        </w:rPr>
        <w:t xml:space="preserve">3) владение, пользование и распоряжение имуществом, находящимся в муниципальной собственности </w:t>
      </w:r>
      <w:r w:rsidR="001B1B8B">
        <w:rPr>
          <w:sz w:val="28"/>
          <w:szCs w:val="28"/>
        </w:rPr>
        <w:t>Каменно-Балковского</w:t>
      </w:r>
      <w:r>
        <w:rPr>
          <w:sz w:val="28"/>
          <w:szCs w:val="28"/>
        </w:rPr>
        <w:t xml:space="preserve"> сельского поселения;</w:t>
      </w:r>
    </w:p>
    <w:p w:rsidR="00447BCE" w:rsidRDefault="00447BCE" w:rsidP="00386356">
      <w:pPr>
        <w:spacing w:line="240" w:lineRule="atLeast"/>
        <w:ind w:firstLine="709"/>
        <w:jc w:val="both"/>
        <w:rPr>
          <w:sz w:val="28"/>
          <w:szCs w:val="28"/>
        </w:rPr>
      </w:pPr>
      <w:r>
        <w:rPr>
          <w:sz w:val="28"/>
          <w:szCs w:val="28"/>
        </w:rPr>
        <w:t xml:space="preserve">4) организация в </w:t>
      </w:r>
      <w:proofErr w:type="gramStart"/>
      <w:r>
        <w:rPr>
          <w:sz w:val="28"/>
          <w:szCs w:val="28"/>
        </w:rPr>
        <w:t>границах</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47BCE" w:rsidRDefault="00447BCE" w:rsidP="00386356">
      <w:pPr>
        <w:ind w:firstLine="770"/>
        <w:jc w:val="both"/>
        <w:rPr>
          <w:sz w:val="28"/>
          <w:szCs w:val="28"/>
        </w:rPr>
      </w:pPr>
      <w:proofErr w:type="gramStart"/>
      <w:r>
        <w:rPr>
          <w:sz w:val="28"/>
          <w:szCs w:val="28"/>
        </w:rPr>
        <w:lastRenderedPageBreak/>
        <w:t xml:space="preserve">5) обеспечение проживающих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w:t>
      </w:r>
      <w:proofErr w:type="gramEnd"/>
      <w:r>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bookmarkEnd w:id="1"/>
    <w:bookmarkEnd w:id="2"/>
    <w:bookmarkEnd w:id="3"/>
    <w:bookmarkEnd w:id="4"/>
    <w:p w:rsidR="00447BCE" w:rsidRDefault="00447BCE" w:rsidP="00386356">
      <w:pPr>
        <w:ind w:firstLine="770"/>
        <w:jc w:val="both"/>
        <w:rPr>
          <w:sz w:val="28"/>
          <w:szCs w:val="28"/>
        </w:rPr>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w:t>
      </w:r>
      <w:proofErr w:type="gramStart"/>
      <w:r>
        <w:rPr>
          <w:sz w:val="28"/>
          <w:szCs w:val="28"/>
        </w:rPr>
        <w:t>границах</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w:t>
      </w:r>
    </w:p>
    <w:p w:rsidR="00447BCE" w:rsidRDefault="00447BCE" w:rsidP="00386356">
      <w:pPr>
        <w:ind w:firstLine="770"/>
        <w:jc w:val="both"/>
        <w:rPr>
          <w:sz w:val="28"/>
          <w:szCs w:val="28"/>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B1B8B">
        <w:rPr>
          <w:sz w:val="28"/>
          <w:szCs w:val="28"/>
        </w:rPr>
        <w:t>Каменно-Балковского</w:t>
      </w:r>
      <w:r>
        <w:rPr>
          <w:sz w:val="28"/>
          <w:szCs w:val="28"/>
        </w:rPr>
        <w:t xml:space="preserve"> сельского поселения;</w:t>
      </w:r>
    </w:p>
    <w:p w:rsidR="00447BCE" w:rsidRDefault="00447BCE" w:rsidP="00386356">
      <w:pPr>
        <w:ind w:firstLine="770"/>
        <w:jc w:val="both"/>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47BCE" w:rsidRDefault="00447BCE" w:rsidP="00386356">
      <w:pPr>
        <w:spacing w:line="240" w:lineRule="atLeast"/>
        <w:ind w:firstLine="709"/>
        <w:jc w:val="both"/>
        <w:rPr>
          <w:sz w:val="28"/>
          <w:szCs w:val="28"/>
        </w:rPr>
      </w:pPr>
      <w:r>
        <w:rPr>
          <w:sz w:val="28"/>
          <w:szCs w:val="28"/>
        </w:rPr>
        <w:t xml:space="preserve">9) участие в </w:t>
      </w:r>
      <w:proofErr w:type="gramStart"/>
      <w:r>
        <w:rPr>
          <w:sz w:val="28"/>
          <w:szCs w:val="28"/>
        </w:rPr>
        <w:t>предупреждении</w:t>
      </w:r>
      <w:proofErr w:type="gramEnd"/>
      <w:r>
        <w:rPr>
          <w:sz w:val="28"/>
          <w:szCs w:val="28"/>
        </w:rPr>
        <w:t xml:space="preserve"> и ликвидации последствий чрезвычайных ситуаций в границах </w:t>
      </w:r>
      <w:r w:rsidR="001B1B8B">
        <w:rPr>
          <w:sz w:val="28"/>
          <w:szCs w:val="28"/>
        </w:rPr>
        <w:t>Каменно-Балковского</w:t>
      </w:r>
      <w:r>
        <w:rPr>
          <w:sz w:val="28"/>
          <w:szCs w:val="28"/>
        </w:rPr>
        <w:t xml:space="preserve"> сельского поселения;</w:t>
      </w:r>
    </w:p>
    <w:p w:rsidR="00447BCE" w:rsidRDefault="00447BCE" w:rsidP="00386356">
      <w:pPr>
        <w:spacing w:line="240" w:lineRule="atLeast"/>
        <w:ind w:firstLine="709"/>
        <w:jc w:val="both"/>
        <w:rPr>
          <w:sz w:val="28"/>
          <w:szCs w:val="28"/>
        </w:rPr>
      </w:pPr>
      <w:r>
        <w:rPr>
          <w:sz w:val="28"/>
          <w:szCs w:val="28"/>
        </w:rPr>
        <w:t xml:space="preserve">10) обеспечение первичных мер пожарной безопасности в границах населенных пунктов </w:t>
      </w:r>
      <w:r w:rsidR="001B1B8B">
        <w:rPr>
          <w:sz w:val="28"/>
          <w:szCs w:val="28"/>
        </w:rPr>
        <w:t>Каменно-Балковского</w:t>
      </w:r>
      <w:r>
        <w:rPr>
          <w:sz w:val="28"/>
          <w:szCs w:val="28"/>
        </w:rPr>
        <w:t xml:space="preserve"> сельского поселения;</w:t>
      </w:r>
    </w:p>
    <w:p w:rsidR="00447BCE" w:rsidRDefault="00447BCE" w:rsidP="00386356">
      <w:pPr>
        <w:spacing w:line="240" w:lineRule="atLeast"/>
        <w:ind w:firstLine="709"/>
        <w:jc w:val="both"/>
        <w:rPr>
          <w:sz w:val="28"/>
          <w:szCs w:val="28"/>
        </w:rPr>
      </w:pPr>
      <w:r>
        <w:rPr>
          <w:sz w:val="28"/>
          <w:szCs w:val="28"/>
        </w:rPr>
        <w:t xml:space="preserve">11) создание условий для обеспечения жителей </w:t>
      </w:r>
      <w:r w:rsidR="001B1B8B">
        <w:rPr>
          <w:sz w:val="28"/>
          <w:szCs w:val="28"/>
        </w:rPr>
        <w:t>Каменно-Балковского</w:t>
      </w:r>
      <w:r>
        <w:rPr>
          <w:sz w:val="28"/>
          <w:szCs w:val="28"/>
        </w:rPr>
        <w:t xml:space="preserve"> сельского поселения услугами связи, общественного питания, торговли и бытового обслуживания;</w:t>
      </w:r>
    </w:p>
    <w:p w:rsidR="00447BCE" w:rsidRDefault="00447BCE" w:rsidP="00386356">
      <w:pPr>
        <w:spacing w:line="240" w:lineRule="atLeast"/>
        <w:ind w:firstLine="709"/>
        <w:jc w:val="both"/>
        <w:rPr>
          <w:sz w:val="28"/>
          <w:szCs w:val="28"/>
        </w:rPr>
      </w:pPr>
      <w:r>
        <w:rPr>
          <w:sz w:val="28"/>
          <w:szCs w:val="28"/>
        </w:rPr>
        <w:t xml:space="preserve">12) создание условий для организации досуга и обеспечения жителей </w:t>
      </w:r>
      <w:r w:rsidR="001B1B8B">
        <w:rPr>
          <w:sz w:val="28"/>
          <w:szCs w:val="28"/>
        </w:rPr>
        <w:t>Каменно-Балковского</w:t>
      </w:r>
      <w:r>
        <w:rPr>
          <w:sz w:val="28"/>
          <w:szCs w:val="28"/>
        </w:rPr>
        <w:t xml:space="preserve"> сельского поселения услугами организаций культуры;</w:t>
      </w:r>
    </w:p>
    <w:p w:rsidR="00447BCE" w:rsidRDefault="00447BCE" w:rsidP="00386356">
      <w:pPr>
        <w:spacing w:line="240" w:lineRule="atLeast"/>
        <w:ind w:firstLine="709"/>
        <w:jc w:val="both"/>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w:t>
      </w:r>
      <w:proofErr w:type="gramStart"/>
      <w:r>
        <w:rPr>
          <w:sz w:val="28"/>
          <w:szCs w:val="28"/>
        </w:rPr>
        <w:t>сохранении</w:t>
      </w:r>
      <w:proofErr w:type="gramEnd"/>
      <w:r>
        <w:rPr>
          <w:sz w:val="28"/>
          <w:szCs w:val="28"/>
        </w:rPr>
        <w:t xml:space="preserve">, возрождении и развитии народных художественных промыслов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w:t>
      </w:r>
    </w:p>
    <w:p w:rsidR="00447BCE" w:rsidRDefault="00447BCE" w:rsidP="00386356">
      <w:pPr>
        <w:autoSpaceDE w:val="0"/>
        <w:autoSpaceDN w:val="0"/>
        <w:ind w:firstLine="709"/>
        <w:jc w:val="both"/>
        <w:rPr>
          <w:sz w:val="28"/>
          <w:szCs w:val="28"/>
          <w:lang w:eastAsia="hy-AM"/>
        </w:rPr>
      </w:pPr>
      <w:r>
        <w:rPr>
          <w:sz w:val="28"/>
          <w:szCs w:val="28"/>
          <w:lang w:eastAsia="hy-AM"/>
        </w:rPr>
        <w:t xml:space="preserve">14) обеспечение условий для развития на территории </w:t>
      </w:r>
      <w:r w:rsidR="001B1B8B">
        <w:rPr>
          <w:sz w:val="28"/>
          <w:szCs w:val="28"/>
          <w:lang w:eastAsia="hy-AM"/>
        </w:rPr>
        <w:t>Каменно-Балковского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B1B8B">
        <w:rPr>
          <w:sz w:val="28"/>
          <w:szCs w:val="28"/>
          <w:lang w:eastAsia="hy-AM"/>
        </w:rPr>
        <w:t>Каменно-Балковского</w:t>
      </w:r>
      <w:r>
        <w:rPr>
          <w:sz w:val="28"/>
          <w:szCs w:val="28"/>
          <w:lang w:eastAsia="hy-AM"/>
        </w:rPr>
        <w:t xml:space="preserve"> сельского поселения;</w:t>
      </w:r>
    </w:p>
    <w:p w:rsidR="00447BCE" w:rsidRDefault="00447BCE" w:rsidP="00386356">
      <w:pPr>
        <w:spacing w:line="240" w:lineRule="atLeast"/>
        <w:ind w:firstLine="709"/>
        <w:jc w:val="both"/>
        <w:rPr>
          <w:sz w:val="28"/>
          <w:szCs w:val="28"/>
        </w:rPr>
      </w:pPr>
      <w:r>
        <w:rPr>
          <w:sz w:val="28"/>
          <w:szCs w:val="28"/>
        </w:rPr>
        <w:t xml:space="preserve">15) создание условий для массового отдыха жителей </w:t>
      </w:r>
      <w:r w:rsidR="001B1B8B">
        <w:rPr>
          <w:sz w:val="28"/>
          <w:szCs w:val="28"/>
        </w:rPr>
        <w:t>Каменно-Балковского</w:t>
      </w:r>
      <w:r>
        <w:rPr>
          <w:sz w:val="28"/>
          <w:szCs w:val="28"/>
        </w:rPr>
        <w:t xml:space="preserve"> сельского поселения и организация обустройства мест </w:t>
      </w:r>
      <w:r>
        <w:rPr>
          <w:sz w:val="28"/>
          <w:szCs w:val="28"/>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w:t>
      </w:r>
    </w:p>
    <w:p w:rsidR="00447BCE" w:rsidRDefault="00447BCE" w:rsidP="00386356">
      <w:pPr>
        <w:spacing w:line="240" w:lineRule="atLeast"/>
        <w:ind w:firstLine="709"/>
        <w:jc w:val="both"/>
        <w:rPr>
          <w:sz w:val="28"/>
          <w:szCs w:val="28"/>
        </w:rPr>
      </w:pPr>
      <w:r>
        <w:rPr>
          <w:sz w:val="28"/>
          <w:szCs w:val="28"/>
        </w:rPr>
        <w:t xml:space="preserve">16) формирование архивных фондов </w:t>
      </w:r>
      <w:r w:rsidR="001B1B8B">
        <w:rPr>
          <w:sz w:val="28"/>
          <w:szCs w:val="28"/>
        </w:rPr>
        <w:t>Каменно-Балковского</w:t>
      </w:r>
      <w:r>
        <w:rPr>
          <w:sz w:val="28"/>
          <w:szCs w:val="28"/>
        </w:rPr>
        <w:t xml:space="preserve"> сельского поселения;</w:t>
      </w:r>
    </w:p>
    <w:p w:rsidR="00447BCE" w:rsidRPr="00257A06" w:rsidRDefault="00447BCE" w:rsidP="00386356">
      <w:pPr>
        <w:spacing w:line="240" w:lineRule="atLeast"/>
        <w:ind w:firstLine="709"/>
        <w:jc w:val="both"/>
        <w:rPr>
          <w:strike/>
          <w:sz w:val="28"/>
          <w:szCs w:val="28"/>
        </w:rPr>
      </w:pPr>
      <w:r w:rsidRPr="00257A06">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47BCE" w:rsidRDefault="00447BCE" w:rsidP="00386356">
      <w:pPr>
        <w:spacing w:line="240" w:lineRule="atLeast"/>
        <w:ind w:firstLine="709"/>
        <w:jc w:val="both"/>
        <w:rPr>
          <w:sz w:val="28"/>
          <w:szCs w:val="28"/>
        </w:rPr>
      </w:pPr>
      <w:bookmarkStart w:id="5" w:name="OLE_LINK18"/>
      <w:bookmarkStart w:id="6" w:name="OLE_LINK17"/>
      <w:proofErr w:type="gramStart"/>
      <w:r>
        <w:rPr>
          <w:sz w:val="28"/>
          <w:szCs w:val="28"/>
        </w:rPr>
        <w:t xml:space="preserve">18) утверждение правил благоустройства территории </w:t>
      </w:r>
      <w:r w:rsidR="001B1B8B">
        <w:rPr>
          <w:sz w:val="28"/>
          <w:szCs w:val="28"/>
        </w:rPr>
        <w:t>Каменно-Балковского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1B1B8B">
        <w:rPr>
          <w:sz w:val="28"/>
          <w:szCs w:val="28"/>
        </w:rPr>
        <w:t>Каменно-Балковского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1B1B8B">
        <w:rPr>
          <w:sz w:val="28"/>
          <w:szCs w:val="28"/>
        </w:rPr>
        <w:t>Каменно-Балковского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w:t>
      </w:r>
      <w:proofErr w:type="gramStart"/>
      <w:r>
        <w:rPr>
          <w:sz w:val="28"/>
          <w:szCs w:val="28"/>
        </w:rPr>
        <w:t>границах</w:t>
      </w:r>
      <w:proofErr w:type="gramEnd"/>
      <w:r>
        <w:rPr>
          <w:sz w:val="28"/>
          <w:szCs w:val="28"/>
        </w:rPr>
        <w:t xml:space="preserve"> населенных пунктов </w:t>
      </w:r>
      <w:r w:rsidR="001B1B8B">
        <w:rPr>
          <w:sz w:val="28"/>
          <w:szCs w:val="28"/>
        </w:rPr>
        <w:t>Каменно-Балковского</w:t>
      </w:r>
      <w:r>
        <w:rPr>
          <w:sz w:val="28"/>
          <w:szCs w:val="28"/>
        </w:rPr>
        <w:t xml:space="preserve"> сельского поселения;</w:t>
      </w:r>
    </w:p>
    <w:p w:rsidR="00447BCE" w:rsidRDefault="00447BCE" w:rsidP="00386356">
      <w:pPr>
        <w:spacing w:line="240" w:lineRule="atLeast"/>
        <w:ind w:firstLine="709"/>
        <w:jc w:val="both"/>
        <w:rPr>
          <w:sz w:val="28"/>
          <w:szCs w:val="28"/>
        </w:rPr>
      </w:pPr>
      <w:proofErr w:type="gramStart"/>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szCs w:val="28"/>
        </w:rPr>
        <w:t xml:space="preserve"> требованиями);</w:t>
      </w:r>
    </w:p>
    <w:bookmarkEnd w:id="5"/>
    <w:bookmarkEnd w:id="6"/>
    <w:p w:rsidR="00447BCE" w:rsidRDefault="00447BCE" w:rsidP="00386356">
      <w:pPr>
        <w:spacing w:line="240" w:lineRule="atLeast"/>
        <w:ind w:firstLine="709"/>
        <w:jc w:val="both"/>
        <w:rPr>
          <w:sz w:val="28"/>
          <w:szCs w:val="28"/>
        </w:rPr>
      </w:pPr>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B1B8B">
        <w:rPr>
          <w:sz w:val="28"/>
          <w:szCs w:val="28"/>
        </w:rPr>
        <w:t>Каменно-Балковского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47BCE" w:rsidRDefault="00447BCE" w:rsidP="00386356">
      <w:pPr>
        <w:spacing w:line="240" w:lineRule="atLeast"/>
        <w:ind w:firstLine="709"/>
        <w:jc w:val="both"/>
        <w:rPr>
          <w:sz w:val="28"/>
          <w:szCs w:val="28"/>
        </w:rPr>
      </w:pPr>
      <w:r>
        <w:rPr>
          <w:sz w:val="28"/>
          <w:szCs w:val="28"/>
        </w:rPr>
        <w:t>21) организация ритуальных услуг и содержание мест захоронения;</w:t>
      </w:r>
    </w:p>
    <w:p w:rsidR="00447BCE" w:rsidRDefault="00447BCE" w:rsidP="00386356">
      <w:pPr>
        <w:spacing w:line="240" w:lineRule="atLeast"/>
        <w:ind w:firstLine="709"/>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447BCE" w:rsidRDefault="00447BCE" w:rsidP="00386356">
      <w:pPr>
        <w:spacing w:line="240" w:lineRule="atLeast"/>
        <w:ind w:firstLine="709"/>
        <w:jc w:val="both"/>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447BCE" w:rsidRDefault="00447BCE" w:rsidP="00386356">
      <w:pPr>
        <w:spacing w:line="240" w:lineRule="atLeast"/>
        <w:ind w:firstLine="709"/>
        <w:jc w:val="both"/>
        <w:rPr>
          <w:sz w:val="28"/>
          <w:szCs w:val="28"/>
        </w:rPr>
      </w:pPr>
      <w:r>
        <w:rPr>
          <w:sz w:val="28"/>
          <w:szCs w:val="28"/>
        </w:rPr>
        <w:t xml:space="preserve">24) содействие в </w:t>
      </w:r>
      <w:proofErr w:type="gramStart"/>
      <w:r>
        <w:rPr>
          <w:sz w:val="28"/>
          <w:szCs w:val="28"/>
        </w:rPr>
        <w:t>развитии</w:t>
      </w:r>
      <w:proofErr w:type="gramEnd"/>
      <w:r>
        <w:rPr>
          <w:sz w:val="28"/>
          <w:szCs w:val="28"/>
        </w:rPr>
        <w:t xml:space="preserve"> сельскохозяйственного производства, создание условий для развития малого и среднего предпринимательства;</w:t>
      </w:r>
    </w:p>
    <w:p w:rsidR="00447BCE" w:rsidRDefault="00447BCE" w:rsidP="00386356">
      <w:pPr>
        <w:spacing w:line="240" w:lineRule="atLeast"/>
        <w:ind w:firstLine="709"/>
        <w:jc w:val="both"/>
        <w:rPr>
          <w:sz w:val="28"/>
          <w:szCs w:val="28"/>
        </w:rPr>
      </w:pPr>
      <w:proofErr w:type="gramStart"/>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Pr>
          <w:sz w:val="28"/>
          <w:szCs w:val="28"/>
        </w:rPr>
        <w:lastRenderedPageBreak/>
        <w:t xml:space="preserve">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w:t>
      </w:r>
      <w:proofErr w:type="gramEnd"/>
    </w:p>
    <w:p w:rsidR="00447BCE" w:rsidRDefault="00447BCE" w:rsidP="00B640BE">
      <w:pPr>
        <w:spacing w:line="240" w:lineRule="atLeast"/>
        <w:ind w:firstLine="709"/>
        <w:jc w:val="both"/>
        <w:rPr>
          <w:sz w:val="28"/>
          <w:szCs w:val="28"/>
        </w:rPr>
      </w:pPr>
      <w:r>
        <w:rPr>
          <w:sz w:val="28"/>
          <w:szCs w:val="28"/>
        </w:rPr>
        <w:t xml:space="preserve">26) осуществление в </w:t>
      </w:r>
      <w:proofErr w:type="gramStart"/>
      <w:r>
        <w:rPr>
          <w:sz w:val="28"/>
          <w:szCs w:val="28"/>
        </w:rPr>
        <w:t>пределах</w:t>
      </w:r>
      <w:proofErr w:type="gramEnd"/>
      <w:r>
        <w:rPr>
          <w:sz w:val="28"/>
          <w:szCs w:val="28"/>
        </w:rPr>
        <w:t>,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47BCE" w:rsidRDefault="00447BCE" w:rsidP="00B640BE">
      <w:pPr>
        <w:spacing w:line="240" w:lineRule="atLeast"/>
        <w:ind w:firstLine="709"/>
        <w:jc w:val="both"/>
        <w:rPr>
          <w:sz w:val="28"/>
          <w:szCs w:val="28"/>
        </w:rPr>
      </w:pPr>
      <w:r>
        <w:rPr>
          <w:sz w:val="28"/>
          <w:szCs w:val="28"/>
        </w:rPr>
        <w:t>27) осуществление муниципального лесного контроля;</w:t>
      </w:r>
    </w:p>
    <w:p w:rsidR="00447BCE" w:rsidRDefault="00447BCE" w:rsidP="00B640BE">
      <w:pPr>
        <w:spacing w:line="240" w:lineRule="atLeast"/>
        <w:ind w:firstLine="709"/>
        <w:jc w:val="both"/>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7BCE" w:rsidRDefault="00447BCE" w:rsidP="00B640BE">
      <w:pPr>
        <w:spacing w:line="240" w:lineRule="atLeast"/>
        <w:ind w:firstLine="709"/>
        <w:jc w:val="both"/>
        <w:rPr>
          <w:sz w:val="28"/>
          <w:szCs w:val="28"/>
        </w:rPr>
      </w:pPr>
      <w:r>
        <w:rPr>
          <w:sz w:val="28"/>
          <w:szCs w:val="28"/>
        </w:rPr>
        <w:t xml:space="preserve">29) оказание поддержки социально ориентированным некоммерческим организациям в </w:t>
      </w:r>
      <w:proofErr w:type="gramStart"/>
      <w:r>
        <w:rPr>
          <w:sz w:val="28"/>
          <w:szCs w:val="28"/>
        </w:rPr>
        <w:t>пределах</w:t>
      </w:r>
      <w:proofErr w:type="gramEnd"/>
      <w:r>
        <w:rPr>
          <w:sz w:val="28"/>
          <w:szCs w:val="28"/>
        </w:rPr>
        <w:t xml:space="preserve">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447BCE" w:rsidRDefault="00447BCE" w:rsidP="00B640BE">
      <w:pPr>
        <w:spacing w:line="240" w:lineRule="atLeast"/>
        <w:ind w:firstLine="709"/>
        <w:jc w:val="both"/>
        <w:rPr>
          <w:sz w:val="28"/>
          <w:szCs w:val="28"/>
        </w:rPr>
      </w:pPr>
      <w:r>
        <w:rPr>
          <w:sz w:val="28"/>
          <w:szCs w:val="28"/>
        </w:rPr>
        <w:t xml:space="preserve">30) предоставление помещения для работы на обслуживаемом административном участке </w:t>
      </w:r>
      <w:r w:rsidR="001B1B8B">
        <w:rPr>
          <w:sz w:val="28"/>
          <w:szCs w:val="28"/>
        </w:rPr>
        <w:t>Каменно-Балковского</w:t>
      </w:r>
      <w:r>
        <w:rPr>
          <w:sz w:val="28"/>
          <w:szCs w:val="28"/>
        </w:rPr>
        <w:t xml:space="preserve"> сельского поселения сотруднику, замещающему должность участкового уполномоченного полиции;</w:t>
      </w:r>
    </w:p>
    <w:p w:rsidR="00447BCE" w:rsidRDefault="00447BCE" w:rsidP="00B640BE">
      <w:pPr>
        <w:spacing w:line="240" w:lineRule="atLeast"/>
        <w:ind w:firstLine="709"/>
        <w:jc w:val="both"/>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федеральным законом; </w:t>
      </w:r>
    </w:p>
    <w:p w:rsidR="00447BCE" w:rsidRDefault="00447BCE" w:rsidP="00B640BE">
      <w:pPr>
        <w:spacing w:line="240" w:lineRule="atLeast"/>
        <w:ind w:firstLine="709"/>
        <w:jc w:val="both"/>
        <w:rPr>
          <w:sz w:val="28"/>
          <w:szCs w:val="28"/>
        </w:rPr>
      </w:pPr>
      <w:r>
        <w:rPr>
          <w:sz w:val="28"/>
          <w:szCs w:val="28"/>
        </w:rPr>
        <w:t xml:space="preserve">32) осуществление мер по противодействию коррупции в границах </w:t>
      </w:r>
      <w:r w:rsidR="001B1B8B">
        <w:rPr>
          <w:sz w:val="28"/>
          <w:szCs w:val="28"/>
        </w:rPr>
        <w:t>Каменно-Балковского</w:t>
      </w:r>
      <w:r>
        <w:rPr>
          <w:sz w:val="28"/>
          <w:szCs w:val="28"/>
        </w:rPr>
        <w:t xml:space="preserve"> сельского поселения;</w:t>
      </w:r>
    </w:p>
    <w:p w:rsidR="00447BCE" w:rsidRDefault="00447BCE" w:rsidP="00B640BE">
      <w:pPr>
        <w:spacing w:line="240" w:lineRule="atLeast"/>
        <w:ind w:firstLine="709"/>
        <w:jc w:val="both"/>
        <w:rPr>
          <w:sz w:val="28"/>
          <w:szCs w:val="28"/>
        </w:rPr>
      </w:pPr>
      <w:r>
        <w:rPr>
          <w:sz w:val="28"/>
          <w:szCs w:val="28"/>
        </w:rPr>
        <w:t xml:space="preserve">33) участие в </w:t>
      </w:r>
      <w:proofErr w:type="gramStart"/>
      <w:r>
        <w:rPr>
          <w:sz w:val="28"/>
          <w:szCs w:val="28"/>
        </w:rPr>
        <w:t>соответствии</w:t>
      </w:r>
      <w:proofErr w:type="gramEnd"/>
      <w:r>
        <w:rPr>
          <w:sz w:val="28"/>
          <w:szCs w:val="28"/>
        </w:rPr>
        <w:t xml:space="preserve"> с федеральным законом в выполнении комплексных кадастровых работ;</w:t>
      </w:r>
    </w:p>
    <w:p w:rsidR="00447BCE" w:rsidRDefault="00447BCE" w:rsidP="00B640BE">
      <w:pPr>
        <w:spacing w:line="240" w:lineRule="atLeast"/>
        <w:ind w:firstLine="709"/>
        <w:jc w:val="both"/>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47BCE" w:rsidRDefault="00447BCE" w:rsidP="00B640BE">
      <w:pPr>
        <w:ind w:firstLine="709"/>
        <w:jc w:val="both"/>
        <w:rPr>
          <w:sz w:val="28"/>
          <w:szCs w:val="28"/>
        </w:rPr>
      </w:pPr>
      <w:r>
        <w:rPr>
          <w:sz w:val="28"/>
          <w:szCs w:val="28"/>
        </w:rPr>
        <w:t xml:space="preserve">2. В </w:t>
      </w:r>
      <w:proofErr w:type="gramStart"/>
      <w:r>
        <w:rPr>
          <w:sz w:val="28"/>
          <w:szCs w:val="28"/>
        </w:rPr>
        <w:t>целях</w:t>
      </w:r>
      <w:proofErr w:type="gramEnd"/>
      <w:r>
        <w:rPr>
          <w:sz w:val="28"/>
          <w:szCs w:val="28"/>
        </w:rPr>
        <w:t xml:space="preserve"> решения вопросов местного значения органы местного самоуправления </w:t>
      </w:r>
      <w:r w:rsidR="001B1B8B">
        <w:rPr>
          <w:sz w:val="28"/>
          <w:szCs w:val="28"/>
        </w:rPr>
        <w:t>Каменно-Балковского</w:t>
      </w:r>
      <w:r>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47BCE" w:rsidRDefault="00447BCE" w:rsidP="00B640BE">
      <w:pPr>
        <w:autoSpaceDE w:val="0"/>
        <w:autoSpaceDN w:val="0"/>
        <w:ind w:firstLine="709"/>
        <w:jc w:val="both"/>
        <w:rPr>
          <w:bCs/>
          <w:iCs/>
          <w:sz w:val="28"/>
          <w:szCs w:val="28"/>
        </w:rPr>
      </w:pPr>
      <w:r>
        <w:rPr>
          <w:bCs/>
          <w:iCs/>
          <w:sz w:val="28"/>
          <w:szCs w:val="28"/>
        </w:rPr>
        <w:t xml:space="preserve">3. </w:t>
      </w:r>
      <w:proofErr w:type="gramStart"/>
      <w:r>
        <w:rPr>
          <w:bCs/>
          <w:iCs/>
          <w:sz w:val="28"/>
          <w:szCs w:val="28"/>
        </w:rPr>
        <w:t xml:space="preserve">Полномочия органов местного самоуправления </w:t>
      </w:r>
      <w:r w:rsidR="001B1B8B">
        <w:rPr>
          <w:bCs/>
          <w:iCs/>
          <w:sz w:val="28"/>
          <w:szCs w:val="28"/>
        </w:rPr>
        <w:t>Каменно-Балковского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w:t>
      </w:r>
      <w:r>
        <w:rPr>
          <w:bCs/>
          <w:iCs/>
          <w:sz w:val="28"/>
          <w:szCs w:val="28"/>
        </w:rPr>
        <w:lastRenderedPageBreak/>
        <w:t>уполномоченным</w:t>
      </w:r>
      <w:proofErr w:type="gramEnd"/>
      <w:r>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447BCE" w:rsidRDefault="00447BCE" w:rsidP="00B640BE">
      <w:pPr>
        <w:spacing w:line="240" w:lineRule="atLeast"/>
        <w:ind w:firstLine="709"/>
        <w:jc w:val="both"/>
        <w:rPr>
          <w:sz w:val="28"/>
          <w:szCs w:val="28"/>
        </w:rPr>
      </w:pPr>
      <w:r>
        <w:rPr>
          <w:sz w:val="28"/>
          <w:szCs w:val="28"/>
        </w:rPr>
        <w:t xml:space="preserve">4. </w:t>
      </w:r>
      <w:proofErr w:type="gramStart"/>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вправе заключать соглашения с органами местного самоуправления </w:t>
      </w:r>
      <w:r w:rsidR="00386356">
        <w:rPr>
          <w:sz w:val="28"/>
          <w:szCs w:val="28"/>
        </w:rPr>
        <w:t>Орловского района</w:t>
      </w:r>
      <w:r>
        <w:rPr>
          <w:sz w:val="28"/>
          <w:szCs w:val="28"/>
        </w:rPr>
        <w:t xml:space="preserve"> о передаче органам местного самоуправления </w:t>
      </w:r>
      <w:r w:rsidR="00386356">
        <w:rPr>
          <w:sz w:val="28"/>
          <w:szCs w:val="28"/>
        </w:rPr>
        <w:t>Орловского района</w:t>
      </w:r>
      <w:r>
        <w:rPr>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1B1B8B">
        <w:rPr>
          <w:sz w:val="28"/>
          <w:szCs w:val="28"/>
        </w:rPr>
        <w:t>Каменно-Балковского</w:t>
      </w:r>
      <w:r>
        <w:rPr>
          <w:sz w:val="28"/>
          <w:szCs w:val="28"/>
        </w:rPr>
        <w:t xml:space="preserve"> сельского поселения в бюджет </w:t>
      </w:r>
      <w:r w:rsidR="00386356">
        <w:rPr>
          <w:sz w:val="28"/>
          <w:szCs w:val="28"/>
        </w:rPr>
        <w:t>Орловского района</w:t>
      </w:r>
      <w:r>
        <w:rPr>
          <w:sz w:val="28"/>
          <w:szCs w:val="28"/>
        </w:rPr>
        <w:t xml:space="preserve"> в соответствии с Бюджетным кодексом Российской Федерации.</w:t>
      </w:r>
      <w:proofErr w:type="gramEnd"/>
    </w:p>
    <w:p w:rsidR="00447BCE" w:rsidRDefault="00447BCE" w:rsidP="00B640BE">
      <w:pPr>
        <w:spacing w:line="240" w:lineRule="atLeast"/>
        <w:ind w:firstLine="709"/>
        <w:jc w:val="both"/>
        <w:rPr>
          <w:sz w:val="28"/>
          <w:szCs w:val="28"/>
        </w:rPr>
      </w:pPr>
      <w:r>
        <w:rPr>
          <w:sz w:val="28"/>
          <w:szCs w:val="28"/>
        </w:rPr>
        <w:t xml:space="preserve">Органы местного самоуправления </w:t>
      </w:r>
      <w:r w:rsidR="00386356">
        <w:rPr>
          <w:sz w:val="28"/>
          <w:szCs w:val="28"/>
        </w:rPr>
        <w:t>Орловского района</w:t>
      </w:r>
      <w:r>
        <w:rPr>
          <w:sz w:val="28"/>
          <w:szCs w:val="28"/>
        </w:rPr>
        <w:t xml:space="preserve"> вправе заключать соглашения с органами местного самоуправления </w:t>
      </w:r>
      <w:r w:rsidR="001B1B8B">
        <w:rPr>
          <w:sz w:val="28"/>
          <w:szCs w:val="28"/>
        </w:rPr>
        <w:t>Каменно-Балковского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386356">
        <w:rPr>
          <w:sz w:val="28"/>
          <w:szCs w:val="28"/>
        </w:rPr>
        <w:t>Орловского района</w:t>
      </w:r>
      <w:r>
        <w:rPr>
          <w:sz w:val="28"/>
          <w:szCs w:val="28"/>
        </w:rPr>
        <w:t xml:space="preserve"> в бюджет </w:t>
      </w:r>
      <w:r w:rsidR="001B1B8B">
        <w:rPr>
          <w:sz w:val="28"/>
          <w:szCs w:val="28"/>
        </w:rPr>
        <w:t>Каменно-Балковского</w:t>
      </w:r>
      <w:r>
        <w:rPr>
          <w:sz w:val="28"/>
          <w:szCs w:val="28"/>
        </w:rPr>
        <w:t xml:space="preserve"> сельского поселения в соответствии с Бюджетным кодексом Российской Федерации.</w:t>
      </w:r>
    </w:p>
    <w:p w:rsidR="00447BCE" w:rsidRDefault="00447BCE" w:rsidP="00B640BE">
      <w:pPr>
        <w:spacing w:line="240" w:lineRule="atLeast"/>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47BCE" w:rsidRDefault="00447BCE" w:rsidP="00B640BE">
      <w:pPr>
        <w:spacing w:line="240" w:lineRule="atLeast"/>
        <w:ind w:firstLine="709"/>
        <w:jc w:val="both"/>
        <w:rPr>
          <w:sz w:val="28"/>
          <w:szCs w:val="28"/>
        </w:rPr>
      </w:pPr>
      <w:r>
        <w:rPr>
          <w:sz w:val="28"/>
          <w:szCs w:val="28"/>
        </w:rPr>
        <w:t xml:space="preserve">Для осуществления переданных полномочий в </w:t>
      </w:r>
      <w:proofErr w:type="gramStart"/>
      <w:r>
        <w:rPr>
          <w:sz w:val="28"/>
          <w:szCs w:val="28"/>
        </w:rPr>
        <w:t>соответствии</w:t>
      </w:r>
      <w:proofErr w:type="gramEnd"/>
      <w:r>
        <w:rPr>
          <w:sz w:val="28"/>
          <w:szCs w:val="28"/>
        </w:rPr>
        <w:t xml:space="preserve"> с соглашениями, указанными в абзаце первом настоящего пункта, органы местного самоуправления </w:t>
      </w:r>
      <w:r w:rsidR="001B1B8B">
        <w:rPr>
          <w:sz w:val="28"/>
          <w:szCs w:val="28"/>
        </w:rPr>
        <w:t>Каменно-Балковского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B640BE">
      <w:pPr>
        <w:autoSpaceDE w:val="0"/>
        <w:autoSpaceDN w:val="0"/>
        <w:ind w:firstLine="709"/>
        <w:jc w:val="both"/>
        <w:rPr>
          <w:sz w:val="28"/>
          <w:szCs w:val="28"/>
        </w:rPr>
      </w:pPr>
      <w:r>
        <w:rPr>
          <w:sz w:val="28"/>
          <w:szCs w:val="28"/>
        </w:rPr>
        <w:t xml:space="preserve">5. </w:t>
      </w:r>
      <w:proofErr w:type="gramStart"/>
      <w:r>
        <w:rPr>
          <w:sz w:val="28"/>
          <w:szCs w:val="28"/>
        </w:rPr>
        <w:t xml:space="preserve">Соглашения, указанные в пункте 4 настоящей статьи, заключает Администрация </w:t>
      </w:r>
      <w:r w:rsidR="001B1B8B">
        <w:rPr>
          <w:sz w:val="28"/>
          <w:szCs w:val="28"/>
        </w:rPr>
        <w:t>Каменно-Балковского</w:t>
      </w:r>
      <w:r>
        <w:rPr>
          <w:sz w:val="28"/>
          <w:szCs w:val="28"/>
        </w:rPr>
        <w:t xml:space="preserve"> сельского поселения по инициативе Главы </w:t>
      </w:r>
      <w:r w:rsidR="001B1B8B">
        <w:rPr>
          <w:sz w:val="28"/>
          <w:szCs w:val="28"/>
        </w:rPr>
        <w:t>Каменно-Балковского</w:t>
      </w:r>
      <w:r>
        <w:rPr>
          <w:sz w:val="28"/>
          <w:szCs w:val="28"/>
        </w:rPr>
        <w:t xml:space="preserve"> сельского поселения или органа местного самоуправления (должностного лица местного самоуправления) </w:t>
      </w:r>
      <w:r w:rsidR="00386356">
        <w:rPr>
          <w:sz w:val="28"/>
          <w:szCs w:val="28"/>
        </w:rPr>
        <w:t>Орловского района</w:t>
      </w:r>
      <w:r>
        <w:rPr>
          <w:sz w:val="28"/>
          <w:szCs w:val="28"/>
        </w:rPr>
        <w:t>, уполномоченного уставом муниципального образования «</w:t>
      </w:r>
      <w:r w:rsidR="00600916">
        <w:rPr>
          <w:sz w:val="28"/>
          <w:szCs w:val="28"/>
        </w:rPr>
        <w:t>Орловский район</w:t>
      </w:r>
      <w:r>
        <w:rPr>
          <w:sz w:val="28"/>
          <w:szCs w:val="28"/>
        </w:rPr>
        <w:t xml:space="preserve">» и (или) нормативным правовым актом Собрания депутатов </w:t>
      </w:r>
      <w:r w:rsidR="00386356">
        <w:rPr>
          <w:sz w:val="28"/>
          <w:szCs w:val="28"/>
        </w:rPr>
        <w:t>Орловского района</w:t>
      </w:r>
      <w:r>
        <w:rPr>
          <w:sz w:val="28"/>
          <w:szCs w:val="28"/>
        </w:rPr>
        <w:t>.</w:t>
      </w:r>
      <w:proofErr w:type="gramEnd"/>
    </w:p>
    <w:p w:rsidR="00447BCE" w:rsidRDefault="00447BCE" w:rsidP="00B640BE">
      <w:pPr>
        <w:autoSpaceDE w:val="0"/>
        <w:autoSpaceDN w:val="0"/>
        <w:ind w:firstLine="708"/>
        <w:jc w:val="both"/>
        <w:rPr>
          <w:bCs/>
          <w:sz w:val="28"/>
          <w:szCs w:val="28"/>
        </w:rPr>
      </w:pPr>
      <w:r>
        <w:rPr>
          <w:sz w:val="28"/>
          <w:szCs w:val="28"/>
        </w:rPr>
        <w:t xml:space="preserve">6. </w:t>
      </w:r>
      <w:proofErr w:type="gramStart"/>
      <w:r>
        <w:rPr>
          <w:sz w:val="28"/>
          <w:szCs w:val="28"/>
        </w:rPr>
        <w:t xml:space="preserve">Соглашения, указанные в пункте 4 настоящей статьи, должны быть заключены до принятия бюджета </w:t>
      </w:r>
      <w:r w:rsidR="001B1B8B">
        <w:rPr>
          <w:sz w:val="28"/>
          <w:szCs w:val="28"/>
        </w:rPr>
        <w:t>Каменно-Балковского</w:t>
      </w:r>
      <w:r>
        <w:rPr>
          <w:sz w:val="28"/>
          <w:szCs w:val="28"/>
        </w:rPr>
        <w:t xml:space="preserve"> сельского поселения на очередной финансовый год </w:t>
      </w:r>
      <w:r>
        <w:rPr>
          <w:bCs/>
          <w:sz w:val="28"/>
          <w:szCs w:val="28"/>
        </w:rPr>
        <w:t>(очередной финансовый год и плановый период).</w:t>
      </w:r>
      <w:proofErr w:type="gramEnd"/>
    </w:p>
    <w:p w:rsidR="00447BCE" w:rsidRDefault="00447BCE" w:rsidP="00B640BE">
      <w:pPr>
        <w:autoSpaceDE w:val="0"/>
        <w:autoSpaceDN w:val="0"/>
        <w:ind w:firstLine="709"/>
        <w:jc w:val="both"/>
        <w:rPr>
          <w:sz w:val="28"/>
          <w:szCs w:val="28"/>
        </w:rPr>
      </w:pPr>
      <w:r>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rPr>
          <w:sz w:val="28"/>
          <w:szCs w:val="28"/>
        </w:rPr>
      </w:pPr>
    </w:p>
    <w:p w:rsidR="00447BCE" w:rsidRDefault="00447BCE" w:rsidP="00B640BE">
      <w:pPr>
        <w:spacing w:line="240" w:lineRule="atLeast"/>
        <w:ind w:firstLine="709"/>
        <w:jc w:val="center"/>
        <w:rPr>
          <w:sz w:val="28"/>
          <w:szCs w:val="28"/>
        </w:rPr>
      </w:pPr>
      <w:r>
        <w:rPr>
          <w:sz w:val="28"/>
          <w:szCs w:val="28"/>
        </w:rPr>
        <w:lastRenderedPageBreak/>
        <w:t xml:space="preserve">Статья 3. Права органов местного самоуправления </w:t>
      </w:r>
      <w:r w:rsidR="001B1B8B">
        <w:rPr>
          <w:sz w:val="28"/>
          <w:szCs w:val="28"/>
        </w:rPr>
        <w:t>Каменно-Балковского</w:t>
      </w:r>
      <w:r>
        <w:rPr>
          <w:sz w:val="28"/>
          <w:szCs w:val="28"/>
        </w:rPr>
        <w:t xml:space="preserve"> сельского поселения на решение вопросов, не отнесенных к вопросам местного значения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B640BE">
      <w:pPr>
        <w:spacing w:line="240" w:lineRule="atLeast"/>
        <w:ind w:firstLine="709"/>
        <w:jc w:val="both"/>
        <w:rPr>
          <w:sz w:val="28"/>
          <w:szCs w:val="28"/>
        </w:rPr>
      </w:pPr>
      <w:r>
        <w:rPr>
          <w:sz w:val="28"/>
          <w:szCs w:val="28"/>
        </w:rPr>
        <w:t xml:space="preserve">1. Органы местного самоуправления </w:t>
      </w:r>
      <w:r w:rsidR="001B1B8B">
        <w:rPr>
          <w:sz w:val="28"/>
          <w:szCs w:val="28"/>
        </w:rPr>
        <w:t>Каменно-Балковского</w:t>
      </w:r>
      <w:r>
        <w:rPr>
          <w:sz w:val="28"/>
          <w:szCs w:val="28"/>
        </w:rPr>
        <w:t xml:space="preserve"> сельского поселения имеют право </w:t>
      </w:r>
      <w:proofErr w:type="gramStart"/>
      <w:r>
        <w:rPr>
          <w:sz w:val="28"/>
          <w:szCs w:val="28"/>
        </w:rPr>
        <w:t>на</w:t>
      </w:r>
      <w:proofErr w:type="gramEnd"/>
      <w:r>
        <w:rPr>
          <w:sz w:val="28"/>
          <w:szCs w:val="28"/>
        </w:rPr>
        <w:t>:</w:t>
      </w:r>
    </w:p>
    <w:p w:rsidR="00447BCE" w:rsidRDefault="00447BCE" w:rsidP="00B640BE">
      <w:pPr>
        <w:spacing w:line="240" w:lineRule="atLeast"/>
        <w:ind w:firstLine="709"/>
        <w:jc w:val="both"/>
        <w:rPr>
          <w:sz w:val="28"/>
          <w:szCs w:val="28"/>
        </w:rPr>
      </w:pPr>
      <w:r>
        <w:rPr>
          <w:sz w:val="28"/>
          <w:szCs w:val="28"/>
        </w:rPr>
        <w:t xml:space="preserve">1) создание музеев </w:t>
      </w:r>
      <w:r w:rsidR="001B1B8B">
        <w:rPr>
          <w:sz w:val="28"/>
          <w:szCs w:val="28"/>
        </w:rPr>
        <w:t>Каменно-Балковского</w:t>
      </w:r>
      <w:r>
        <w:rPr>
          <w:sz w:val="28"/>
          <w:szCs w:val="28"/>
        </w:rPr>
        <w:t xml:space="preserve"> сельского поселения;</w:t>
      </w:r>
    </w:p>
    <w:p w:rsidR="00447BCE" w:rsidRDefault="00447BCE" w:rsidP="00B640BE">
      <w:pPr>
        <w:spacing w:line="240" w:lineRule="atLeast"/>
        <w:ind w:firstLine="709"/>
        <w:jc w:val="both"/>
        <w:rPr>
          <w:sz w:val="28"/>
          <w:szCs w:val="28"/>
        </w:rPr>
      </w:pPr>
      <w:r>
        <w:rPr>
          <w:sz w:val="28"/>
          <w:szCs w:val="28"/>
        </w:rPr>
        <w:t xml:space="preserve">2) совершение нотариальных действий, предусмотренных законодательством, в </w:t>
      </w:r>
      <w:proofErr w:type="gramStart"/>
      <w:r>
        <w:rPr>
          <w:sz w:val="28"/>
          <w:szCs w:val="28"/>
        </w:rPr>
        <w:t>случае</w:t>
      </w:r>
      <w:proofErr w:type="gramEnd"/>
      <w:r>
        <w:rPr>
          <w:sz w:val="28"/>
          <w:szCs w:val="28"/>
        </w:rPr>
        <w:t xml:space="preserve"> отсутствия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 нотариуса;</w:t>
      </w:r>
    </w:p>
    <w:p w:rsidR="00447BCE" w:rsidRDefault="00447BCE" w:rsidP="00B640BE">
      <w:pPr>
        <w:spacing w:line="240" w:lineRule="atLeast"/>
        <w:ind w:firstLine="709"/>
        <w:jc w:val="both"/>
        <w:rPr>
          <w:sz w:val="28"/>
          <w:szCs w:val="28"/>
        </w:rPr>
      </w:pPr>
      <w:r>
        <w:rPr>
          <w:sz w:val="28"/>
          <w:szCs w:val="28"/>
        </w:rPr>
        <w:t xml:space="preserve">3) участие в </w:t>
      </w:r>
      <w:proofErr w:type="gramStart"/>
      <w:r>
        <w:rPr>
          <w:sz w:val="28"/>
          <w:szCs w:val="28"/>
        </w:rPr>
        <w:t>осуществлении</w:t>
      </w:r>
      <w:proofErr w:type="gramEnd"/>
      <w:r>
        <w:rPr>
          <w:sz w:val="28"/>
          <w:szCs w:val="28"/>
        </w:rPr>
        <w:t xml:space="preserve"> деятельности по опеке и попечительству;</w:t>
      </w:r>
    </w:p>
    <w:p w:rsidR="00447BCE" w:rsidRDefault="00447BCE" w:rsidP="00B640BE">
      <w:pPr>
        <w:spacing w:line="240" w:lineRule="atLeast"/>
        <w:ind w:firstLine="709"/>
        <w:jc w:val="both"/>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B1B8B">
        <w:rPr>
          <w:sz w:val="28"/>
          <w:szCs w:val="28"/>
        </w:rPr>
        <w:t>Каменно-Балковского</w:t>
      </w:r>
      <w:r>
        <w:rPr>
          <w:sz w:val="28"/>
          <w:szCs w:val="28"/>
        </w:rPr>
        <w:t xml:space="preserve"> сельского поселения;</w:t>
      </w:r>
    </w:p>
    <w:p w:rsidR="00447BCE" w:rsidRDefault="00447BCE" w:rsidP="00B640BE">
      <w:pPr>
        <w:spacing w:line="240" w:lineRule="atLeast"/>
        <w:ind w:firstLine="709"/>
        <w:jc w:val="both"/>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B1B8B">
        <w:rPr>
          <w:sz w:val="28"/>
          <w:szCs w:val="28"/>
        </w:rPr>
        <w:t>Каменно-Балковского</w:t>
      </w:r>
      <w:r>
        <w:rPr>
          <w:sz w:val="28"/>
          <w:szCs w:val="28"/>
        </w:rPr>
        <w:t xml:space="preserve"> сельского поселения;</w:t>
      </w:r>
    </w:p>
    <w:p w:rsidR="00447BCE" w:rsidRDefault="00447BCE" w:rsidP="00B640BE">
      <w:pPr>
        <w:spacing w:line="240" w:lineRule="atLeast"/>
        <w:ind w:firstLine="709"/>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B1B8B">
        <w:rPr>
          <w:sz w:val="28"/>
          <w:szCs w:val="28"/>
        </w:rPr>
        <w:t>Каменно-Балковского</w:t>
      </w:r>
      <w:r>
        <w:rPr>
          <w:sz w:val="28"/>
          <w:szCs w:val="28"/>
        </w:rPr>
        <w:t xml:space="preserve"> сельского поселения;</w:t>
      </w:r>
    </w:p>
    <w:p w:rsidR="00447BCE" w:rsidRDefault="00447BCE" w:rsidP="00B640BE">
      <w:pPr>
        <w:spacing w:line="240" w:lineRule="atLeast"/>
        <w:ind w:firstLine="709"/>
        <w:jc w:val="both"/>
        <w:rPr>
          <w:sz w:val="28"/>
          <w:szCs w:val="28"/>
        </w:rPr>
      </w:pPr>
      <w:r>
        <w:rPr>
          <w:sz w:val="28"/>
          <w:szCs w:val="28"/>
        </w:rPr>
        <w:t>7) создание муниципальной пожарной охраны;</w:t>
      </w:r>
    </w:p>
    <w:p w:rsidR="00447BCE" w:rsidRDefault="00447BCE" w:rsidP="00B640BE">
      <w:pPr>
        <w:spacing w:line="240" w:lineRule="atLeast"/>
        <w:ind w:firstLine="709"/>
        <w:jc w:val="both"/>
        <w:rPr>
          <w:sz w:val="28"/>
          <w:szCs w:val="28"/>
        </w:rPr>
      </w:pPr>
      <w:r>
        <w:rPr>
          <w:sz w:val="28"/>
          <w:szCs w:val="28"/>
        </w:rPr>
        <w:t>8) создание условий для развития туризма;</w:t>
      </w:r>
    </w:p>
    <w:p w:rsidR="00447BCE" w:rsidRDefault="00447BCE" w:rsidP="00B640BE">
      <w:pPr>
        <w:spacing w:line="240" w:lineRule="atLeast"/>
        <w:ind w:firstLine="709"/>
        <w:jc w:val="both"/>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447BCE" w:rsidRDefault="00447BCE" w:rsidP="00B640BE">
      <w:pPr>
        <w:ind w:firstLine="709"/>
        <w:jc w:val="both"/>
        <w:rPr>
          <w:sz w:val="28"/>
          <w:szCs w:val="28"/>
        </w:rPr>
      </w:pPr>
      <w:r>
        <w:rPr>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Pr>
          <w:sz w:val="28"/>
          <w:szCs w:val="28"/>
        </w:rPr>
        <w:t>местах</w:t>
      </w:r>
      <w:proofErr w:type="gramEnd"/>
      <w:r>
        <w:rPr>
          <w:sz w:val="28"/>
          <w:szCs w:val="28"/>
        </w:rPr>
        <w:t xml:space="preserve"> принудительного содержания;</w:t>
      </w:r>
    </w:p>
    <w:p w:rsidR="00447BCE" w:rsidRDefault="00447BCE" w:rsidP="00B640BE">
      <w:pPr>
        <w:autoSpaceDE w:val="0"/>
        <w:autoSpaceDN w:val="0"/>
        <w:ind w:firstLine="709"/>
        <w:jc w:val="both"/>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Pr>
          <w:sz w:val="28"/>
          <w:szCs w:val="28"/>
        </w:rPr>
        <w:t>соответствии</w:t>
      </w:r>
      <w:proofErr w:type="gramEnd"/>
      <w:r>
        <w:rPr>
          <w:sz w:val="28"/>
          <w:szCs w:val="28"/>
        </w:rPr>
        <w:t xml:space="preserve"> с Федеральным </w:t>
      </w:r>
      <w:hyperlink r:id="rId9" w:history="1">
        <w:r>
          <w:rPr>
            <w:rStyle w:val="aa"/>
            <w:sz w:val="28"/>
            <w:szCs w:val="28"/>
          </w:rPr>
          <w:t>законом</w:t>
        </w:r>
      </w:hyperlink>
      <w:r>
        <w:rPr>
          <w:sz w:val="28"/>
          <w:szCs w:val="28"/>
        </w:rPr>
        <w:t xml:space="preserve"> от 24 ноября 1995 года № 181-ФЗ «О социальной защите инвалидов в Российской Федерации»;</w:t>
      </w:r>
    </w:p>
    <w:p w:rsidR="00447BCE" w:rsidRDefault="00447BCE" w:rsidP="00B640BE">
      <w:pPr>
        <w:autoSpaceDE w:val="0"/>
        <w:autoSpaceDN w:val="0"/>
        <w:ind w:firstLine="709"/>
        <w:jc w:val="both"/>
        <w:rPr>
          <w:sz w:val="28"/>
          <w:szCs w:val="28"/>
          <w:lang w:eastAsia="hy-AM"/>
        </w:rPr>
      </w:pPr>
      <w:proofErr w:type="gramStart"/>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447BCE" w:rsidRDefault="00447BCE" w:rsidP="00B640BE">
      <w:pPr>
        <w:autoSpaceDE w:val="0"/>
        <w:autoSpaceDN w:val="0"/>
        <w:ind w:firstLine="709"/>
        <w:jc w:val="both"/>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sidR="001B1B8B">
        <w:rPr>
          <w:sz w:val="28"/>
          <w:szCs w:val="28"/>
          <w:lang w:eastAsia="hy-AM"/>
        </w:rPr>
        <w:t>Каменно-Балковского</w:t>
      </w:r>
      <w:r>
        <w:rPr>
          <w:sz w:val="28"/>
          <w:szCs w:val="28"/>
          <w:lang w:eastAsia="hy-AM"/>
        </w:rPr>
        <w:t xml:space="preserve"> сельского поселения;</w:t>
      </w:r>
    </w:p>
    <w:p w:rsidR="00447BCE" w:rsidRPr="003F071C" w:rsidRDefault="00447BCE" w:rsidP="007D04C5">
      <w:pPr>
        <w:pStyle w:val="ConsPlusNormal"/>
        <w:ind w:firstLine="708"/>
        <w:jc w:val="both"/>
        <w:rPr>
          <w:rFonts w:ascii="Times New Roman" w:hAnsi="Times New Roman" w:cs="Times New Roman"/>
          <w:sz w:val="28"/>
          <w:szCs w:val="28"/>
          <w:lang w:eastAsia="hy-AM"/>
        </w:rPr>
      </w:pPr>
      <w:r w:rsidRPr="003F071C">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10" w:history="1">
        <w:r w:rsidRPr="003F071C">
          <w:rPr>
            <w:rStyle w:val="aa"/>
            <w:rFonts w:ascii="Times New Roman" w:hAnsi="Times New Roman"/>
            <w:color w:val="auto"/>
            <w:sz w:val="28"/>
            <w:szCs w:val="28"/>
          </w:rPr>
          <w:t>законом</w:t>
        </w:r>
      </w:hyperlink>
      <w:r w:rsidRPr="003F071C">
        <w:rPr>
          <w:rFonts w:ascii="Times New Roman" w:hAnsi="Times New Roman" w:cs="Times New Roman"/>
          <w:sz w:val="28"/>
          <w:szCs w:val="28"/>
        </w:rPr>
        <w:t xml:space="preserve"> «Об основах системы профилактики правонарушений в Российской Федерации»;</w:t>
      </w:r>
    </w:p>
    <w:p w:rsidR="00447BCE" w:rsidRPr="003F071C" w:rsidRDefault="00447BCE" w:rsidP="007D04C5">
      <w:pPr>
        <w:pStyle w:val="ConsPlusNormal"/>
        <w:ind w:firstLine="708"/>
        <w:jc w:val="both"/>
        <w:rPr>
          <w:rFonts w:ascii="Times New Roman" w:hAnsi="Times New Roman" w:cs="Times New Roman"/>
          <w:sz w:val="28"/>
          <w:szCs w:val="28"/>
        </w:rPr>
      </w:pPr>
      <w:r w:rsidRPr="003F071C">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7BCE" w:rsidRPr="003F071C" w:rsidRDefault="00447BCE" w:rsidP="007D04C5">
      <w:pPr>
        <w:pStyle w:val="ConsPlusNormal"/>
        <w:ind w:firstLine="708"/>
        <w:jc w:val="both"/>
        <w:rPr>
          <w:rFonts w:ascii="Times New Roman" w:hAnsi="Times New Roman" w:cs="Times New Roman"/>
          <w:sz w:val="28"/>
          <w:szCs w:val="28"/>
        </w:rPr>
      </w:pPr>
      <w:r w:rsidRPr="003F071C">
        <w:rPr>
          <w:rFonts w:ascii="Times New Roman" w:hAnsi="Times New Roman" w:cs="Times New Roman"/>
          <w:sz w:val="28"/>
          <w:szCs w:val="28"/>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47BCE" w:rsidRPr="003F071C" w:rsidRDefault="00447BCE" w:rsidP="007D04C5">
      <w:pPr>
        <w:pStyle w:val="ConsPlusNormal"/>
        <w:ind w:firstLine="708"/>
        <w:jc w:val="both"/>
        <w:rPr>
          <w:rFonts w:ascii="Times New Roman" w:hAnsi="Times New Roman" w:cs="Times New Roman"/>
          <w:sz w:val="28"/>
          <w:szCs w:val="28"/>
        </w:rPr>
      </w:pPr>
      <w:r w:rsidRPr="003F071C">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47BCE" w:rsidRPr="003F071C" w:rsidRDefault="00447BCE" w:rsidP="007D04C5">
      <w:pPr>
        <w:pStyle w:val="ConsPlusNormal"/>
        <w:ind w:firstLine="708"/>
        <w:jc w:val="both"/>
        <w:rPr>
          <w:rFonts w:ascii="Times New Roman" w:hAnsi="Times New Roman" w:cs="Times New Roman"/>
          <w:sz w:val="28"/>
          <w:szCs w:val="28"/>
        </w:rPr>
      </w:pPr>
      <w:r w:rsidRPr="003F071C">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47BCE" w:rsidRDefault="00447BCE" w:rsidP="00DB6ADE">
      <w:pPr>
        <w:spacing w:line="240" w:lineRule="atLeast"/>
        <w:ind w:firstLine="709"/>
        <w:jc w:val="both"/>
        <w:rPr>
          <w:sz w:val="28"/>
          <w:szCs w:val="28"/>
        </w:rPr>
      </w:pPr>
      <w:r>
        <w:rPr>
          <w:sz w:val="28"/>
          <w:szCs w:val="28"/>
        </w:rPr>
        <w:t xml:space="preserve">2. </w:t>
      </w:r>
      <w:proofErr w:type="gramStart"/>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1B1B8B">
        <w:rPr>
          <w:sz w:val="28"/>
          <w:szCs w:val="28"/>
        </w:rPr>
        <w:t>Каменно-Балковского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4. Муниципальный контроль</w:t>
      </w:r>
    </w:p>
    <w:p w:rsidR="00447BCE" w:rsidRDefault="00447BCE" w:rsidP="00447BCE">
      <w:pPr>
        <w:spacing w:line="240" w:lineRule="atLeast"/>
        <w:ind w:firstLine="709"/>
        <w:rPr>
          <w:sz w:val="28"/>
          <w:szCs w:val="28"/>
        </w:rPr>
      </w:pPr>
    </w:p>
    <w:p w:rsidR="00447BCE" w:rsidRDefault="00447BCE" w:rsidP="00DB6ADE">
      <w:pPr>
        <w:spacing w:line="240" w:lineRule="atLeast"/>
        <w:ind w:firstLine="709"/>
        <w:jc w:val="both"/>
        <w:rPr>
          <w:sz w:val="28"/>
          <w:szCs w:val="28"/>
        </w:rPr>
      </w:pPr>
      <w:r>
        <w:rPr>
          <w:sz w:val="28"/>
          <w:szCs w:val="28"/>
        </w:rPr>
        <w:t xml:space="preserve">1. </w:t>
      </w:r>
      <w:proofErr w:type="gramStart"/>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47BCE" w:rsidRDefault="00447BCE" w:rsidP="00DB6ADE">
      <w:pPr>
        <w:spacing w:line="240" w:lineRule="atLeast"/>
        <w:ind w:firstLine="709"/>
        <w:jc w:val="both"/>
        <w:rPr>
          <w:sz w:val="28"/>
          <w:szCs w:val="28"/>
        </w:rPr>
      </w:pPr>
      <w:r>
        <w:rPr>
          <w:sz w:val="28"/>
          <w:szCs w:val="28"/>
        </w:rPr>
        <w:t xml:space="preserve">2. Определение органов местного самоуправления </w:t>
      </w:r>
      <w:r w:rsidR="001B1B8B">
        <w:rPr>
          <w:sz w:val="28"/>
          <w:szCs w:val="28"/>
        </w:rPr>
        <w:t>Каменно-Балковского</w:t>
      </w:r>
      <w:r>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47BCE" w:rsidRDefault="00447BCE" w:rsidP="00DB6ADE">
      <w:pPr>
        <w:spacing w:line="240" w:lineRule="atLeast"/>
        <w:ind w:firstLine="709"/>
        <w:jc w:val="both"/>
        <w:rPr>
          <w:sz w:val="28"/>
          <w:szCs w:val="28"/>
        </w:rPr>
      </w:pPr>
      <w:r>
        <w:rPr>
          <w:sz w:val="28"/>
          <w:szCs w:val="28"/>
        </w:rPr>
        <w:t xml:space="preserve">3. </w:t>
      </w:r>
      <w:proofErr w:type="gramStart"/>
      <w:r>
        <w:rPr>
          <w:sz w:val="28"/>
          <w:szCs w:val="28"/>
        </w:rPr>
        <w:t xml:space="preserve">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w:t>
      </w:r>
      <w:r>
        <w:rPr>
          <w:sz w:val="28"/>
          <w:szCs w:val="28"/>
        </w:rPr>
        <w:lastRenderedPageBreak/>
        <w:t xml:space="preserve">подлежит осуществлению при наличии в границах </w:t>
      </w:r>
      <w:r w:rsidR="001B1B8B">
        <w:rPr>
          <w:sz w:val="28"/>
          <w:szCs w:val="28"/>
        </w:rPr>
        <w:t>Каменно-Балковского</w:t>
      </w:r>
      <w:r>
        <w:rPr>
          <w:sz w:val="28"/>
          <w:szCs w:val="28"/>
        </w:rPr>
        <w:t xml:space="preserve"> сельского поселения объектов соответствующего вида контроля.</w:t>
      </w:r>
      <w:proofErr w:type="gramEnd"/>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5. Осуществление органами местного самоуправления </w:t>
      </w:r>
      <w:r w:rsidR="001B1B8B">
        <w:rPr>
          <w:sz w:val="28"/>
          <w:szCs w:val="28"/>
        </w:rPr>
        <w:t>Каменно-Балковского</w:t>
      </w:r>
      <w:r>
        <w:rPr>
          <w:sz w:val="28"/>
          <w:szCs w:val="28"/>
        </w:rPr>
        <w:t xml:space="preserve"> сельского поселения отдельных государственных полномочий</w:t>
      </w:r>
    </w:p>
    <w:p w:rsidR="00447BCE" w:rsidRDefault="00447BCE" w:rsidP="00447BCE">
      <w:pPr>
        <w:spacing w:line="240" w:lineRule="atLeast"/>
        <w:ind w:firstLine="709"/>
        <w:rPr>
          <w:sz w:val="28"/>
          <w:szCs w:val="28"/>
        </w:rPr>
      </w:pPr>
    </w:p>
    <w:p w:rsidR="00447BCE" w:rsidRDefault="00447BCE" w:rsidP="00BA2041">
      <w:pPr>
        <w:spacing w:line="240" w:lineRule="atLeast"/>
        <w:ind w:firstLine="709"/>
        <w:jc w:val="both"/>
        <w:rPr>
          <w:sz w:val="28"/>
          <w:szCs w:val="28"/>
        </w:rPr>
      </w:pPr>
      <w:r>
        <w:rPr>
          <w:sz w:val="28"/>
          <w:szCs w:val="28"/>
        </w:rPr>
        <w:t xml:space="preserve">1. Органы местного самоуправления </w:t>
      </w:r>
      <w:r w:rsidR="001B1B8B">
        <w:rPr>
          <w:sz w:val="28"/>
          <w:szCs w:val="28"/>
        </w:rPr>
        <w:t>Каменно-Балковского</w:t>
      </w:r>
      <w:r>
        <w:rPr>
          <w:sz w:val="28"/>
          <w:szCs w:val="28"/>
        </w:rPr>
        <w:t xml:space="preserve"> сельского поселения осуществляют отдельные государственные полномочия Российской Федерации и Ростовской области в </w:t>
      </w:r>
      <w:proofErr w:type="gramStart"/>
      <w:r>
        <w:rPr>
          <w:sz w:val="28"/>
          <w:szCs w:val="28"/>
        </w:rPr>
        <w:t>случае</w:t>
      </w:r>
      <w:proofErr w:type="gramEnd"/>
      <w:r>
        <w:rPr>
          <w:sz w:val="28"/>
          <w:szCs w:val="28"/>
        </w:rPr>
        <w:t xml:space="preserve">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47BCE" w:rsidRDefault="00447BCE" w:rsidP="00BA2041">
      <w:pPr>
        <w:spacing w:line="240" w:lineRule="atLeast"/>
        <w:ind w:firstLine="709"/>
        <w:jc w:val="both"/>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w:t>
      </w:r>
      <w:r w:rsidR="001B1B8B">
        <w:rPr>
          <w:sz w:val="28"/>
          <w:szCs w:val="28"/>
        </w:rPr>
        <w:t>Каменно-Балковского</w:t>
      </w:r>
      <w:r>
        <w:rPr>
          <w:sz w:val="28"/>
          <w:szCs w:val="28"/>
        </w:rPr>
        <w:t xml:space="preserve"> сельского поселения, осуществляется только за счет предоставляемых бюджету </w:t>
      </w:r>
      <w:r w:rsidR="001B1B8B">
        <w:rPr>
          <w:sz w:val="28"/>
          <w:szCs w:val="28"/>
        </w:rPr>
        <w:t>Каменно-Балковского</w:t>
      </w:r>
      <w:r>
        <w:rPr>
          <w:sz w:val="28"/>
          <w:szCs w:val="28"/>
        </w:rPr>
        <w:t xml:space="preserve"> сельского поселения субвенций из соответствующих бюджетов.</w:t>
      </w:r>
    </w:p>
    <w:p w:rsidR="00447BCE" w:rsidRDefault="00447BCE" w:rsidP="00BA2041">
      <w:pPr>
        <w:spacing w:line="240" w:lineRule="atLeast"/>
        <w:ind w:firstLine="709"/>
        <w:jc w:val="both"/>
        <w:rPr>
          <w:sz w:val="28"/>
          <w:szCs w:val="28"/>
        </w:rPr>
      </w:pPr>
      <w:r>
        <w:rPr>
          <w:sz w:val="28"/>
          <w:szCs w:val="28"/>
        </w:rPr>
        <w:t xml:space="preserve">3. Органы местного самоуправления </w:t>
      </w:r>
      <w:r w:rsidR="001B1B8B">
        <w:rPr>
          <w:sz w:val="28"/>
          <w:szCs w:val="28"/>
        </w:rPr>
        <w:t>Каменно-Балковского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47BCE" w:rsidRDefault="00447BCE" w:rsidP="00BA2041">
      <w:pPr>
        <w:spacing w:line="240" w:lineRule="atLeast"/>
        <w:ind w:firstLine="709"/>
        <w:jc w:val="both"/>
        <w:rPr>
          <w:sz w:val="28"/>
          <w:szCs w:val="28"/>
        </w:rPr>
      </w:pPr>
      <w:r>
        <w:rPr>
          <w:sz w:val="28"/>
          <w:szCs w:val="28"/>
        </w:rPr>
        <w:t xml:space="preserve">В </w:t>
      </w:r>
      <w:proofErr w:type="gramStart"/>
      <w:r>
        <w:rPr>
          <w:sz w:val="28"/>
          <w:szCs w:val="28"/>
        </w:rPr>
        <w:t>целях</w:t>
      </w:r>
      <w:proofErr w:type="gramEnd"/>
      <w:r>
        <w:rPr>
          <w:sz w:val="28"/>
          <w:szCs w:val="28"/>
        </w:rPr>
        <w:t xml:space="preserve"> повышения эффективности осуществления отдельных государственных полномочий Администрация </w:t>
      </w:r>
      <w:r w:rsidR="001B1B8B">
        <w:rPr>
          <w:sz w:val="28"/>
          <w:szCs w:val="28"/>
        </w:rPr>
        <w:t>Каменно-Балковского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B1B8B">
        <w:rPr>
          <w:sz w:val="28"/>
          <w:szCs w:val="28"/>
        </w:rPr>
        <w:t>Каменно-Балковского</w:t>
      </w:r>
      <w:r>
        <w:rPr>
          <w:sz w:val="28"/>
          <w:szCs w:val="28"/>
        </w:rPr>
        <w:t xml:space="preserve"> сельского поселения, в случае если данное имущество не используется для решения вопросов местного значения.</w:t>
      </w:r>
    </w:p>
    <w:p w:rsidR="00447BCE" w:rsidRDefault="00447BCE" w:rsidP="00BA2041">
      <w:pPr>
        <w:spacing w:line="240" w:lineRule="atLeast"/>
        <w:ind w:firstLine="709"/>
        <w:jc w:val="both"/>
        <w:rPr>
          <w:sz w:val="28"/>
          <w:szCs w:val="28"/>
        </w:rPr>
      </w:pPr>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B1B8B">
        <w:rPr>
          <w:sz w:val="28"/>
          <w:szCs w:val="28"/>
        </w:rPr>
        <w:t>Каменно-Балковского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w:t>
      </w:r>
      <w:proofErr w:type="gramStart"/>
      <w:r>
        <w:rPr>
          <w:sz w:val="28"/>
          <w:szCs w:val="28"/>
        </w:rPr>
        <w:t>случае</w:t>
      </w:r>
      <w:proofErr w:type="gramEnd"/>
      <w:r>
        <w:rPr>
          <w:sz w:val="28"/>
          <w:szCs w:val="28"/>
        </w:rPr>
        <w:t xml:space="preserve">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w:t>
      </w:r>
      <w:proofErr w:type="gramStart"/>
      <w:r>
        <w:rPr>
          <w:sz w:val="28"/>
          <w:szCs w:val="28"/>
        </w:rPr>
        <w:t>составе</w:t>
      </w:r>
      <w:proofErr w:type="gramEnd"/>
      <w:r>
        <w:rPr>
          <w:sz w:val="28"/>
          <w:szCs w:val="28"/>
        </w:rPr>
        <w:t xml:space="preserve"> расходов бюджета </w:t>
      </w:r>
      <w:r w:rsidR="001B1B8B">
        <w:rPr>
          <w:sz w:val="28"/>
          <w:szCs w:val="28"/>
        </w:rPr>
        <w:t>Каменно-Балковского</w:t>
      </w:r>
      <w:r>
        <w:rPr>
          <w:sz w:val="28"/>
          <w:szCs w:val="28"/>
        </w:rPr>
        <w:t xml:space="preserve"> сельского поселения в соответствии с Бюджетным кодексом Российской Федерации.</w:t>
      </w:r>
    </w:p>
    <w:p w:rsidR="00447BCE" w:rsidRDefault="00447BCE" w:rsidP="00E31E99">
      <w:pPr>
        <w:spacing w:line="240" w:lineRule="atLeast"/>
        <w:ind w:firstLine="709"/>
        <w:jc w:val="both"/>
        <w:rPr>
          <w:sz w:val="28"/>
          <w:szCs w:val="28"/>
        </w:rPr>
      </w:pPr>
      <w:r>
        <w:rPr>
          <w:sz w:val="28"/>
          <w:szCs w:val="28"/>
        </w:rPr>
        <w:t xml:space="preserve">4. </w:t>
      </w:r>
      <w:proofErr w:type="gramStart"/>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вправе осуществлять расходы за счет средств бюджета </w:t>
      </w:r>
      <w:r w:rsidR="001B1B8B">
        <w:rPr>
          <w:sz w:val="28"/>
          <w:szCs w:val="28"/>
        </w:rPr>
        <w:t>Каменно-</w:t>
      </w:r>
      <w:r w:rsidR="001B1B8B">
        <w:rPr>
          <w:sz w:val="28"/>
          <w:szCs w:val="28"/>
        </w:rPr>
        <w:lastRenderedPageBreak/>
        <w:t>Балковского</w:t>
      </w:r>
      <w:r>
        <w:rPr>
          <w:sz w:val="28"/>
          <w:szCs w:val="28"/>
        </w:rPr>
        <w:t xml:space="preserve"> сельского поселения (за исключением финансовых средств, передаваемых бюджету </w:t>
      </w:r>
      <w:r w:rsidR="001B1B8B">
        <w:rPr>
          <w:sz w:val="28"/>
          <w:szCs w:val="28"/>
        </w:rPr>
        <w:t>Каменно-Балковского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47BCE" w:rsidRDefault="00447BCE" w:rsidP="00E31E99">
      <w:pPr>
        <w:spacing w:line="240" w:lineRule="atLeast"/>
        <w:ind w:firstLine="709"/>
        <w:jc w:val="both"/>
        <w:rPr>
          <w:sz w:val="28"/>
          <w:szCs w:val="28"/>
        </w:rPr>
      </w:pPr>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вправе устанавливать за счет средств бюджета </w:t>
      </w:r>
      <w:r w:rsidR="001B1B8B">
        <w:rPr>
          <w:sz w:val="28"/>
          <w:szCs w:val="28"/>
        </w:rPr>
        <w:t>Каменно-Балковского</w:t>
      </w:r>
      <w:r>
        <w:rPr>
          <w:sz w:val="28"/>
          <w:szCs w:val="28"/>
        </w:rPr>
        <w:t xml:space="preserve"> сельского поселения (за исключением финансовых средств, передаваемых бюджету </w:t>
      </w:r>
      <w:r w:rsidR="001B1B8B">
        <w:rPr>
          <w:sz w:val="28"/>
          <w:szCs w:val="28"/>
        </w:rPr>
        <w:t>Каменно-Балковского</w:t>
      </w:r>
      <w:r>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47BCE" w:rsidRDefault="00447BCE" w:rsidP="00E31E99">
      <w:pPr>
        <w:spacing w:line="240" w:lineRule="atLeast"/>
        <w:ind w:firstLine="709"/>
        <w:jc w:val="both"/>
        <w:rPr>
          <w:sz w:val="28"/>
          <w:szCs w:val="28"/>
        </w:rPr>
      </w:pPr>
      <w:r>
        <w:rPr>
          <w:sz w:val="28"/>
          <w:szCs w:val="28"/>
        </w:rPr>
        <w:t xml:space="preserve">Финансирование полномочий, предусмотренное настоящим пунктом, не является обязанностью </w:t>
      </w:r>
      <w:r w:rsidR="001B1B8B">
        <w:rPr>
          <w:sz w:val="28"/>
          <w:szCs w:val="28"/>
        </w:rPr>
        <w:t>Каменно-Балковского</w:t>
      </w:r>
      <w:r>
        <w:rPr>
          <w:sz w:val="28"/>
          <w:szCs w:val="28"/>
        </w:rPr>
        <w:t xml:space="preserve"> сельского поселения, </w:t>
      </w:r>
      <w:proofErr w:type="gramStart"/>
      <w:r>
        <w:rPr>
          <w:sz w:val="28"/>
          <w:szCs w:val="28"/>
        </w:rPr>
        <w:t>осуществляется при наличии возможности и не является</w:t>
      </w:r>
      <w:proofErr w:type="gramEnd"/>
      <w:r>
        <w:rPr>
          <w:sz w:val="28"/>
          <w:szCs w:val="28"/>
        </w:rPr>
        <w:t xml:space="preserve"> основанием для выделения дополнительных средств из других бюджетов бюджетной системы Российской Федерации.</w:t>
      </w:r>
    </w:p>
    <w:p w:rsidR="00447BCE" w:rsidRDefault="00447BCE" w:rsidP="00E31E99">
      <w:pPr>
        <w:spacing w:line="240" w:lineRule="atLeast"/>
        <w:ind w:firstLine="709"/>
        <w:jc w:val="both"/>
        <w:rPr>
          <w:sz w:val="28"/>
          <w:szCs w:val="28"/>
        </w:rPr>
      </w:pPr>
      <w:r>
        <w:rPr>
          <w:sz w:val="28"/>
          <w:szCs w:val="28"/>
        </w:rPr>
        <w:t xml:space="preserve">5. Органы местного самоуправления </w:t>
      </w:r>
      <w:r w:rsidR="001B1B8B">
        <w:rPr>
          <w:sz w:val="28"/>
          <w:szCs w:val="28"/>
        </w:rPr>
        <w:t>Каменно-Балковского</w:t>
      </w:r>
      <w:r>
        <w:rPr>
          <w:sz w:val="28"/>
          <w:szCs w:val="28"/>
        </w:rPr>
        <w:t xml:space="preserve"> сельского поселения участвуют в </w:t>
      </w:r>
      <w:proofErr w:type="gramStart"/>
      <w:r>
        <w:rPr>
          <w:sz w:val="28"/>
          <w:szCs w:val="28"/>
        </w:rPr>
        <w:t>осуществлении</w:t>
      </w:r>
      <w:proofErr w:type="gramEnd"/>
      <w:r>
        <w:rPr>
          <w:sz w:val="28"/>
          <w:szCs w:val="28"/>
        </w:rPr>
        <w:t xml:space="preserve">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B1B8B">
        <w:rPr>
          <w:sz w:val="28"/>
          <w:szCs w:val="28"/>
        </w:rPr>
        <w:t>Каменно-Балковского</w:t>
      </w:r>
      <w:r>
        <w:rPr>
          <w:sz w:val="28"/>
          <w:szCs w:val="28"/>
        </w:rPr>
        <w:t xml:space="preserve"> сельского поселения решения о реализации права на участие в осуществлении указанных полномочий.</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 xml:space="preserve">Статья 6. Официальные символы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E31E99">
      <w:pPr>
        <w:spacing w:line="240" w:lineRule="atLeast"/>
        <w:ind w:firstLine="709"/>
        <w:jc w:val="both"/>
        <w:rPr>
          <w:sz w:val="28"/>
          <w:szCs w:val="28"/>
        </w:rPr>
      </w:pPr>
      <w:r>
        <w:rPr>
          <w:sz w:val="28"/>
          <w:szCs w:val="28"/>
        </w:rPr>
        <w:t xml:space="preserve">1. </w:t>
      </w:r>
      <w:proofErr w:type="gramStart"/>
      <w:r w:rsidR="001B1B8B">
        <w:rPr>
          <w:sz w:val="28"/>
          <w:szCs w:val="28"/>
        </w:rPr>
        <w:t>Каменно-Балковское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p>
    <w:p w:rsidR="00447BCE" w:rsidRDefault="00447BCE" w:rsidP="00E31E99">
      <w:pPr>
        <w:spacing w:line="240" w:lineRule="atLeast"/>
        <w:ind w:firstLine="709"/>
        <w:jc w:val="both"/>
        <w:rPr>
          <w:sz w:val="28"/>
          <w:szCs w:val="28"/>
        </w:rPr>
      </w:pPr>
      <w:r>
        <w:rPr>
          <w:sz w:val="28"/>
          <w:szCs w:val="28"/>
        </w:rPr>
        <w:t xml:space="preserve">2. Официальные символы </w:t>
      </w:r>
      <w:r w:rsidR="001B1B8B">
        <w:rPr>
          <w:sz w:val="28"/>
          <w:szCs w:val="28"/>
        </w:rPr>
        <w:t>Каменно-Балковского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47BCE" w:rsidRDefault="00447BCE" w:rsidP="00E31E99">
      <w:pPr>
        <w:spacing w:line="240" w:lineRule="atLeast"/>
        <w:ind w:firstLine="709"/>
        <w:jc w:val="both"/>
        <w:rPr>
          <w:sz w:val="28"/>
          <w:szCs w:val="28"/>
        </w:rPr>
      </w:pPr>
      <w:r>
        <w:rPr>
          <w:sz w:val="28"/>
          <w:szCs w:val="28"/>
        </w:rPr>
        <w:t xml:space="preserve">3. Официальные символы </w:t>
      </w:r>
      <w:r w:rsidR="001B1B8B">
        <w:rPr>
          <w:sz w:val="28"/>
          <w:szCs w:val="28"/>
        </w:rPr>
        <w:t>Каменно-Балковского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E31E99">
      <w:pPr>
        <w:spacing w:line="240" w:lineRule="atLeast"/>
        <w:ind w:firstLine="709"/>
        <w:jc w:val="both"/>
        <w:rPr>
          <w:sz w:val="28"/>
          <w:szCs w:val="28"/>
        </w:rPr>
      </w:pPr>
    </w:p>
    <w:p w:rsidR="00447BCE" w:rsidRDefault="00447BCE" w:rsidP="00447BCE">
      <w:pPr>
        <w:spacing w:line="240" w:lineRule="atLeast"/>
        <w:ind w:firstLine="709"/>
        <w:rPr>
          <w:sz w:val="28"/>
          <w:szCs w:val="28"/>
        </w:rPr>
      </w:pPr>
      <w:r>
        <w:rPr>
          <w:sz w:val="28"/>
          <w:szCs w:val="28"/>
        </w:rPr>
        <w:t xml:space="preserve">Глава 2. Участие населения </w:t>
      </w:r>
      <w:r w:rsidR="001B1B8B">
        <w:rPr>
          <w:sz w:val="28"/>
          <w:szCs w:val="28"/>
        </w:rPr>
        <w:t>Каменно-Балковского</w:t>
      </w:r>
      <w:r>
        <w:rPr>
          <w:sz w:val="28"/>
          <w:szCs w:val="28"/>
        </w:rPr>
        <w:t xml:space="preserve"> сельского поселения в </w:t>
      </w:r>
      <w:proofErr w:type="gramStart"/>
      <w:r>
        <w:rPr>
          <w:sz w:val="28"/>
          <w:szCs w:val="28"/>
        </w:rPr>
        <w:t>решении</w:t>
      </w:r>
      <w:proofErr w:type="gramEnd"/>
      <w:r>
        <w:rPr>
          <w:sz w:val="28"/>
          <w:szCs w:val="28"/>
        </w:rPr>
        <w:t xml:space="preserve"> вопросов местного значения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lastRenderedPageBreak/>
        <w:t>Статья 7. Права граждан на осуществление местного самоуправления</w:t>
      </w:r>
    </w:p>
    <w:p w:rsidR="00447BCE" w:rsidRDefault="00447BCE" w:rsidP="00447BCE">
      <w:pPr>
        <w:spacing w:line="240" w:lineRule="atLeast"/>
        <w:ind w:firstLine="709"/>
        <w:rPr>
          <w:sz w:val="28"/>
          <w:szCs w:val="28"/>
        </w:rPr>
      </w:pPr>
    </w:p>
    <w:p w:rsidR="00447BCE" w:rsidRDefault="00447BCE" w:rsidP="00E31E99">
      <w:pPr>
        <w:spacing w:line="240" w:lineRule="atLeast"/>
        <w:ind w:firstLine="709"/>
        <w:jc w:val="both"/>
        <w:rPr>
          <w:sz w:val="28"/>
          <w:szCs w:val="28"/>
        </w:rPr>
      </w:pPr>
      <w:r>
        <w:rPr>
          <w:sz w:val="28"/>
          <w:szCs w:val="28"/>
        </w:rPr>
        <w:t xml:space="preserve">1.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w:t>
      </w:r>
      <w:proofErr w:type="gramStart"/>
      <w:r>
        <w:rPr>
          <w:sz w:val="28"/>
          <w:szCs w:val="28"/>
        </w:rPr>
        <w:t>поселении</w:t>
      </w:r>
      <w:proofErr w:type="gramEnd"/>
      <w:r>
        <w:rPr>
          <w:sz w:val="28"/>
          <w:szCs w:val="28"/>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B1B8B">
        <w:rPr>
          <w:sz w:val="28"/>
          <w:szCs w:val="28"/>
        </w:rPr>
        <w:t>Каменно-Балковского</w:t>
      </w:r>
      <w:r>
        <w:rPr>
          <w:sz w:val="28"/>
          <w:szCs w:val="28"/>
        </w:rPr>
        <w:t xml:space="preserve"> сельского поселения.</w:t>
      </w:r>
    </w:p>
    <w:p w:rsidR="00447BCE" w:rsidRDefault="00447BCE" w:rsidP="00E31E99">
      <w:pPr>
        <w:spacing w:line="240" w:lineRule="atLeast"/>
        <w:ind w:firstLine="709"/>
        <w:jc w:val="both"/>
        <w:rPr>
          <w:sz w:val="28"/>
          <w:szCs w:val="28"/>
        </w:rPr>
      </w:pPr>
      <w:r>
        <w:rPr>
          <w:sz w:val="28"/>
          <w:szCs w:val="28"/>
        </w:rPr>
        <w:t xml:space="preserve">Иностранные граждане, постоянно или преимущественно проживающие на территории </w:t>
      </w:r>
      <w:r w:rsidR="001B1B8B">
        <w:rPr>
          <w:sz w:val="28"/>
          <w:szCs w:val="28"/>
        </w:rPr>
        <w:t>Каменно-Балковского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7BCE" w:rsidRDefault="00447BCE" w:rsidP="00E31E99">
      <w:pPr>
        <w:spacing w:line="240" w:lineRule="atLeast"/>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8. Понятие местного референдума и инициатива его проведения</w:t>
      </w:r>
    </w:p>
    <w:p w:rsidR="00447BCE" w:rsidRDefault="00447BCE" w:rsidP="00447BCE">
      <w:pPr>
        <w:spacing w:line="240" w:lineRule="atLeast"/>
        <w:ind w:firstLine="709"/>
        <w:rPr>
          <w:sz w:val="28"/>
          <w:szCs w:val="28"/>
        </w:rPr>
      </w:pPr>
    </w:p>
    <w:p w:rsidR="00447BCE" w:rsidRDefault="00447BCE" w:rsidP="00E31E99">
      <w:pPr>
        <w:spacing w:line="240" w:lineRule="atLeast"/>
        <w:ind w:firstLine="709"/>
        <w:jc w:val="both"/>
        <w:rPr>
          <w:sz w:val="28"/>
          <w:szCs w:val="28"/>
        </w:rPr>
      </w:pPr>
      <w:r>
        <w:rPr>
          <w:sz w:val="28"/>
          <w:szCs w:val="28"/>
        </w:rPr>
        <w:t xml:space="preserve">1. Местный референдум - референдум, проводимый в </w:t>
      </w:r>
      <w:proofErr w:type="gramStart"/>
      <w:r>
        <w:rPr>
          <w:sz w:val="28"/>
          <w:szCs w:val="28"/>
        </w:rPr>
        <w:t>соответствии</w:t>
      </w:r>
      <w:proofErr w:type="gramEnd"/>
      <w:r>
        <w:rPr>
          <w:sz w:val="28"/>
          <w:szCs w:val="28"/>
        </w:rPr>
        <w:t xml:space="preserve">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B1B8B">
        <w:rPr>
          <w:sz w:val="28"/>
          <w:szCs w:val="28"/>
        </w:rPr>
        <w:t>Каменно-Балковского</w:t>
      </w:r>
      <w:r>
        <w:rPr>
          <w:sz w:val="28"/>
          <w:szCs w:val="28"/>
        </w:rPr>
        <w:t xml:space="preserve"> сельского поселения.</w:t>
      </w:r>
    </w:p>
    <w:p w:rsidR="00447BCE" w:rsidRDefault="00447BCE" w:rsidP="00E31E99">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47BCE" w:rsidRDefault="00447BCE" w:rsidP="00E31E99">
      <w:pPr>
        <w:spacing w:line="240" w:lineRule="atLeast"/>
        <w:ind w:firstLine="709"/>
        <w:jc w:val="both"/>
        <w:rPr>
          <w:sz w:val="28"/>
          <w:szCs w:val="28"/>
        </w:rPr>
      </w:pPr>
      <w:r>
        <w:rPr>
          <w:sz w:val="28"/>
          <w:szCs w:val="28"/>
        </w:rPr>
        <w:t>2. Местный референдум может проводиться:</w:t>
      </w:r>
    </w:p>
    <w:p w:rsidR="00447BCE" w:rsidRDefault="00447BCE" w:rsidP="00E31E99">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447BCE" w:rsidRDefault="00447BCE" w:rsidP="00E31E99">
      <w:pPr>
        <w:spacing w:line="240" w:lineRule="atLeast"/>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7BCE" w:rsidRDefault="00447BCE" w:rsidP="00E31E99">
      <w:pPr>
        <w:spacing w:line="240" w:lineRule="atLeast"/>
        <w:ind w:firstLine="709"/>
        <w:jc w:val="both"/>
        <w:rPr>
          <w:sz w:val="28"/>
          <w:szCs w:val="28"/>
        </w:rPr>
      </w:pPr>
      <w:r>
        <w:rPr>
          <w:sz w:val="28"/>
          <w:szCs w:val="28"/>
        </w:rPr>
        <w:t xml:space="preserve">3) по инициативе Собрания депутатов </w:t>
      </w:r>
      <w:r w:rsidR="001B1B8B">
        <w:rPr>
          <w:sz w:val="28"/>
          <w:szCs w:val="28"/>
        </w:rPr>
        <w:t>Каменно-Балковского</w:t>
      </w:r>
      <w:r>
        <w:rPr>
          <w:sz w:val="28"/>
          <w:szCs w:val="28"/>
        </w:rPr>
        <w:t xml:space="preserve"> сельского поселения и Главы </w:t>
      </w:r>
      <w:r w:rsidR="001B1B8B">
        <w:rPr>
          <w:sz w:val="28"/>
          <w:szCs w:val="28"/>
        </w:rPr>
        <w:t>Каменно-Балковского</w:t>
      </w:r>
      <w:r>
        <w:rPr>
          <w:sz w:val="28"/>
          <w:szCs w:val="28"/>
        </w:rPr>
        <w:t xml:space="preserve"> сельского поселения, выдвинутой ими совместно.</w:t>
      </w:r>
    </w:p>
    <w:p w:rsidR="00447BCE" w:rsidRDefault="00447BCE" w:rsidP="00E31E99">
      <w:pPr>
        <w:spacing w:line="240" w:lineRule="atLeast"/>
        <w:ind w:firstLine="709"/>
        <w:jc w:val="both"/>
        <w:rPr>
          <w:sz w:val="28"/>
          <w:szCs w:val="28"/>
        </w:rPr>
      </w:pPr>
      <w:r>
        <w:rPr>
          <w:sz w:val="28"/>
          <w:szCs w:val="28"/>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w:t>
      </w:r>
      <w:proofErr w:type="gramStart"/>
      <w:r>
        <w:rPr>
          <w:sz w:val="28"/>
          <w:szCs w:val="28"/>
        </w:rPr>
        <w:t>инициативная</w:t>
      </w:r>
      <w:proofErr w:type="gramEnd"/>
      <w:r>
        <w:rPr>
          <w:sz w:val="28"/>
          <w:szCs w:val="28"/>
        </w:rPr>
        <w:t xml:space="preserve"> группа по проведению местного референдума.</w:t>
      </w:r>
    </w:p>
    <w:p w:rsidR="00447BCE" w:rsidRDefault="00447BCE" w:rsidP="00E31E99">
      <w:pPr>
        <w:spacing w:line="240" w:lineRule="atLeast"/>
        <w:ind w:firstLine="709"/>
        <w:jc w:val="both"/>
        <w:rPr>
          <w:sz w:val="28"/>
          <w:szCs w:val="28"/>
        </w:rPr>
      </w:pPr>
      <w:r>
        <w:rPr>
          <w:sz w:val="28"/>
          <w:szCs w:val="28"/>
        </w:rPr>
        <w:lastRenderedPageBreak/>
        <w:t xml:space="preserve">Если инициатором проведения местного референдума выступает избирательное объединение, иное общественное объединение, в </w:t>
      </w:r>
      <w:proofErr w:type="gramStart"/>
      <w:r>
        <w:rPr>
          <w:sz w:val="28"/>
          <w:szCs w:val="28"/>
        </w:rPr>
        <w:t>качестве</w:t>
      </w:r>
      <w:proofErr w:type="gramEnd"/>
      <w:r>
        <w:rPr>
          <w:sz w:val="28"/>
          <w:szCs w:val="28"/>
        </w:rPr>
        <w:t xml:space="preserve">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47BCE" w:rsidRDefault="00447BCE" w:rsidP="00E31E99">
      <w:pPr>
        <w:spacing w:line="240" w:lineRule="atLeast"/>
        <w:ind w:firstLine="709"/>
        <w:jc w:val="both"/>
        <w:rPr>
          <w:sz w:val="28"/>
          <w:szCs w:val="28"/>
        </w:rPr>
      </w:pPr>
      <w:r>
        <w:rPr>
          <w:sz w:val="28"/>
          <w:szCs w:val="28"/>
        </w:rPr>
        <w:t xml:space="preserve">4. Инициативная группа по проведению местного референдума обращается </w:t>
      </w:r>
      <w:r>
        <w:rPr>
          <w:sz w:val="28"/>
          <w:szCs w:val="28"/>
        </w:rPr>
        <w:br/>
        <w:t xml:space="preserve">в организующую референдум территориальную избирательную комиссию, которая со дня обращения инициативной группы действует в </w:t>
      </w:r>
      <w:proofErr w:type="gramStart"/>
      <w:r>
        <w:rPr>
          <w:sz w:val="28"/>
          <w:szCs w:val="28"/>
        </w:rPr>
        <w:t>качестве</w:t>
      </w:r>
      <w:proofErr w:type="gramEnd"/>
      <w:r>
        <w:rPr>
          <w:sz w:val="28"/>
          <w:szCs w:val="28"/>
        </w:rPr>
        <w:t xml:space="preserve"> комиссии референдума, с ходатайством о регистрации группы.</w:t>
      </w:r>
    </w:p>
    <w:p w:rsidR="00447BCE" w:rsidRDefault="00447BCE" w:rsidP="00E31E99">
      <w:pPr>
        <w:spacing w:line="240" w:lineRule="atLeast"/>
        <w:ind w:firstLine="709"/>
        <w:jc w:val="both"/>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447BCE" w:rsidRDefault="00447BCE" w:rsidP="00E31E99">
      <w:pPr>
        <w:spacing w:line="240" w:lineRule="atLeast"/>
        <w:ind w:firstLine="709"/>
        <w:jc w:val="both"/>
        <w:rPr>
          <w:sz w:val="28"/>
          <w:szCs w:val="28"/>
        </w:rPr>
      </w:pPr>
      <w:r>
        <w:rPr>
          <w:sz w:val="28"/>
          <w:szCs w:val="28"/>
        </w:rPr>
        <w:t xml:space="preserve">1) в </w:t>
      </w:r>
      <w:proofErr w:type="gramStart"/>
      <w:r>
        <w:rPr>
          <w:sz w:val="28"/>
          <w:szCs w:val="28"/>
        </w:rPr>
        <w:t>случае</w:t>
      </w:r>
      <w:proofErr w:type="gramEnd"/>
      <w:r>
        <w:rPr>
          <w:sz w:val="28"/>
          <w:szCs w:val="28"/>
        </w:rPr>
        <w:t xml:space="preserve">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B1B8B">
        <w:rPr>
          <w:sz w:val="28"/>
          <w:szCs w:val="28"/>
        </w:rPr>
        <w:t>Каменно-Балковского</w:t>
      </w:r>
      <w:r>
        <w:rPr>
          <w:sz w:val="28"/>
          <w:szCs w:val="28"/>
        </w:rPr>
        <w:t xml:space="preserve"> сельского поселения;</w:t>
      </w:r>
    </w:p>
    <w:p w:rsidR="00447BCE" w:rsidRDefault="00447BCE" w:rsidP="00E31E99">
      <w:pPr>
        <w:spacing w:line="240" w:lineRule="atLeast"/>
        <w:ind w:firstLine="709"/>
        <w:jc w:val="both"/>
        <w:rPr>
          <w:sz w:val="28"/>
          <w:szCs w:val="28"/>
        </w:rPr>
      </w:pPr>
      <w:r>
        <w:rPr>
          <w:sz w:val="28"/>
          <w:szCs w:val="28"/>
        </w:rPr>
        <w:t xml:space="preserve">2) в противном </w:t>
      </w:r>
      <w:proofErr w:type="gramStart"/>
      <w:r>
        <w:rPr>
          <w:sz w:val="28"/>
          <w:szCs w:val="28"/>
        </w:rPr>
        <w:t>случае</w:t>
      </w:r>
      <w:proofErr w:type="gramEnd"/>
      <w:r>
        <w:rPr>
          <w:sz w:val="28"/>
          <w:szCs w:val="28"/>
        </w:rPr>
        <w:t xml:space="preserve"> - об отказе в регистрации инициативной группы.</w:t>
      </w:r>
    </w:p>
    <w:p w:rsidR="00447BCE" w:rsidRDefault="00447BCE" w:rsidP="00E31E99">
      <w:pPr>
        <w:spacing w:line="240" w:lineRule="atLeast"/>
        <w:ind w:firstLine="709"/>
        <w:jc w:val="both"/>
        <w:rPr>
          <w:sz w:val="28"/>
          <w:szCs w:val="28"/>
        </w:rPr>
      </w:pPr>
      <w:r>
        <w:rPr>
          <w:sz w:val="28"/>
          <w:szCs w:val="28"/>
        </w:rPr>
        <w:t xml:space="preserve">6. Собрание депутатов </w:t>
      </w:r>
      <w:r w:rsidR="001B1B8B">
        <w:rPr>
          <w:sz w:val="28"/>
          <w:szCs w:val="28"/>
        </w:rPr>
        <w:t>Каменно-Балковского</w:t>
      </w:r>
      <w:r>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47BCE" w:rsidRDefault="00447BCE" w:rsidP="00E31E99">
      <w:pPr>
        <w:spacing w:line="240" w:lineRule="atLeast"/>
        <w:ind w:firstLine="709"/>
        <w:jc w:val="both"/>
        <w:rPr>
          <w:sz w:val="28"/>
          <w:szCs w:val="28"/>
        </w:rPr>
      </w:pPr>
      <w:r>
        <w:rPr>
          <w:sz w:val="28"/>
          <w:szCs w:val="28"/>
        </w:rPr>
        <w:t xml:space="preserve">7. </w:t>
      </w:r>
      <w:proofErr w:type="gramStart"/>
      <w:r>
        <w:rPr>
          <w:sz w:val="28"/>
          <w:szCs w:val="28"/>
        </w:rPr>
        <w:t xml:space="preserve">Если Собрание депутатов </w:t>
      </w:r>
      <w:r w:rsidR="001B1B8B">
        <w:rPr>
          <w:sz w:val="28"/>
          <w:szCs w:val="28"/>
        </w:rPr>
        <w:t>Каменно-Балковского</w:t>
      </w:r>
      <w:r>
        <w:rPr>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1B1B8B">
        <w:rPr>
          <w:sz w:val="28"/>
          <w:szCs w:val="28"/>
        </w:rPr>
        <w:t>Каменно-Балковского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447BCE" w:rsidRDefault="00447BCE" w:rsidP="00E31E99">
      <w:pPr>
        <w:spacing w:line="240" w:lineRule="atLeast"/>
        <w:ind w:firstLine="709"/>
        <w:jc w:val="both"/>
        <w:rPr>
          <w:sz w:val="28"/>
          <w:szCs w:val="28"/>
        </w:rPr>
      </w:pPr>
      <w:r>
        <w:rPr>
          <w:sz w:val="28"/>
          <w:szCs w:val="28"/>
        </w:rPr>
        <w:t xml:space="preserve">Если Собрание депутатов </w:t>
      </w:r>
      <w:r w:rsidR="001B1B8B">
        <w:rPr>
          <w:sz w:val="28"/>
          <w:szCs w:val="28"/>
        </w:rPr>
        <w:t>Каменно-Балковского</w:t>
      </w:r>
      <w:r>
        <w:rPr>
          <w:sz w:val="28"/>
          <w:szCs w:val="28"/>
        </w:rPr>
        <w:t xml:space="preserve"> сельского поселения признает, что вопрос, выносимый </w:t>
      </w:r>
      <w:proofErr w:type="gramStart"/>
      <w:r>
        <w:rPr>
          <w:sz w:val="28"/>
          <w:szCs w:val="28"/>
        </w:rPr>
        <w:t>на</w:t>
      </w:r>
      <w:proofErr w:type="gramEnd"/>
      <w:r>
        <w:rPr>
          <w:sz w:val="28"/>
          <w:szCs w:val="28"/>
        </w:rPr>
        <w:t xml:space="preserve"> </w:t>
      </w:r>
      <w:proofErr w:type="gramStart"/>
      <w:r>
        <w:rPr>
          <w:sz w:val="28"/>
          <w:szCs w:val="28"/>
        </w:rPr>
        <w:t>местный</w:t>
      </w:r>
      <w:proofErr w:type="gramEnd"/>
      <w:r>
        <w:rPr>
          <w:sz w:val="28"/>
          <w:szCs w:val="28"/>
        </w:rPr>
        <w:t xml:space="preserve">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1B1B8B">
        <w:rPr>
          <w:sz w:val="28"/>
          <w:szCs w:val="28"/>
        </w:rPr>
        <w:t>Каменно-Балковского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447BCE" w:rsidRDefault="00447BCE" w:rsidP="00E31E99">
      <w:pPr>
        <w:spacing w:line="240" w:lineRule="atLeast"/>
        <w:ind w:firstLine="709"/>
        <w:jc w:val="both"/>
        <w:rPr>
          <w:sz w:val="28"/>
          <w:szCs w:val="28"/>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w:t>
      </w:r>
      <w:r>
        <w:rPr>
          <w:sz w:val="28"/>
          <w:szCs w:val="28"/>
        </w:rPr>
        <w:lastRenderedPageBreak/>
        <w:t>референдум территориальную избирательную комиссию подписи участников местного референдума в поддержку инициативы его проведения.</w:t>
      </w:r>
    </w:p>
    <w:p w:rsidR="00447BCE" w:rsidRDefault="00447BCE" w:rsidP="00E31E99">
      <w:pPr>
        <w:spacing w:line="240" w:lineRule="atLeast"/>
        <w:ind w:firstLine="709"/>
        <w:jc w:val="both"/>
        <w:rPr>
          <w:sz w:val="28"/>
          <w:szCs w:val="28"/>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w:t>
      </w:r>
      <w:proofErr w:type="gramStart"/>
      <w:r>
        <w:rPr>
          <w:sz w:val="28"/>
          <w:szCs w:val="28"/>
        </w:rPr>
        <w:t>участниках</w:t>
      </w:r>
      <w:proofErr w:type="gramEnd"/>
      <w:r>
        <w:rPr>
          <w:sz w:val="28"/>
          <w:szCs w:val="28"/>
        </w:rPr>
        <w:t xml:space="preserve"> местного референдума и подписей участников местного референдума, собранных в поддержку инициативы проведения местного референдума.</w:t>
      </w:r>
    </w:p>
    <w:p w:rsidR="00447BCE" w:rsidRDefault="00447BCE" w:rsidP="00E31E99">
      <w:pPr>
        <w:spacing w:line="240" w:lineRule="atLeast"/>
        <w:ind w:firstLine="709"/>
        <w:jc w:val="both"/>
        <w:rPr>
          <w:sz w:val="28"/>
          <w:szCs w:val="28"/>
        </w:rPr>
      </w:pPr>
      <w:proofErr w:type="gramStart"/>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B1B8B">
        <w:rPr>
          <w:sz w:val="28"/>
          <w:szCs w:val="28"/>
        </w:rPr>
        <w:t>Каменно-Балковского</w:t>
      </w:r>
      <w:r>
        <w:rPr>
          <w:sz w:val="28"/>
          <w:szCs w:val="28"/>
        </w:rPr>
        <w:t xml:space="preserve"> сельского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47BCE" w:rsidRDefault="00447BCE" w:rsidP="00447BCE">
      <w:pPr>
        <w:spacing w:line="240" w:lineRule="atLeast"/>
        <w:ind w:firstLine="709"/>
        <w:rPr>
          <w:sz w:val="28"/>
          <w:szCs w:val="28"/>
        </w:rPr>
      </w:pPr>
      <w:r>
        <w:rPr>
          <w:sz w:val="28"/>
          <w:szCs w:val="28"/>
        </w:rPr>
        <w:t xml:space="preserve">10. Инициатива проведения местного референдума, выдвинутая совместно Собранием депутатов </w:t>
      </w:r>
      <w:r w:rsidR="001B1B8B">
        <w:rPr>
          <w:sz w:val="28"/>
          <w:szCs w:val="28"/>
        </w:rPr>
        <w:t>Каменно-Балковского</w:t>
      </w:r>
      <w:r>
        <w:rPr>
          <w:sz w:val="28"/>
          <w:szCs w:val="28"/>
        </w:rPr>
        <w:t xml:space="preserve"> сельского поселения и Главой </w:t>
      </w:r>
      <w:r w:rsidR="001B1B8B">
        <w:rPr>
          <w:sz w:val="28"/>
          <w:szCs w:val="28"/>
        </w:rPr>
        <w:t>Каменно-Балковского</w:t>
      </w:r>
      <w:r>
        <w:rPr>
          <w:sz w:val="28"/>
          <w:szCs w:val="28"/>
        </w:rPr>
        <w:t xml:space="preserve"> сельского поселения, оформляется решением Собрания депутатов </w:t>
      </w:r>
      <w:r w:rsidR="001B1B8B">
        <w:rPr>
          <w:sz w:val="28"/>
          <w:szCs w:val="28"/>
        </w:rPr>
        <w:t>Каменно-Балковского</w:t>
      </w:r>
      <w:r>
        <w:rPr>
          <w:sz w:val="28"/>
          <w:szCs w:val="28"/>
        </w:rPr>
        <w:t xml:space="preserve"> сельского поселения и правовым актом Главы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Статья 9. Назначение и проведение местного референдума</w:t>
      </w:r>
    </w:p>
    <w:p w:rsidR="00447BCE" w:rsidRDefault="00447BCE" w:rsidP="00447BCE">
      <w:pPr>
        <w:spacing w:line="240" w:lineRule="atLeast"/>
        <w:ind w:firstLine="709"/>
        <w:rPr>
          <w:sz w:val="28"/>
          <w:szCs w:val="28"/>
        </w:rPr>
      </w:pPr>
    </w:p>
    <w:p w:rsidR="00447BCE" w:rsidRDefault="00447BCE" w:rsidP="00E31E99">
      <w:pPr>
        <w:spacing w:line="240" w:lineRule="atLeast"/>
        <w:ind w:firstLine="709"/>
        <w:jc w:val="both"/>
        <w:rPr>
          <w:sz w:val="28"/>
          <w:szCs w:val="28"/>
        </w:rPr>
      </w:pPr>
      <w:r>
        <w:rPr>
          <w:sz w:val="28"/>
          <w:szCs w:val="28"/>
        </w:rPr>
        <w:t xml:space="preserve">1. Собрание депутатов </w:t>
      </w:r>
      <w:r w:rsidR="001B1B8B">
        <w:rPr>
          <w:sz w:val="28"/>
          <w:szCs w:val="28"/>
        </w:rPr>
        <w:t>Каменно-Балковского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w:t>
      </w:r>
      <w:proofErr w:type="gramStart"/>
      <w:r>
        <w:rPr>
          <w:sz w:val="28"/>
          <w:szCs w:val="28"/>
        </w:rPr>
        <w:t>случаях</w:t>
      </w:r>
      <w:proofErr w:type="gramEnd"/>
      <w:r>
        <w:rPr>
          <w:sz w:val="28"/>
          <w:szCs w:val="28"/>
        </w:rPr>
        <w:t>, предусмотренных федеральными и областными законами, местный референдум назначается судом.</w:t>
      </w:r>
    </w:p>
    <w:p w:rsidR="00447BCE" w:rsidRDefault="00447BCE" w:rsidP="00E31E99">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47BCE" w:rsidRDefault="00447BCE" w:rsidP="00E31E99">
      <w:pPr>
        <w:spacing w:line="240" w:lineRule="atLeast"/>
        <w:ind w:firstLine="709"/>
        <w:jc w:val="both"/>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назначенного дня голосования может быть перенесено Собранием депутатов </w:t>
      </w:r>
      <w:r w:rsidR="001B1B8B">
        <w:rPr>
          <w:sz w:val="28"/>
          <w:szCs w:val="28"/>
        </w:rPr>
        <w:t>Каменно-Балковского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47BCE" w:rsidRDefault="00447BCE" w:rsidP="00E31E99">
      <w:pPr>
        <w:spacing w:line="240" w:lineRule="atLeast"/>
        <w:ind w:firstLine="709"/>
        <w:jc w:val="both"/>
        <w:rPr>
          <w:sz w:val="28"/>
          <w:szCs w:val="28"/>
        </w:rPr>
      </w:pPr>
      <w:r>
        <w:rPr>
          <w:sz w:val="28"/>
          <w:szCs w:val="28"/>
        </w:rPr>
        <w:t xml:space="preserve">3. Округ референдума включает в себя всю территорию </w:t>
      </w:r>
      <w:r w:rsidR="001B1B8B">
        <w:rPr>
          <w:sz w:val="28"/>
          <w:szCs w:val="28"/>
        </w:rPr>
        <w:t>Каменно-Балковского</w:t>
      </w:r>
      <w:r>
        <w:rPr>
          <w:sz w:val="28"/>
          <w:szCs w:val="28"/>
        </w:rPr>
        <w:t xml:space="preserve"> сельского поселения.</w:t>
      </w:r>
    </w:p>
    <w:p w:rsidR="00447BCE" w:rsidRDefault="00447BCE" w:rsidP="00E31E99">
      <w:pPr>
        <w:spacing w:line="240" w:lineRule="atLeast"/>
        <w:ind w:firstLine="709"/>
        <w:jc w:val="both"/>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10. Муниципальные выборы</w:t>
      </w:r>
    </w:p>
    <w:p w:rsidR="00447BCE" w:rsidRDefault="00447BCE" w:rsidP="00447BCE">
      <w:pPr>
        <w:spacing w:line="240" w:lineRule="atLeast"/>
        <w:ind w:firstLine="709"/>
        <w:rPr>
          <w:sz w:val="28"/>
          <w:szCs w:val="28"/>
        </w:rPr>
      </w:pPr>
    </w:p>
    <w:p w:rsidR="00447BCE" w:rsidRDefault="00447BCE" w:rsidP="00E31E99">
      <w:pPr>
        <w:spacing w:line="240" w:lineRule="atLeast"/>
        <w:ind w:firstLine="709"/>
        <w:jc w:val="both"/>
        <w:rPr>
          <w:sz w:val="28"/>
          <w:szCs w:val="28"/>
        </w:rPr>
      </w:pPr>
      <w:r>
        <w:rPr>
          <w:sz w:val="28"/>
          <w:szCs w:val="28"/>
        </w:rPr>
        <w:t xml:space="preserve">1. Муниципальные выборы проводятся в </w:t>
      </w:r>
      <w:proofErr w:type="gramStart"/>
      <w:r>
        <w:rPr>
          <w:sz w:val="28"/>
          <w:szCs w:val="28"/>
        </w:rPr>
        <w:t>целях</w:t>
      </w:r>
      <w:proofErr w:type="gramEnd"/>
      <w:r>
        <w:rPr>
          <w:sz w:val="28"/>
          <w:szCs w:val="28"/>
        </w:rPr>
        <w:t xml:space="preserve"> избрания депутатов Собрания депутатов </w:t>
      </w:r>
      <w:r w:rsidR="001B1B8B">
        <w:rPr>
          <w:sz w:val="28"/>
          <w:szCs w:val="28"/>
        </w:rPr>
        <w:t>Каменно-Балковского</w:t>
      </w:r>
      <w:r>
        <w:rPr>
          <w:sz w:val="28"/>
          <w:szCs w:val="28"/>
        </w:rPr>
        <w:t xml:space="preserve"> сельского поселения на основе всеобщего равного и прямого избирательного права при тайном голосовании.</w:t>
      </w:r>
    </w:p>
    <w:p w:rsidR="00447BCE" w:rsidRDefault="00447BCE" w:rsidP="00E31E99">
      <w:pPr>
        <w:autoSpaceDE w:val="0"/>
        <w:autoSpaceDN w:val="0"/>
        <w:ind w:firstLine="709"/>
        <w:jc w:val="both"/>
        <w:rPr>
          <w:sz w:val="28"/>
          <w:szCs w:val="28"/>
        </w:rPr>
      </w:pPr>
      <w:r>
        <w:rPr>
          <w:sz w:val="28"/>
          <w:szCs w:val="28"/>
        </w:rPr>
        <w:t xml:space="preserve">2. Муниципальные выборы назначаются Собранием депутатов </w:t>
      </w:r>
      <w:r w:rsidR="001B1B8B">
        <w:rPr>
          <w:sz w:val="28"/>
          <w:szCs w:val="28"/>
        </w:rPr>
        <w:t>Каменно-Балковского</w:t>
      </w:r>
      <w:r>
        <w:rPr>
          <w:sz w:val="28"/>
          <w:szCs w:val="28"/>
        </w:rPr>
        <w:t xml:space="preserve"> сельского поселения. </w:t>
      </w:r>
      <w:proofErr w:type="gramStart"/>
      <w:r>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End"/>
    </w:p>
    <w:p w:rsidR="00447BCE" w:rsidRDefault="00447BCE" w:rsidP="00E31E99">
      <w:pPr>
        <w:spacing w:line="240" w:lineRule="atLeast"/>
        <w:ind w:firstLine="709"/>
        <w:jc w:val="both"/>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47BCE" w:rsidRDefault="00447BCE" w:rsidP="00E31E99">
      <w:pPr>
        <w:spacing w:line="240" w:lineRule="atLeast"/>
        <w:ind w:firstLine="709"/>
        <w:jc w:val="both"/>
        <w:rPr>
          <w:sz w:val="28"/>
          <w:szCs w:val="28"/>
        </w:rPr>
      </w:pPr>
      <w:r>
        <w:rPr>
          <w:sz w:val="28"/>
          <w:szCs w:val="28"/>
        </w:rPr>
        <w:t xml:space="preserve">3. </w:t>
      </w:r>
      <w:proofErr w:type="gramStart"/>
      <w:r>
        <w:rPr>
          <w:sz w:val="28"/>
          <w:szCs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B1B8B">
        <w:rPr>
          <w:sz w:val="28"/>
          <w:szCs w:val="28"/>
        </w:rPr>
        <w:t>Каменно-Балковского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w:t>
      </w:r>
      <w:proofErr w:type="gramEnd"/>
      <w:r>
        <w:rPr>
          <w:sz w:val="28"/>
          <w:szCs w:val="28"/>
        </w:rPr>
        <w:t xml:space="preserve"> Думы Федерального Собрания Российской Федерации очередного созыва, - день голосования на указанных выборах.</w:t>
      </w:r>
    </w:p>
    <w:p w:rsidR="00447BCE" w:rsidRDefault="00447BCE" w:rsidP="00E31E99">
      <w:pPr>
        <w:spacing w:line="240" w:lineRule="atLeast"/>
        <w:ind w:firstLine="709"/>
        <w:jc w:val="both"/>
        <w:rPr>
          <w:sz w:val="28"/>
          <w:szCs w:val="28"/>
        </w:rPr>
      </w:pPr>
      <w:r>
        <w:rPr>
          <w:sz w:val="28"/>
          <w:szCs w:val="28"/>
        </w:rPr>
        <w:t>4. Итоги муниципальных выборов подлежат официальному опубликованию (обнародованию).</w:t>
      </w:r>
    </w:p>
    <w:p w:rsidR="00447BCE" w:rsidRDefault="00447BCE" w:rsidP="00E31E99">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11. Голосование по отзыву</w:t>
      </w:r>
      <w:r>
        <w:rPr>
          <w:bCs/>
          <w:sz w:val="28"/>
          <w:szCs w:val="28"/>
        </w:rPr>
        <w:t xml:space="preserve"> 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голосование по вопросам изменения границ, преобразования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E31E99">
      <w:pPr>
        <w:spacing w:line="240" w:lineRule="atLeast"/>
        <w:ind w:firstLine="709"/>
        <w:jc w:val="both"/>
        <w:rPr>
          <w:sz w:val="28"/>
          <w:szCs w:val="28"/>
        </w:rPr>
      </w:pPr>
      <w:r>
        <w:rPr>
          <w:sz w:val="28"/>
          <w:szCs w:val="28"/>
        </w:rPr>
        <w:t xml:space="preserve">1. Голосование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w:t>
      </w:r>
      <w:r>
        <w:rPr>
          <w:sz w:val="28"/>
          <w:szCs w:val="28"/>
        </w:rPr>
        <w:lastRenderedPageBreak/>
        <w:t>предусмотренных Федеральным законом «Об общих принципах организации местного самоуправления в Российской Федерации».</w:t>
      </w:r>
    </w:p>
    <w:p w:rsidR="00447BCE" w:rsidRDefault="00447BCE" w:rsidP="00E31E99">
      <w:pPr>
        <w:spacing w:line="240" w:lineRule="atLeast"/>
        <w:ind w:firstLine="709"/>
        <w:jc w:val="both"/>
        <w:rPr>
          <w:sz w:val="28"/>
          <w:szCs w:val="28"/>
        </w:rPr>
      </w:pPr>
      <w:r>
        <w:rPr>
          <w:sz w:val="28"/>
          <w:szCs w:val="28"/>
        </w:rPr>
        <w:t xml:space="preserve">2. Основаниями для отзыва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депутатом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своих полномочий, в </w:t>
      </w:r>
      <w:proofErr w:type="gramStart"/>
      <w:r>
        <w:rPr>
          <w:sz w:val="28"/>
          <w:szCs w:val="28"/>
        </w:rPr>
        <w:t>случае</w:t>
      </w:r>
      <w:proofErr w:type="gramEnd"/>
      <w:r>
        <w:rPr>
          <w:sz w:val="28"/>
          <w:szCs w:val="28"/>
        </w:rPr>
        <w:t xml:space="preserve"> их подтверждения в судебном порядке.</w:t>
      </w:r>
    </w:p>
    <w:p w:rsidR="00447BCE" w:rsidRDefault="00447BCE" w:rsidP="00E31E99">
      <w:pPr>
        <w:spacing w:line="240" w:lineRule="atLeast"/>
        <w:ind w:firstLine="709"/>
        <w:jc w:val="both"/>
        <w:rPr>
          <w:sz w:val="28"/>
          <w:szCs w:val="28"/>
        </w:rPr>
      </w:pPr>
      <w:r>
        <w:rPr>
          <w:sz w:val="28"/>
          <w:szCs w:val="28"/>
        </w:rPr>
        <w:t>3.</w:t>
      </w:r>
      <w:r>
        <w:rPr>
          <w:bCs/>
          <w:sz w:val="28"/>
          <w:szCs w:val="28"/>
        </w:rPr>
        <w:t xml:space="preserve"> Глава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447BCE" w:rsidRDefault="00447BCE" w:rsidP="00A8090B">
      <w:pPr>
        <w:spacing w:line="240" w:lineRule="atLeast"/>
        <w:ind w:firstLine="709"/>
        <w:jc w:val="both"/>
        <w:rPr>
          <w:sz w:val="28"/>
          <w:szCs w:val="28"/>
        </w:rPr>
      </w:pPr>
      <w:r>
        <w:rPr>
          <w:sz w:val="28"/>
          <w:szCs w:val="28"/>
        </w:rPr>
        <w:t>4. С инициативой проведения голосования по отзыву</w:t>
      </w:r>
      <w:r>
        <w:rPr>
          <w:bCs/>
          <w:sz w:val="28"/>
          <w:szCs w:val="28"/>
        </w:rPr>
        <w:t xml:space="preserve"> 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Pr>
          <w:sz w:val="28"/>
          <w:szCs w:val="28"/>
        </w:rPr>
        <w:t>Инициативная</w:t>
      </w:r>
      <w:proofErr w:type="gramEnd"/>
      <w:r>
        <w:rPr>
          <w:sz w:val="28"/>
          <w:szCs w:val="28"/>
        </w:rPr>
        <w:t xml:space="preserve"> группа по проведению голосования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447BCE" w:rsidRDefault="00447BCE" w:rsidP="00A8090B">
      <w:pPr>
        <w:spacing w:line="240" w:lineRule="atLeast"/>
        <w:ind w:firstLine="709"/>
        <w:jc w:val="both"/>
        <w:rPr>
          <w:sz w:val="28"/>
          <w:szCs w:val="28"/>
        </w:rPr>
      </w:pPr>
      <w:r>
        <w:rPr>
          <w:sz w:val="28"/>
          <w:szCs w:val="28"/>
        </w:rPr>
        <w:t xml:space="preserve">5. </w:t>
      </w:r>
      <w:proofErr w:type="gramStart"/>
      <w:r>
        <w:rPr>
          <w:sz w:val="28"/>
          <w:szCs w:val="28"/>
        </w:rPr>
        <w:t>В ходатайстве о регистрации инициативной группы по проведению голосования по отзыву</w:t>
      </w:r>
      <w:r>
        <w:rPr>
          <w:bCs/>
          <w:sz w:val="28"/>
          <w:szCs w:val="28"/>
        </w:rPr>
        <w:t xml:space="preserve"> 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w:t>
      </w:r>
      <w:proofErr w:type="gramEnd"/>
      <w:r>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47BCE" w:rsidRDefault="00447BCE" w:rsidP="00A8090B">
      <w:pPr>
        <w:spacing w:line="240" w:lineRule="atLeast"/>
        <w:ind w:firstLine="709"/>
        <w:jc w:val="both"/>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депутатом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противоправных </w:t>
      </w:r>
      <w:r>
        <w:rPr>
          <w:sz w:val="28"/>
          <w:szCs w:val="28"/>
        </w:rPr>
        <w:lastRenderedPageBreak/>
        <w:t>решений или действий (бездействия), выдвигаемых в качестве основания для отзыва.</w:t>
      </w:r>
      <w:proofErr w:type="gramEnd"/>
    </w:p>
    <w:p w:rsidR="00447BCE" w:rsidRDefault="00447BCE" w:rsidP="00A8090B">
      <w:pPr>
        <w:spacing w:line="240" w:lineRule="atLeast"/>
        <w:ind w:firstLine="709"/>
        <w:jc w:val="both"/>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B1B8B">
        <w:rPr>
          <w:sz w:val="28"/>
          <w:szCs w:val="28"/>
        </w:rPr>
        <w:t>Каменно-Балковского</w:t>
      </w:r>
      <w:r>
        <w:rPr>
          <w:sz w:val="28"/>
          <w:szCs w:val="28"/>
        </w:rPr>
        <w:t xml:space="preserve"> сельского</w:t>
      </w:r>
      <w:proofErr w:type="gramEnd"/>
      <w:r>
        <w:rPr>
          <w:sz w:val="28"/>
          <w:szCs w:val="28"/>
        </w:rPr>
        <w:t xml:space="preserve"> поселения.</w:t>
      </w:r>
    </w:p>
    <w:p w:rsidR="00447BCE" w:rsidRDefault="00447BCE" w:rsidP="00A8090B">
      <w:pPr>
        <w:spacing w:line="240" w:lineRule="atLeast"/>
        <w:ind w:firstLine="709"/>
        <w:jc w:val="both"/>
        <w:rPr>
          <w:sz w:val="28"/>
          <w:szCs w:val="28"/>
        </w:rPr>
      </w:pPr>
      <w:r>
        <w:rPr>
          <w:sz w:val="28"/>
          <w:szCs w:val="28"/>
        </w:rPr>
        <w:t xml:space="preserve">8. </w:t>
      </w:r>
      <w:proofErr w:type="gramStart"/>
      <w:r>
        <w:rPr>
          <w:sz w:val="28"/>
          <w:szCs w:val="28"/>
        </w:rPr>
        <w:t xml:space="preserve">Собрание депутатов </w:t>
      </w:r>
      <w:r w:rsidR="001B1B8B">
        <w:rPr>
          <w:sz w:val="28"/>
          <w:szCs w:val="28"/>
        </w:rPr>
        <w:t>Каменно-Балковского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требованиям федерального и областного</w:t>
      </w:r>
      <w:proofErr w:type="gramEnd"/>
      <w:r>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A8090B">
      <w:pPr>
        <w:autoSpaceDE w:val="0"/>
        <w:autoSpaceDN w:val="0"/>
        <w:spacing w:line="240" w:lineRule="atLeast"/>
        <w:ind w:firstLine="680"/>
        <w:jc w:val="both"/>
        <w:rPr>
          <w:sz w:val="28"/>
          <w:szCs w:val="28"/>
          <w:lang w:val="hy-AM" w:eastAsia="hy-AM"/>
        </w:rPr>
      </w:pPr>
      <w:r>
        <w:rPr>
          <w:sz w:val="28"/>
          <w:szCs w:val="28"/>
        </w:rPr>
        <w:t xml:space="preserve">9. </w:t>
      </w:r>
      <w:proofErr w:type="gramStart"/>
      <w:r>
        <w:rPr>
          <w:sz w:val="28"/>
          <w:szCs w:val="28"/>
        </w:rPr>
        <w:t xml:space="preserve">Если Собрание депутатов </w:t>
      </w:r>
      <w:r w:rsidR="001B1B8B">
        <w:rPr>
          <w:sz w:val="28"/>
          <w:szCs w:val="28"/>
        </w:rPr>
        <w:t>Каменно-Балковского</w:t>
      </w:r>
      <w:r>
        <w:rPr>
          <w:sz w:val="28"/>
          <w:szCs w:val="28"/>
        </w:rPr>
        <w:t xml:space="preserve"> сельского поселения признает, что вопрос, выносимый на голосование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и выдает</w:t>
      </w:r>
      <w:proofErr w:type="gramEnd"/>
      <w:r>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447BCE" w:rsidRDefault="00447BCE" w:rsidP="00A8090B">
      <w:pPr>
        <w:spacing w:line="240" w:lineRule="atLeast"/>
        <w:ind w:firstLine="709"/>
        <w:jc w:val="both"/>
        <w:rPr>
          <w:sz w:val="28"/>
          <w:szCs w:val="28"/>
        </w:rPr>
      </w:pPr>
      <w:r>
        <w:rPr>
          <w:sz w:val="28"/>
          <w:szCs w:val="28"/>
        </w:rPr>
        <w:t xml:space="preserve">Если Собрание депутатов </w:t>
      </w:r>
      <w:r w:rsidR="001B1B8B">
        <w:rPr>
          <w:sz w:val="28"/>
          <w:szCs w:val="28"/>
        </w:rPr>
        <w:t>Каменно-Балковского</w:t>
      </w:r>
      <w:r>
        <w:rPr>
          <w:sz w:val="28"/>
          <w:szCs w:val="28"/>
        </w:rPr>
        <w:t xml:space="preserve"> сельского поселения признает, что основания для отзыва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proofErr w:type="gramStart"/>
      <w:r>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1B1B8B">
        <w:rPr>
          <w:sz w:val="28"/>
          <w:szCs w:val="28"/>
        </w:rPr>
        <w:t>Каменно-Балковского</w:t>
      </w:r>
      <w:r>
        <w:rPr>
          <w:sz w:val="28"/>
          <w:szCs w:val="28"/>
        </w:rPr>
        <w:t xml:space="preserve"> сельского поселения соответствующего решения отказывает</w:t>
      </w:r>
      <w:proofErr w:type="gramEnd"/>
      <w:r>
        <w:rPr>
          <w:sz w:val="28"/>
          <w:szCs w:val="28"/>
        </w:rPr>
        <w:t xml:space="preserve"> инициативной группе в регистрации.</w:t>
      </w:r>
    </w:p>
    <w:p w:rsidR="00447BCE" w:rsidRDefault="00447BCE" w:rsidP="00A8090B">
      <w:pPr>
        <w:spacing w:line="240" w:lineRule="atLeast"/>
        <w:ind w:firstLine="709"/>
        <w:jc w:val="both"/>
        <w:rPr>
          <w:sz w:val="28"/>
          <w:szCs w:val="28"/>
        </w:rPr>
      </w:pPr>
      <w:r>
        <w:rPr>
          <w:sz w:val="28"/>
          <w:szCs w:val="28"/>
        </w:rPr>
        <w:t xml:space="preserve">10. </w:t>
      </w:r>
      <w:r>
        <w:rPr>
          <w:bCs/>
          <w:sz w:val="28"/>
          <w:szCs w:val="28"/>
        </w:rPr>
        <w:t xml:space="preserve">Глава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имеет право на </w:t>
      </w:r>
      <w:r>
        <w:rPr>
          <w:sz w:val="28"/>
          <w:szCs w:val="28"/>
        </w:rPr>
        <w:lastRenderedPageBreak/>
        <w:t xml:space="preserve">опубликование (обнародование) за счет средств бюджета </w:t>
      </w:r>
      <w:r w:rsidR="001B1B8B">
        <w:rPr>
          <w:sz w:val="28"/>
          <w:szCs w:val="28"/>
        </w:rPr>
        <w:t>Каменно-Балковского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47BCE" w:rsidRDefault="00447BCE" w:rsidP="00A8090B">
      <w:pPr>
        <w:spacing w:line="240" w:lineRule="atLeast"/>
        <w:ind w:firstLine="709"/>
        <w:jc w:val="both"/>
        <w:rPr>
          <w:sz w:val="28"/>
          <w:szCs w:val="28"/>
        </w:rPr>
      </w:pPr>
      <w:r>
        <w:rPr>
          <w:sz w:val="28"/>
          <w:szCs w:val="28"/>
        </w:rPr>
        <w:t xml:space="preserve">Опубликование объяснений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 xml:space="preserve">производится в </w:t>
      </w:r>
      <w:proofErr w:type="gramStart"/>
      <w:r>
        <w:rPr>
          <w:sz w:val="28"/>
          <w:szCs w:val="28"/>
        </w:rPr>
        <w:t>порядке</w:t>
      </w:r>
      <w:proofErr w:type="gramEnd"/>
      <w:r>
        <w:rPr>
          <w:sz w:val="28"/>
          <w:szCs w:val="28"/>
        </w:rPr>
        <w:t>, установленном пунктом 2 статьи 55 настоящего Устава, в объеме 25 процентов от объема полосы соответствующего периодического печатного издания.</w:t>
      </w:r>
    </w:p>
    <w:p w:rsidR="00447BCE" w:rsidRDefault="00447BCE" w:rsidP="00A8090B">
      <w:pPr>
        <w:spacing w:line="240" w:lineRule="atLeast"/>
        <w:ind w:firstLine="709"/>
        <w:jc w:val="both"/>
        <w:rPr>
          <w:sz w:val="28"/>
          <w:szCs w:val="28"/>
        </w:rPr>
      </w:pPr>
      <w:r>
        <w:rPr>
          <w:sz w:val="28"/>
          <w:szCs w:val="28"/>
        </w:rPr>
        <w:t xml:space="preserve">Обнародование объяснений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производится в </w:t>
      </w:r>
      <w:proofErr w:type="gramStart"/>
      <w:r>
        <w:rPr>
          <w:sz w:val="28"/>
          <w:szCs w:val="28"/>
        </w:rPr>
        <w:t>порядке</w:t>
      </w:r>
      <w:proofErr w:type="gramEnd"/>
      <w:r>
        <w:rPr>
          <w:sz w:val="28"/>
          <w:szCs w:val="28"/>
        </w:rPr>
        <w:t>, установленном пунктом 3 статьи 55 настоящего Устава, в объеме одного печатного листа формата А-4.</w:t>
      </w:r>
    </w:p>
    <w:p w:rsidR="00447BCE" w:rsidRDefault="00447BCE" w:rsidP="00A8090B">
      <w:pPr>
        <w:spacing w:line="240" w:lineRule="atLeast"/>
        <w:ind w:firstLine="709"/>
        <w:jc w:val="both"/>
        <w:rPr>
          <w:sz w:val="28"/>
          <w:szCs w:val="28"/>
        </w:rPr>
      </w:pPr>
      <w:r>
        <w:rPr>
          <w:sz w:val="28"/>
          <w:szCs w:val="28"/>
        </w:rPr>
        <w:t xml:space="preserve">Решение о </w:t>
      </w:r>
      <w:proofErr w:type="gramStart"/>
      <w:r>
        <w:rPr>
          <w:sz w:val="28"/>
          <w:szCs w:val="28"/>
        </w:rPr>
        <w:t>способе</w:t>
      </w:r>
      <w:proofErr w:type="gramEnd"/>
      <w:r>
        <w:rPr>
          <w:sz w:val="28"/>
          <w:szCs w:val="28"/>
        </w:rPr>
        <w:t xml:space="preserve"> опубликования (обнародования) объяснений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принимается Собранием депутатов </w:t>
      </w:r>
      <w:r w:rsidR="001B1B8B">
        <w:rPr>
          <w:sz w:val="28"/>
          <w:szCs w:val="28"/>
        </w:rPr>
        <w:t>Каменно-Балковского</w:t>
      </w:r>
      <w:r>
        <w:rPr>
          <w:sz w:val="28"/>
          <w:szCs w:val="28"/>
        </w:rPr>
        <w:t xml:space="preserve"> сельского поселения при принятии решения о соответствии вопроса, выносимого на голосование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требованиям федерального и областного законодательства.</w:t>
      </w:r>
    </w:p>
    <w:p w:rsidR="00447BCE" w:rsidRDefault="00447BCE" w:rsidP="00A8090B">
      <w:pPr>
        <w:spacing w:line="240" w:lineRule="atLeast"/>
        <w:ind w:firstLine="709"/>
        <w:jc w:val="both"/>
        <w:rPr>
          <w:sz w:val="28"/>
          <w:szCs w:val="28"/>
        </w:rPr>
      </w:pPr>
      <w:r>
        <w:rPr>
          <w:bCs/>
          <w:sz w:val="28"/>
          <w:szCs w:val="28"/>
        </w:rPr>
        <w:t xml:space="preserve">Глава </w:t>
      </w:r>
      <w:r w:rsidR="001B1B8B">
        <w:rPr>
          <w:bCs/>
          <w:sz w:val="28"/>
          <w:szCs w:val="28"/>
        </w:rPr>
        <w:t>Каменно-Балковского</w:t>
      </w:r>
      <w:r>
        <w:rPr>
          <w:bCs/>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B1B8B">
        <w:rPr>
          <w:sz w:val="28"/>
          <w:szCs w:val="28"/>
        </w:rPr>
        <w:t>Каменно-Балковского</w:t>
      </w:r>
      <w:r>
        <w:rPr>
          <w:sz w:val="28"/>
          <w:szCs w:val="28"/>
        </w:rPr>
        <w:t xml:space="preserve"> сельского поселения по письменному заявлению депутата Собрания депутатов </w:t>
      </w:r>
      <w:r w:rsidR="001B1B8B">
        <w:rPr>
          <w:sz w:val="28"/>
          <w:szCs w:val="28"/>
        </w:rPr>
        <w:t>Каменно-Балковского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47BCE" w:rsidRDefault="00447BCE" w:rsidP="00A8090B">
      <w:pPr>
        <w:spacing w:line="240" w:lineRule="atLeast"/>
        <w:ind w:firstLine="709"/>
        <w:jc w:val="both"/>
        <w:rPr>
          <w:sz w:val="28"/>
          <w:szCs w:val="28"/>
        </w:rPr>
      </w:pPr>
      <w:r>
        <w:rPr>
          <w:bCs/>
          <w:sz w:val="28"/>
          <w:szCs w:val="28"/>
        </w:rPr>
        <w:t xml:space="preserve">Глава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47BCE" w:rsidRDefault="00447BCE" w:rsidP="00A8090B">
      <w:pPr>
        <w:spacing w:line="240" w:lineRule="atLeast"/>
        <w:ind w:firstLine="709"/>
        <w:jc w:val="both"/>
        <w:rPr>
          <w:sz w:val="28"/>
          <w:szCs w:val="28"/>
        </w:rPr>
      </w:pPr>
      <w:r>
        <w:rPr>
          <w:sz w:val="28"/>
          <w:szCs w:val="28"/>
        </w:rPr>
        <w:t>11.</w:t>
      </w:r>
      <w:r>
        <w:rPr>
          <w:bCs/>
          <w:sz w:val="28"/>
          <w:szCs w:val="28"/>
        </w:rPr>
        <w:t xml:space="preserve"> Глава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w:t>
      </w:r>
      <w:proofErr w:type="gramStart"/>
      <w:r>
        <w:rPr>
          <w:sz w:val="28"/>
          <w:szCs w:val="28"/>
        </w:rPr>
        <w:t>поселении</w:t>
      </w:r>
      <w:proofErr w:type="gramEnd"/>
      <w:r>
        <w:rPr>
          <w:sz w:val="28"/>
          <w:szCs w:val="28"/>
        </w:rPr>
        <w:t xml:space="preserve"> (избирательном округе).</w:t>
      </w:r>
    </w:p>
    <w:p w:rsidR="00447BCE" w:rsidRDefault="00447BCE" w:rsidP="00A8090B">
      <w:pPr>
        <w:spacing w:line="240" w:lineRule="atLeast"/>
        <w:ind w:firstLine="709"/>
        <w:jc w:val="both"/>
        <w:rPr>
          <w:sz w:val="28"/>
          <w:szCs w:val="28"/>
        </w:rPr>
      </w:pPr>
      <w:r>
        <w:rPr>
          <w:sz w:val="28"/>
          <w:szCs w:val="28"/>
        </w:rPr>
        <w:t xml:space="preserve">12. В </w:t>
      </w:r>
      <w:proofErr w:type="gramStart"/>
      <w:r>
        <w:rPr>
          <w:sz w:val="28"/>
          <w:szCs w:val="28"/>
        </w:rPr>
        <w:t>случаях</w:t>
      </w:r>
      <w:proofErr w:type="gramEnd"/>
      <w:r>
        <w:rPr>
          <w:sz w:val="28"/>
          <w:szCs w:val="28"/>
        </w:rPr>
        <w:t xml:space="preserve">,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B1B8B">
        <w:rPr>
          <w:sz w:val="28"/>
          <w:szCs w:val="28"/>
        </w:rPr>
        <w:t>Каменно-Балковского</w:t>
      </w:r>
      <w:r>
        <w:rPr>
          <w:sz w:val="28"/>
          <w:szCs w:val="28"/>
        </w:rPr>
        <w:t xml:space="preserve"> сельского поселения проводится </w:t>
      </w:r>
      <w:r>
        <w:rPr>
          <w:sz w:val="28"/>
          <w:szCs w:val="28"/>
        </w:rPr>
        <w:lastRenderedPageBreak/>
        <w:t xml:space="preserve">голосование по вопросам изменения границ, преобразования </w:t>
      </w:r>
      <w:r w:rsidR="001B1B8B">
        <w:rPr>
          <w:sz w:val="28"/>
          <w:szCs w:val="28"/>
        </w:rPr>
        <w:t>Каменно-Балковского</w:t>
      </w:r>
      <w:r>
        <w:rPr>
          <w:sz w:val="28"/>
          <w:szCs w:val="28"/>
        </w:rPr>
        <w:t xml:space="preserve"> сельского поселения.</w:t>
      </w:r>
    </w:p>
    <w:p w:rsidR="00447BCE" w:rsidRDefault="00447BCE" w:rsidP="00F86FF1">
      <w:pPr>
        <w:spacing w:line="240" w:lineRule="atLeast"/>
        <w:ind w:firstLine="709"/>
        <w:jc w:val="both"/>
        <w:rPr>
          <w:sz w:val="28"/>
          <w:szCs w:val="28"/>
        </w:rPr>
      </w:pPr>
      <w:r>
        <w:rPr>
          <w:sz w:val="28"/>
          <w:szCs w:val="28"/>
        </w:rPr>
        <w:t xml:space="preserve">13. </w:t>
      </w:r>
      <w:proofErr w:type="gramStart"/>
      <w:r>
        <w:rPr>
          <w:sz w:val="28"/>
          <w:szCs w:val="28"/>
        </w:rPr>
        <w:t xml:space="preserve">Голосование по вопросам изменения границ, преобразования </w:t>
      </w:r>
      <w:r w:rsidR="001B1B8B">
        <w:rPr>
          <w:sz w:val="28"/>
          <w:szCs w:val="28"/>
        </w:rPr>
        <w:t>Каменно-Балковского</w:t>
      </w:r>
      <w:r>
        <w:rPr>
          <w:sz w:val="28"/>
          <w:szCs w:val="28"/>
        </w:rPr>
        <w:t xml:space="preserve"> сельского поселения назначается Собранием депутатов </w:t>
      </w:r>
      <w:r w:rsidR="001B1B8B">
        <w:rPr>
          <w:sz w:val="28"/>
          <w:szCs w:val="28"/>
        </w:rPr>
        <w:t>Каменно-Балковского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447BCE" w:rsidRDefault="00447BCE" w:rsidP="00F86FF1">
      <w:pPr>
        <w:spacing w:line="240" w:lineRule="atLeast"/>
        <w:ind w:firstLine="709"/>
        <w:jc w:val="both"/>
        <w:rPr>
          <w:sz w:val="28"/>
          <w:szCs w:val="28"/>
        </w:rPr>
      </w:pPr>
      <w:r>
        <w:rPr>
          <w:sz w:val="28"/>
          <w:szCs w:val="28"/>
        </w:rPr>
        <w:t xml:space="preserve">14. Итоги голосования по отзыву </w:t>
      </w:r>
      <w:r>
        <w:rPr>
          <w:bCs/>
          <w:sz w:val="28"/>
          <w:szCs w:val="28"/>
        </w:rPr>
        <w:t xml:space="preserve">Главы </w:t>
      </w:r>
      <w:r w:rsidR="001B1B8B">
        <w:rPr>
          <w:bCs/>
          <w:sz w:val="28"/>
          <w:szCs w:val="28"/>
        </w:rPr>
        <w:t>Каменно-Балковского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sidR="001B1B8B">
        <w:rPr>
          <w:sz w:val="28"/>
          <w:szCs w:val="28"/>
        </w:rPr>
        <w:t>Каменно-Балковского</w:t>
      </w:r>
      <w:r>
        <w:rPr>
          <w:sz w:val="28"/>
          <w:szCs w:val="28"/>
        </w:rPr>
        <w:t xml:space="preserve"> сельского поселения, итоги голосования по вопросам изменения границ, преобразования </w:t>
      </w:r>
      <w:r w:rsidR="001B1B8B">
        <w:rPr>
          <w:sz w:val="28"/>
          <w:szCs w:val="28"/>
        </w:rPr>
        <w:t>Каменно-Балковского</w:t>
      </w:r>
      <w:r>
        <w:rPr>
          <w:sz w:val="28"/>
          <w:szCs w:val="28"/>
        </w:rPr>
        <w:t xml:space="preserve"> сельского поселения и принятые решения подлежат официальному опубликованию (обнародованию).</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12. Сход граждан</w:t>
      </w:r>
    </w:p>
    <w:p w:rsidR="00447BCE" w:rsidRDefault="00447BCE" w:rsidP="00447BCE">
      <w:pPr>
        <w:spacing w:line="240" w:lineRule="atLeast"/>
        <w:ind w:firstLine="709"/>
        <w:rPr>
          <w:sz w:val="28"/>
          <w:szCs w:val="28"/>
        </w:rPr>
      </w:pPr>
    </w:p>
    <w:p w:rsidR="00447BCE" w:rsidRDefault="00447BCE" w:rsidP="00F86FF1">
      <w:pPr>
        <w:autoSpaceDE w:val="0"/>
        <w:autoSpaceDN w:val="0"/>
        <w:ind w:firstLine="709"/>
        <w:jc w:val="both"/>
        <w:outlineLvl w:val="0"/>
        <w:rPr>
          <w:sz w:val="28"/>
          <w:szCs w:val="28"/>
        </w:rPr>
      </w:pPr>
      <w:r>
        <w:rPr>
          <w:sz w:val="28"/>
          <w:szCs w:val="28"/>
        </w:rPr>
        <w:t xml:space="preserve">1. </w:t>
      </w:r>
      <w:proofErr w:type="gramStart"/>
      <w:r>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sidR="001B1B8B">
        <w:rPr>
          <w:sz w:val="28"/>
          <w:szCs w:val="28"/>
        </w:rPr>
        <w:t>Каменно-Балковского</w:t>
      </w:r>
      <w:r>
        <w:rPr>
          <w:sz w:val="28"/>
          <w:szCs w:val="28"/>
        </w:rPr>
        <w:t xml:space="preserve"> сельского поселения, изменения границ </w:t>
      </w:r>
      <w:r w:rsidR="001B1B8B">
        <w:rPr>
          <w:sz w:val="28"/>
          <w:szCs w:val="28"/>
        </w:rPr>
        <w:t>Каменно-Балковского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szCs w:val="28"/>
        </w:rPr>
        <w:t xml:space="preserve"> населенного пункта, досрочного прекращения полномочий старосты в указанном населенном </w:t>
      </w:r>
      <w:proofErr w:type="gramStart"/>
      <w:r>
        <w:rPr>
          <w:sz w:val="28"/>
          <w:szCs w:val="28"/>
        </w:rPr>
        <w:t>пункте</w:t>
      </w:r>
      <w:proofErr w:type="gramEnd"/>
      <w:r>
        <w:rPr>
          <w:sz w:val="28"/>
          <w:szCs w:val="28"/>
        </w:rPr>
        <w:t xml:space="preserve"> (либо части его территории) проводится сход граждан.</w:t>
      </w:r>
    </w:p>
    <w:p w:rsidR="00447BCE" w:rsidRDefault="00447BCE" w:rsidP="00F86FF1">
      <w:pPr>
        <w:autoSpaceDE w:val="0"/>
        <w:autoSpaceDN w:val="0"/>
        <w:ind w:firstLine="709"/>
        <w:jc w:val="both"/>
        <w:outlineLvl w:val="0"/>
        <w:rPr>
          <w:sz w:val="28"/>
          <w:szCs w:val="28"/>
        </w:rPr>
      </w:pPr>
      <w:r>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roofErr w:type="gramStart"/>
      <w:r>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Pr>
          <w:sz w:val="28"/>
          <w:szCs w:val="28"/>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47BCE" w:rsidRDefault="00447BCE" w:rsidP="00F86FF1">
      <w:pPr>
        <w:autoSpaceDE w:val="0"/>
        <w:autoSpaceDN w:val="0"/>
        <w:ind w:firstLine="709"/>
        <w:jc w:val="both"/>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1B1B8B">
        <w:rPr>
          <w:sz w:val="28"/>
          <w:szCs w:val="28"/>
        </w:rPr>
        <w:t>Каменно-Балковского</w:t>
      </w:r>
      <w:r>
        <w:rPr>
          <w:sz w:val="28"/>
          <w:szCs w:val="28"/>
        </w:rPr>
        <w:t xml:space="preserve"> сельского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447BCE" w:rsidRDefault="00447BCE" w:rsidP="00F86FF1">
      <w:pPr>
        <w:autoSpaceDE w:val="0"/>
        <w:autoSpaceDN w:val="0"/>
        <w:ind w:firstLine="709"/>
        <w:jc w:val="both"/>
        <w:outlineLvl w:val="0"/>
        <w:rPr>
          <w:sz w:val="28"/>
          <w:szCs w:val="28"/>
        </w:rPr>
      </w:pPr>
      <w:proofErr w:type="gramStart"/>
      <w:r>
        <w:rPr>
          <w:sz w:val="28"/>
          <w:szCs w:val="28"/>
        </w:rPr>
        <w:lastRenderedPageBreak/>
        <w:t xml:space="preserve">Критерии определения границ части территории населенного пункта, входящего в состав </w:t>
      </w:r>
      <w:r w:rsidR="001B1B8B">
        <w:rPr>
          <w:sz w:val="28"/>
          <w:szCs w:val="28"/>
        </w:rPr>
        <w:t>Каменно-Балковского</w:t>
      </w:r>
      <w:r>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13. Правотворческая инициатива граждан</w:t>
      </w:r>
    </w:p>
    <w:p w:rsidR="00447BCE" w:rsidRDefault="00447BCE" w:rsidP="00447BCE">
      <w:pPr>
        <w:spacing w:line="240" w:lineRule="atLeast"/>
        <w:ind w:firstLine="709"/>
        <w:rPr>
          <w:sz w:val="28"/>
          <w:szCs w:val="28"/>
        </w:rPr>
      </w:pPr>
    </w:p>
    <w:p w:rsidR="00447BCE" w:rsidRDefault="00447BCE" w:rsidP="00F86FF1">
      <w:pPr>
        <w:spacing w:line="240" w:lineRule="atLeast"/>
        <w:ind w:firstLine="709"/>
        <w:jc w:val="both"/>
        <w:rPr>
          <w:sz w:val="28"/>
          <w:szCs w:val="28"/>
        </w:rPr>
      </w:pPr>
      <w:r>
        <w:rPr>
          <w:sz w:val="28"/>
          <w:szCs w:val="28"/>
        </w:rPr>
        <w:t xml:space="preserve">1. С правотворческой инициативой может выступить </w:t>
      </w:r>
      <w:proofErr w:type="gramStart"/>
      <w:r>
        <w:rPr>
          <w:sz w:val="28"/>
          <w:szCs w:val="28"/>
        </w:rPr>
        <w:t>инициативная</w:t>
      </w:r>
      <w:proofErr w:type="gramEnd"/>
      <w:r>
        <w:rPr>
          <w:sz w:val="28"/>
          <w:szCs w:val="28"/>
        </w:rPr>
        <w:t xml:space="preserve"> группа граждан, обладающих избирательным правом, в порядке, установленном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F86FF1">
      <w:pPr>
        <w:spacing w:line="240" w:lineRule="atLeast"/>
        <w:ind w:firstLine="709"/>
        <w:jc w:val="both"/>
        <w:rPr>
          <w:sz w:val="28"/>
          <w:szCs w:val="28"/>
        </w:rPr>
      </w:pPr>
      <w:r>
        <w:rPr>
          <w:sz w:val="28"/>
          <w:szCs w:val="28"/>
        </w:rPr>
        <w:t xml:space="preserve">Минимальная численность инициативной группы граждан </w:t>
      </w:r>
      <w:proofErr w:type="gramStart"/>
      <w:r>
        <w:rPr>
          <w:sz w:val="28"/>
          <w:szCs w:val="28"/>
        </w:rPr>
        <w:t xml:space="preserve">устанавливается решением Собрания депутатов </w:t>
      </w:r>
      <w:r w:rsidR="001B1B8B">
        <w:rPr>
          <w:sz w:val="28"/>
          <w:szCs w:val="28"/>
        </w:rPr>
        <w:t>Каменно-Балковского</w:t>
      </w:r>
      <w:r>
        <w:rPr>
          <w:sz w:val="28"/>
          <w:szCs w:val="28"/>
        </w:rPr>
        <w:t xml:space="preserve"> сельского поселения и не может</w:t>
      </w:r>
      <w:proofErr w:type="gramEnd"/>
      <w:r>
        <w:rPr>
          <w:sz w:val="28"/>
          <w:szCs w:val="28"/>
        </w:rPr>
        <w:t xml:space="preserve"> превышать 3 процента от числа жителей </w:t>
      </w:r>
      <w:r w:rsidR="001B1B8B">
        <w:rPr>
          <w:sz w:val="28"/>
          <w:szCs w:val="28"/>
        </w:rPr>
        <w:t>Каменно-Балковского</w:t>
      </w:r>
      <w:r>
        <w:rPr>
          <w:sz w:val="28"/>
          <w:szCs w:val="28"/>
        </w:rPr>
        <w:t xml:space="preserve"> сельского поселения, обладающих избирательным правом.</w:t>
      </w:r>
    </w:p>
    <w:p w:rsidR="00447BCE" w:rsidRDefault="00447BCE" w:rsidP="00F86FF1">
      <w:pPr>
        <w:spacing w:line="240" w:lineRule="atLeast"/>
        <w:ind w:firstLine="709"/>
        <w:jc w:val="both"/>
        <w:rPr>
          <w:sz w:val="28"/>
          <w:szCs w:val="28"/>
        </w:rPr>
      </w:pPr>
      <w:proofErr w:type="gramStart"/>
      <w:r>
        <w:rPr>
          <w:sz w:val="28"/>
          <w:szCs w:val="28"/>
        </w:rPr>
        <w:t xml:space="preserve">В случае отсутствия решения Собрания депутатов </w:t>
      </w:r>
      <w:r w:rsidR="001B1B8B">
        <w:rPr>
          <w:sz w:val="28"/>
          <w:szCs w:val="28"/>
        </w:rPr>
        <w:t>Каменно-Балковского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roofErr w:type="gramEnd"/>
    </w:p>
    <w:p w:rsidR="00447BCE" w:rsidRDefault="00447BCE" w:rsidP="00F86FF1">
      <w:pPr>
        <w:spacing w:line="240" w:lineRule="atLeast"/>
        <w:ind w:firstLine="709"/>
        <w:jc w:val="both"/>
        <w:rPr>
          <w:sz w:val="28"/>
          <w:szCs w:val="28"/>
        </w:rPr>
      </w:pPr>
      <w:r>
        <w:rPr>
          <w:sz w:val="28"/>
          <w:szCs w:val="28"/>
        </w:rPr>
        <w:t xml:space="preserve">2. </w:t>
      </w:r>
      <w:proofErr w:type="gramStart"/>
      <w:r>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roofErr w:type="gramEnd"/>
    </w:p>
    <w:p w:rsidR="00447BCE" w:rsidRDefault="00447BCE" w:rsidP="00F86FF1">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47BCE" w:rsidRDefault="00447BCE" w:rsidP="00F86FF1">
      <w:pPr>
        <w:spacing w:line="240" w:lineRule="atLeast"/>
        <w:ind w:firstLine="709"/>
        <w:jc w:val="both"/>
        <w:rPr>
          <w:sz w:val="28"/>
          <w:szCs w:val="28"/>
        </w:rPr>
      </w:pPr>
      <w:proofErr w:type="gramStart"/>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B1B8B">
        <w:rPr>
          <w:sz w:val="28"/>
          <w:szCs w:val="28"/>
        </w:rPr>
        <w:t>Каменно-Балковского</w:t>
      </w:r>
      <w:r>
        <w:rPr>
          <w:sz w:val="28"/>
          <w:szCs w:val="28"/>
        </w:rPr>
        <w:t xml:space="preserve"> сельского поселения, указанный проект должен быть рассмотрен на открытом заседании данного органа.</w:t>
      </w:r>
      <w:proofErr w:type="gramEnd"/>
    </w:p>
    <w:p w:rsidR="00447BCE" w:rsidRDefault="00447BCE" w:rsidP="00F86FF1">
      <w:pPr>
        <w:spacing w:line="240" w:lineRule="atLeast"/>
        <w:ind w:firstLine="709"/>
        <w:jc w:val="both"/>
        <w:rPr>
          <w:sz w:val="28"/>
          <w:szCs w:val="28"/>
        </w:rPr>
      </w:pPr>
      <w:r>
        <w:rPr>
          <w:sz w:val="28"/>
          <w:szCs w:val="28"/>
        </w:rPr>
        <w:t xml:space="preserve">3. </w:t>
      </w:r>
      <w:proofErr w:type="gramStart"/>
      <w:r>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447BCE" w:rsidRDefault="00447BCE" w:rsidP="00447BCE">
      <w:pPr>
        <w:spacing w:line="240" w:lineRule="atLeast"/>
        <w:ind w:firstLine="709"/>
        <w:rPr>
          <w:sz w:val="28"/>
          <w:szCs w:val="28"/>
        </w:rPr>
      </w:pPr>
      <w:r>
        <w:rPr>
          <w:sz w:val="28"/>
          <w:szCs w:val="28"/>
        </w:rPr>
        <w:t>Статья 14. Инициативные проекты</w:t>
      </w:r>
    </w:p>
    <w:p w:rsidR="00447BCE" w:rsidRDefault="00447BCE" w:rsidP="00447BCE">
      <w:pPr>
        <w:spacing w:line="240" w:lineRule="atLeast"/>
        <w:ind w:firstLine="709"/>
        <w:rPr>
          <w:sz w:val="28"/>
          <w:szCs w:val="28"/>
        </w:rPr>
      </w:pPr>
    </w:p>
    <w:p w:rsidR="00447BCE" w:rsidRDefault="00447BCE" w:rsidP="00F86FF1">
      <w:pPr>
        <w:spacing w:line="240" w:lineRule="atLeast"/>
        <w:ind w:firstLine="709"/>
        <w:jc w:val="both"/>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sidR="001B1B8B">
        <w:rPr>
          <w:rFonts w:eastAsia="Calibri"/>
          <w:sz w:val="28"/>
          <w:szCs w:val="28"/>
        </w:rPr>
        <w:t>Каменно-Балковского</w:t>
      </w:r>
      <w:r>
        <w:rPr>
          <w:rFonts w:eastAsia="Calibri"/>
          <w:sz w:val="28"/>
          <w:szCs w:val="28"/>
        </w:rPr>
        <w:t xml:space="preserve"> сельского поселения или его части, по </w:t>
      </w:r>
      <w:r>
        <w:rPr>
          <w:rFonts w:eastAsia="Calibri"/>
          <w:sz w:val="28"/>
          <w:szCs w:val="28"/>
        </w:rPr>
        <w:lastRenderedPageBreak/>
        <w:t xml:space="preserve">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w:t>
      </w:r>
      <w:r w:rsidR="001B1B8B">
        <w:rPr>
          <w:rFonts w:eastAsia="Calibri"/>
          <w:sz w:val="28"/>
          <w:szCs w:val="28"/>
        </w:rPr>
        <w:t>Каменно-Балковского</w:t>
      </w:r>
      <w:r>
        <w:rPr>
          <w:rFonts w:eastAsia="Calibri"/>
          <w:sz w:val="28"/>
          <w:szCs w:val="28"/>
        </w:rPr>
        <w:t xml:space="preserve"> сельского поселения может быть внесен инициативный проект.</w:t>
      </w:r>
    </w:p>
    <w:p w:rsidR="00447BCE" w:rsidRDefault="00447BCE" w:rsidP="00F86FF1">
      <w:pPr>
        <w:spacing w:line="240" w:lineRule="atLeast"/>
        <w:ind w:firstLine="709"/>
        <w:jc w:val="both"/>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1B1B8B">
        <w:rPr>
          <w:rFonts w:eastAsia="Calibri"/>
          <w:sz w:val="28"/>
          <w:szCs w:val="28"/>
        </w:rPr>
        <w:t>Каменно-Балковского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1B1B8B">
        <w:rPr>
          <w:rFonts w:eastAsia="Calibri"/>
          <w:sz w:val="28"/>
          <w:szCs w:val="28"/>
        </w:rPr>
        <w:t>Каменно-Балковского</w:t>
      </w:r>
      <w:r>
        <w:rPr>
          <w:rFonts w:eastAsia="Calibri"/>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15. Территориальное общественное самоуправление</w:t>
      </w:r>
    </w:p>
    <w:p w:rsidR="00447BCE" w:rsidRDefault="00447BCE" w:rsidP="00447BCE">
      <w:pPr>
        <w:spacing w:line="240" w:lineRule="atLeast"/>
        <w:ind w:firstLine="709"/>
        <w:rPr>
          <w:sz w:val="28"/>
          <w:szCs w:val="28"/>
        </w:rPr>
      </w:pPr>
    </w:p>
    <w:p w:rsidR="00447BCE" w:rsidRDefault="00447BCE" w:rsidP="00A573FC">
      <w:pPr>
        <w:spacing w:line="240" w:lineRule="atLeast"/>
        <w:ind w:firstLine="709"/>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47BCE" w:rsidRDefault="00447BCE" w:rsidP="00A573FC">
      <w:pPr>
        <w:spacing w:line="240" w:lineRule="atLeast"/>
        <w:ind w:firstLine="709"/>
        <w:jc w:val="both"/>
        <w:rPr>
          <w:sz w:val="28"/>
          <w:szCs w:val="28"/>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B1B8B">
        <w:rPr>
          <w:sz w:val="28"/>
          <w:szCs w:val="28"/>
        </w:rPr>
        <w:t>Каменно-Балковского</w:t>
      </w:r>
      <w:r>
        <w:rPr>
          <w:sz w:val="28"/>
          <w:szCs w:val="28"/>
        </w:rPr>
        <w:t xml:space="preserve"> сельского поселения по предложению населения, </w:t>
      </w:r>
      <w:proofErr w:type="gramStart"/>
      <w:r>
        <w:rPr>
          <w:sz w:val="28"/>
          <w:szCs w:val="28"/>
        </w:rPr>
        <w:t>проживающего</w:t>
      </w:r>
      <w:proofErr w:type="gramEnd"/>
      <w:r>
        <w:rPr>
          <w:sz w:val="28"/>
          <w:szCs w:val="28"/>
        </w:rPr>
        <w:t xml:space="preserve"> на данной территории.</w:t>
      </w:r>
    </w:p>
    <w:p w:rsidR="00447BCE" w:rsidRDefault="00447BCE" w:rsidP="00A573FC">
      <w:pPr>
        <w:spacing w:line="240" w:lineRule="atLeast"/>
        <w:ind w:firstLine="709"/>
        <w:jc w:val="both"/>
        <w:rPr>
          <w:sz w:val="28"/>
          <w:szCs w:val="28"/>
        </w:rPr>
      </w:pPr>
      <w:r>
        <w:rPr>
          <w:sz w:val="28"/>
          <w:szCs w:val="28"/>
        </w:rPr>
        <w:t xml:space="preserve">2. Территориальное общественное самоуправление осуществляется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w:t>
      </w:r>
      <w:proofErr w:type="gramStart"/>
      <w:r>
        <w:rPr>
          <w:sz w:val="28"/>
          <w:szCs w:val="28"/>
        </w:rPr>
        <w:t>поселении</w:t>
      </w:r>
      <w:proofErr w:type="gramEnd"/>
      <w:r>
        <w:rPr>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47BCE" w:rsidRDefault="00447BCE" w:rsidP="00A573FC">
      <w:pPr>
        <w:spacing w:line="240" w:lineRule="atLeast"/>
        <w:ind w:firstLine="709"/>
        <w:jc w:val="both"/>
        <w:rPr>
          <w:sz w:val="28"/>
          <w:szCs w:val="28"/>
        </w:rPr>
      </w:pPr>
      <w:r>
        <w:rPr>
          <w:sz w:val="28"/>
          <w:szCs w:val="28"/>
        </w:rPr>
        <w:t xml:space="preserve">3. Территориальное общественное самоуправление может осуществляться в </w:t>
      </w:r>
      <w:proofErr w:type="gramStart"/>
      <w:r>
        <w:rPr>
          <w:sz w:val="28"/>
          <w:szCs w:val="28"/>
        </w:rPr>
        <w:t>пределах</w:t>
      </w:r>
      <w:proofErr w:type="gramEnd"/>
      <w:r>
        <w:rPr>
          <w:sz w:val="28"/>
          <w:szCs w:val="28"/>
        </w:rPr>
        <w:t xml:space="preserve">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47BCE" w:rsidRDefault="00447BCE" w:rsidP="00A573FC">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47BCE" w:rsidRDefault="00447BCE" w:rsidP="00A573FC">
      <w:pPr>
        <w:spacing w:line="240" w:lineRule="atLeast"/>
        <w:ind w:firstLine="709"/>
        <w:jc w:val="both"/>
        <w:rPr>
          <w:sz w:val="28"/>
          <w:szCs w:val="28"/>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B1B8B">
        <w:rPr>
          <w:sz w:val="28"/>
          <w:szCs w:val="28"/>
        </w:rPr>
        <w:t>Каменно-Балковского</w:t>
      </w:r>
      <w:r>
        <w:rPr>
          <w:sz w:val="28"/>
          <w:szCs w:val="28"/>
        </w:rPr>
        <w:t xml:space="preserve"> сельского поселения.</w:t>
      </w:r>
    </w:p>
    <w:p w:rsidR="00447BCE" w:rsidRDefault="00447BCE" w:rsidP="003F071C">
      <w:pPr>
        <w:spacing w:line="240" w:lineRule="atLeast"/>
        <w:ind w:firstLine="709"/>
        <w:jc w:val="both"/>
        <w:rPr>
          <w:sz w:val="28"/>
          <w:szCs w:val="28"/>
        </w:rPr>
      </w:pPr>
      <w:r>
        <w:rPr>
          <w:sz w:val="28"/>
          <w:szCs w:val="28"/>
        </w:rPr>
        <w:t xml:space="preserve">6. В </w:t>
      </w:r>
      <w:proofErr w:type="gramStart"/>
      <w:r>
        <w:rPr>
          <w:sz w:val="28"/>
          <w:szCs w:val="28"/>
        </w:rPr>
        <w:t>уставе</w:t>
      </w:r>
      <w:proofErr w:type="gramEnd"/>
      <w:r>
        <w:rPr>
          <w:sz w:val="28"/>
          <w:szCs w:val="28"/>
        </w:rPr>
        <w:t xml:space="preserve"> территориального общественного самоуправления устанавливаются:</w:t>
      </w:r>
    </w:p>
    <w:p w:rsidR="00447BCE" w:rsidRDefault="00447BCE" w:rsidP="003F071C">
      <w:pPr>
        <w:spacing w:line="240" w:lineRule="atLeast"/>
        <w:ind w:firstLine="709"/>
        <w:jc w:val="both"/>
        <w:rPr>
          <w:sz w:val="28"/>
          <w:szCs w:val="28"/>
        </w:rPr>
      </w:pPr>
      <w:r>
        <w:rPr>
          <w:sz w:val="28"/>
          <w:szCs w:val="28"/>
        </w:rPr>
        <w:t>1) территория, на которой оно осуществляется;</w:t>
      </w:r>
    </w:p>
    <w:p w:rsidR="00447BCE" w:rsidRDefault="00447BCE" w:rsidP="003F071C">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447BCE" w:rsidRDefault="00447BCE" w:rsidP="003F071C">
      <w:pPr>
        <w:spacing w:line="240" w:lineRule="atLeast"/>
        <w:ind w:firstLine="709"/>
        <w:jc w:val="both"/>
        <w:rPr>
          <w:sz w:val="28"/>
          <w:szCs w:val="28"/>
        </w:rPr>
      </w:pPr>
      <w:r>
        <w:rPr>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47BCE" w:rsidRDefault="00447BCE" w:rsidP="003F071C">
      <w:pPr>
        <w:spacing w:line="240" w:lineRule="atLeast"/>
        <w:ind w:firstLine="709"/>
        <w:jc w:val="both"/>
        <w:rPr>
          <w:sz w:val="28"/>
          <w:szCs w:val="28"/>
        </w:rPr>
      </w:pPr>
      <w:r>
        <w:rPr>
          <w:sz w:val="28"/>
          <w:szCs w:val="28"/>
        </w:rPr>
        <w:t>4) порядок принятия решений;</w:t>
      </w:r>
    </w:p>
    <w:p w:rsidR="00447BCE" w:rsidRDefault="00447BCE" w:rsidP="003F071C">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47BCE" w:rsidRDefault="00447BCE" w:rsidP="003F071C">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rsidR="00447BCE" w:rsidRDefault="00447BCE" w:rsidP="003F071C">
      <w:pPr>
        <w:spacing w:line="240" w:lineRule="atLeast"/>
        <w:ind w:firstLine="709"/>
        <w:jc w:val="both"/>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47BCE" w:rsidRDefault="00447BCE" w:rsidP="003F071C">
      <w:pPr>
        <w:spacing w:line="240" w:lineRule="atLeast"/>
        <w:ind w:firstLine="709"/>
        <w:jc w:val="both"/>
        <w:rPr>
          <w:sz w:val="28"/>
          <w:szCs w:val="28"/>
        </w:rPr>
      </w:pPr>
      <w:r>
        <w:rPr>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w:t>
      </w:r>
      <w:proofErr w:type="gramStart"/>
      <w:r>
        <w:rPr>
          <w:sz w:val="28"/>
          <w:szCs w:val="28"/>
        </w:rPr>
        <w:t>собрании</w:t>
      </w:r>
      <w:proofErr w:type="gramEnd"/>
      <w:r>
        <w:rPr>
          <w:sz w:val="28"/>
          <w:szCs w:val="28"/>
        </w:rPr>
        <w:t>, конференции.</w:t>
      </w:r>
    </w:p>
    <w:p w:rsidR="00447BCE" w:rsidRDefault="00447BCE" w:rsidP="003F071C">
      <w:pPr>
        <w:spacing w:line="240" w:lineRule="atLeast"/>
        <w:ind w:firstLine="709"/>
        <w:jc w:val="both"/>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B1B8B">
        <w:rPr>
          <w:sz w:val="28"/>
          <w:szCs w:val="28"/>
        </w:rPr>
        <w:t>Каменно-Балковского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47BCE" w:rsidRDefault="00447BCE" w:rsidP="003F071C">
      <w:pPr>
        <w:spacing w:line="240" w:lineRule="atLeast"/>
        <w:ind w:firstLine="709"/>
        <w:jc w:val="both"/>
        <w:rPr>
          <w:sz w:val="28"/>
          <w:szCs w:val="28"/>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B1B8B">
        <w:rPr>
          <w:sz w:val="28"/>
          <w:szCs w:val="28"/>
        </w:rPr>
        <w:t>Каменно-Балковского</w:t>
      </w:r>
      <w:r>
        <w:rPr>
          <w:sz w:val="28"/>
          <w:szCs w:val="28"/>
        </w:rPr>
        <w:t xml:space="preserve"> сельского поселения и Администрации </w:t>
      </w:r>
      <w:r w:rsidR="001B1B8B">
        <w:rPr>
          <w:sz w:val="28"/>
          <w:szCs w:val="28"/>
        </w:rPr>
        <w:t>Каменно-Балковского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47BCE" w:rsidRDefault="00447BCE" w:rsidP="003F071C">
      <w:pPr>
        <w:spacing w:line="240" w:lineRule="atLeast"/>
        <w:ind w:firstLine="709"/>
        <w:jc w:val="both"/>
        <w:rPr>
          <w:sz w:val="28"/>
          <w:szCs w:val="28"/>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001B1B8B">
        <w:rPr>
          <w:sz w:val="28"/>
          <w:szCs w:val="28"/>
        </w:rPr>
        <w:t>Каменно-Балковского</w:t>
      </w:r>
      <w:r>
        <w:rPr>
          <w:sz w:val="28"/>
          <w:szCs w:val="28"/>
        </w:rPr>
        <w:t xml:space="preserve"> сельского поселения в течение 30 календарных дней со дня поступления устава в Администрацию </w:t>
      </w:r>
      <w:r w:rsidR="001B1B8B">
        <w:rPr>
          <w:sz w:val="28"/>
          <w:szCs w:val="28"/>
        </w:rPr>
        <w:t>Каменно-Балковского</w:t>
      </w:r>
      <w:r>
        <w:rPr>
          <w:sz w:val="28"/>
          <w:szCs w:val="28"/>
        </w:rPr>
        <w:t xml:space="preserve"> сельского поселения. При принятии Главой </w:t>
      </w:r>
      <w:r w:rsidR="001B1B8B">
        <w:rPr>
          <w:sz w:val="28"/>
          <w:szCs w:val="28"/>
        </w:rPr>
        <w:t>Каменно-Балковского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1B1B8B">
        <w:rPr>
          <w:sz w:val="28"/>
          <w:szCs w:val="28"/>
        </w:rPr>
        <w:t>Каменно-Балковского</w:t>
      </w:r>
      <w:r>
        <w:rPr>
          <w:sz w:val="28"/>
          <w:szCs w:val="28"/>
        </w:rPr>
        <w:t xml:space="preserve"> сельского поселения и печатью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3F071C">
      <w:pPr>
        <w:spacing w:line="240" w:lineRule="atLeast"/>
        <w:ind w:firstLine="709"/>
        <w:jc w:val="both"/>
        <w:rPr>
          <w:sz w:val="28"/>
          <w:szCs w:val="28"/>
        </w:rPr>
      </w:pPr>
      <w:proofErr w:type="gramStart"/>
      <w:r>
        <w:rPr>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sidR="001B1B8B">
        <w:rPr>
          <w:sz w:val="28"/>
          <w:szCs w:val="28"/>
        </w:rPr>
        <w:t>Каменно-</w:t>
      </w:r>
      <w:r w:rsidR="001B1B8B">
        <w:rPr>
          <w:sz w:val="28"/>
          <w:szCs w:val="28"/>
        </w:rPr>
        <w:lastRenderedPageBreak/>
        <w:t>Балковского</w:t>
      </w:r>
      <w:r>
        <w:rPr>
          <w:sz w:val="28"/>
          <w:szCs w:val="28"/>
        </w:rPr>
        <w:t xml:space="preserve"> сельского поселения, а в случае отказа в регистрации – копия правового акта Главы </w:t>
      </w:r>
      <w:r w:rsidR="001B1B8B">
        <w:rPr>
          <w:sz w:val="28"/>
          <w:szCs w:val="28"/>
        </w:rPr>
        <w:t>Каменно-Балковского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roofErr w:type="gramEnd"/>
    </w:p>
    <w:p w:rsidR="00447BCE" w:rsidRDefault="00447BCE" w:rsidP="003F071C">
      <w:pPr>
        <w:spacing w:line="240" w:lineRule="atLeast"/>
        <w:ind w:firstLine="709"/>
        <w:jc w:val="both"/>
        <w:rPr>
          <w:sz w:val="28"/>
          <w:szCs w:val="28"/>
        </w:rPr>
      </w:pPr>
      <w:r>
        <w:rPr>
          <w:sz w:val="28"/>
          <w:szCs w:val="28"/>
        </w:rPr>
        <w:t xml:space="preserve">Регистрация изменений в устав территориального общественного самоуправления осуществляется в </w:t>
      </w:r>
      <w:proofErr w:type="gramStart"/>
      <w:r>
        <w:rPr>
          <w:sz w:val="28"/>
          <w:szCs w:val="28"/>
        </w:rPr>
        <w:t>порядке</w:t>
      </w:r>
      <w:proofErr w:type="gramEnd"/>
      <w:r>
        <w:rPr>
          <w:sz w:val="28"/>
          <w:szCs w:val="28"/>
        </w:rPr>
        <w:t>, установленном настоящей статьей для регистрации устава территориального общественного самоуправления.</w:t>
      </w:r>
    </w:p>
    <w:p w:rsidR="00447BCE" w:rsidRDefault="00447BCE" w:rsidP="003F071C">
      <w:pPr>
        <w:spacing w:line="240" w:lineRule="atLeast"/>
        <w:ind w:firstLine="709"/>
        <w:jc w:val="both"/>
        <w:rPr>
          <w:sz w:val="28"/>
          <w:szCs w:val="28"/>
        </w:rPr>
      </w:pPr>
      <w:r>
        <w:rPr>
          <w:sz w:val="28"/>
          <w:szCs w:val="28"/>
        </w:rPr>
        <w:t xml:space="preserve">10. Территориальное общественное самоуправление в </w:t>
      </w:r>
      <w:proofErr w:type="gramStart"/>
      <w:r>
        <w:rPr>
          <w:sz w:val="28"/>
          <w:szCs w:val="28"/>
        </w:rPr>
        <w:t>соответствии</w:t>
      </w:r>
      <w:proofErr w:type="gramEnd"/>
      <w:r>
        <w:rPr>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7BCE" w:rsidRDefault="00447BCE" w:rsidP="003F071C">
      <w:pPr>
        <w:spacing w:line="240" w:lineRule="atLeast"/>
        <w:ind w:firstLine="709"/>
        <w:jc w:val="both"/>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7BCE" w:rsidRDefault="00447BCE" w:rsidP="003F071C">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47BCE" w:rsidRDefault="00447BCE" w:rsidP="00CB3482">
      <w:pPr>
        <w:spacing w:line="240" w:lineRule="atLeast"/>
        <w:ind w:firstLine="709"/>
        <w:jc w:val="both"/>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47BCE" w:rsidRDefault="00447BCE" w:rsidP="00CB3482">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rsidR="00447BCE" w:rsidRDefault="00447BCE" w:rsidP="00CB3482">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447BCE" w:rsidRDefault="00447BCE" w:rsidP="00CB3482">
      <w:pPr>
        <w:spacing w:line="240" w:lineRule="atLeast"/>
        <w:ind w:firstLine="709"/>
        <w:jc w:val="both"/>
        <w:rPr>
          <w:sz w:val="28"/>
          <w:szCs w:val="28"/>
        </w:rPr>
      </w:pPr>
      <w:r>
        <w:rPr>
          <w:sz w:val="28"/>
          <w:szCs w:val="28"/>
        </w:rPr>
        <w:t>3) избрание органов территориального общественного самоуправления;</w:t>
      </w:r>
    </w:p>
    <w:p w:rsidR="00447BCE" w:rsidRDefault="00447BCE" w:rsidP="00CB3482">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447BCE" w:rsidRDefault="00447BCE" w:rsidP="00CB3482">
      <w:pPr>
        <w:spacing w:line="240" w:lineRule="atLeast"/>
        <w:ind w:firstLine="709"/>
        <w:jc w:val="both"/>
        <w:rPr>
          <w:sz w:val="28"/>
          <w:szCs w:val="28"/>
        </w:rPr>
      </w:pPr>
      <w:r>
        <w:rPr>
          <w:sz w:val="28"/>
          <w:szCs w:val="28"/>
        </w:rPr>
        <w:t xml:space="preserve">5) утверждение сметы доходов и расходов территориального общественного самоуправления и отчета о ее </w:t>
      </w:r>
      <w:proofErr w:type="gramStart"/>
      <w:r>
        <w:rPr>
          <w:sz w:val="28"/>
          <w:szCs w:val="28"/>
        </w:rPr>
        <w:t>исполнении</w:t>
      </w:r>
      <w:proofErr w:type="gramEnd"/>
      <w:r>
        <w:rPr>
          <w:sz w:val="28"/>
          <w:szCs w:val="28"/>
        </w:rPr>
        <w:t>;</w:t>
      </w:r>
    </w:p>
    <w:p w:rsidR="00447BCE" w:rsidRDefault="00447BCE" w:rsidP="00CB3482">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447BCE" w:rsidRDefault="00447BCE" w:rsidP="00CB3482">
      <w:pPr>
        <w:spacing w:line="240" w:lineRule="atLeast"/>
        <w:ind w:firstLine="709"/>
        <w:jc w:val="both"/>
        <w:rPr>
          <w:sz w:val="28"/>
          <w:szCs w:val="28"/>
        </w:rPr>
      </w:pPr>
      <w:r>
        <w:rPr>
          <w:sz w:val="28"/>
          <w:szCs w:val="28"/>
        </w:rPr>
        <w:t xml:space="preserve">7) обсуждение инициативного проекта и принятие решения по вопросу о его </w:t>
      </w:r>
      <w:proofErr w:type="gramStart"/>
      <w:r>
        <w:rPr>
          <w:sz w:val="28"/>
          <w:szCs w:val="28"/>
        </w:rPr>
        <w:t>одобрении</w:t>
      </w:r>
      <w:proofErr w:type="gramEnd"/>
      <w:r>
        <w:rPr>
          <w:sz w:val="28"/>
          <w:szCs w:val="28"/>
        </w:rPr>
        <w:t>.</w:t>
      </w:r>
    </w:p>
    <w:p w:rsidR="00447BCE" w:rsidRDefault="00447BCE" w:rsidP="00CB3482">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47BCE" w:rsidRDefault="00447BCE" w:rsidP="00CB3482">
      <w:pPr>
        <w:spacing w:line="240" w:lineRule="atLeast"/>
        <w:ind w:firstLine="709"/>
        <w:jc w:val="both"/>
        <w:rPr>
          <w:sz w:val="28"/>
          <w:szCs w:val="28"/>
        </w:rPr>
      </w:pPr>
      <w:r>
        <w:rPr>
          <w:sz w:val="28"/>
          <w:szCs w:val="28"/>
        </w:rPr>
        <w:t>14. Органы территориального общественного самоуправления:</w:t>
      </w:r>
    </w:p>
    <w:p w:rsidR="00447BCE" w:rsidRDefault="00447BCE" w:rsidP="00CB3482">
      <w:pPr>
        <w:spacing w:line="240" w:lineRule="atLeast"/>
        <w:ind w:firstLine="709"/>
        <w:jc w:val="both"/>
        <w:rPr>
          <w:sz w:val="28"/>
          <w:szCs w:val="28"/>
        </w:rPr>
      </w:pPr>
      <w:r>
        <w:rPr>
          <w:sz w:val="28"/>
          <w:szCs w:val="28"/>
        </w:rPr>
        <w:t xml:space="preserve">1) представляют интересы населения, </w:t>
      </w:r>
      <w:proofErr w:type="gramStart"/>
      <w:r>
        <w:rPr>
          <w:sz w:val="28"/>
          <w:szCs w:val="28"/>
        </w:rPr>
        <w:t>проживающего</w:t>
      </w:r>
      <w:proofErr w:type="gramEnd"/>
      <w:r>
        <w:rPr>
          <w:sz w:val="28"/>
          <w:szCs w:val="28"/>
        </w:rPr>
        <w:t xml:space="preserve"> на соответствующей территории;</w:t>
      </w:r>
    </w:p>
    <w:p w:rsidR="00447BCE" w:rsidRDefault="00447BCE" w:rsidP="00CB3482">
      <w:pPr>
        <w:spacing w:line="240" w:lineRule="atLeast"/>
        <w:ind w:firstLine="709"/>
        <w:jc w:val="both"/>
        <w:rPr>
          <w:sz w:val="28"/>
          <w:szCs w:val="28"/>
        </w:rPr>
      </w:pPr>
      <w:r>
        <w:rPr>
          <w:sz w:val="28"/>
          <w:szCs w:val="28"/>
        </w:rPr>
        <w:lastRenderedPageBreak/>
        <w:t>2) обеспечивают исполнение решений, принятых на собраниях и конференциях граждан;</w:t>
      </w:r>
    </w:p>
    <w:p w:rsidR="00447BCE" w:rsidRDefault="00447BCE" w:rsidP="00CB3482">
      <w:pPr>
        <w:spacing w:line="240" w:lineRule="atLeast"/>
        <w:ind w:firstLine="709"/>
        <w:jc w:val="both"/>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B1B8B">
        <w:rPr>
          <w:sz w:val="28"/>
          <w:szCs w:val="28"/>
        </w:rPr>
        <w:t>Каменно-Балковского</w:t>
      </w:r>
      <w:r>
        <w:rPr>
          <w:sz w:val="28"/>
          <w:szCs w:val="28"/>
        </w:rPr>
        <w:t xml:space="preserve"> сельского поселения;</w:t>
      </w:r>
    </w:p>
    <w:p w:rsidR="00447BCE" w:rsidRDefault="00447BCE" w:rsidP="00CB3482">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7BCE" w:rsidRDefault="00447BCE" w:rsidP="00CB3482">
      <w:pPr>
        <w:spacing w:line="240" w:lineRule="atLeast"/>
        <w:ind w:firstLine="709"/>
        <w:jc w:val="both"/>
        <w:rPr>
          <w:sz w:val="28"/>
          <w:szCs w:val="28"/>
        </w:rPr>
      </w:pPr>
      <w:r>
        <w:rPr>
          <w:sz w:val="28"/>
          <w:szCs w:val="28"/>
        </w:rPr>
        <w:t xml:space="preserve">15. Органы территориального общественного самоуправления могут выдвигать инициативный проект в </w:t>
      </w:r>
      <w:proofErr w:type="gramStart"/>
      <w:r>
        <w:rPr>
          <w:sz w:val="28"/>
          <w:szCs w:val="28"/>
        </w:rPr>
        <w:t>качестве</w:t>
      </w:r>
      <w:proofErr w:type="gramEnd"/>
      <w:r>
        <w:rPr>
          <w:sz w:val="28"/>
          <w:szCs w:val="28"/>
        </w:rPr>
        <w:t xml:space="preserve"> инициаторов проекта.</w:t>
      </w:r>
    </w:p>
    <w:p w:rsidR="00447BCE" w:rsidRDefault="00447BCE" w:rsidP="00CB3482">
      <w:pPr>
        <w:spacing w:line="240" w:lineRule="atLeast"/>
        <w:ind w:firstLine="709"/>
        <w:jc w:val="both"/>
        <w:rPr>
          <w:sz w:val="28"/>
          <w:szCs w:val="28"/>
        </w:rPr>
      </w:pPr>
      <w:r>
        <w:rPr>
          <w:sz w:val="28"/>
          <w:szCs w:val="28"/>
        </w:rPr>
        <w:t xml:space="preserve">16. </w:t>
      </w:r>
      <w:proofErr w:type="gramStart"/>
      <w:r>
        <w:rPr>
          <w:sz w:val="28"/>
          <w:szCs w:val="28"/>
        </w:rPr>
        <w:t xml:space="preserve">Средства из бюджета </w:t>
      </w:r>
      <w:r w:rsidR="001B1B8B">
        <w:rPr>
          <w:sz w:val="28"/>
          <w:szCs w:val="28"/>
        </w:rPr>
        <w:t>Каменно-Балковского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B1B8B">
        <w:rPr>
          <w:sz w:val="28"/>
          <w:szCs w:val="28"/>
        </w:rPr>
        <w:t>Каменно-Балковского</w:t>
      </w:r>
      <w:r>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B1B8B">
        <w:rPr>
          <w:sz w:val="28"/>
          <w:szCs w:val="28"/>
        </w:rPr>
        <w:t>Каменно-Балковского</w:t>
      </w:r>
      <w:r>
        <w:rPr>
          <w:sz w:val="28"/>
          <w:szCs w:val="28"/>
        </w:rPr>
        <w:t xml:space="preserve"> сельского поселения.</w:t>
      </w:r>
      <w:proofErr w:type="gramEnd"/>
    </w:p>
    <w:p w:rsidR="00447BCE" w:rsidRDefault="00447BCE" w:rsidP="00CB3482">
      <w:pPr>
        <w:spacing w:line="240" w:lineRule="atLeast"/>
        <w:ind w:firstLine="709"/>
        <w:jc w:val="both"/>
        <w:rPr>
          <w:sz w:val="28"/>
          <w:szCs w:val="28"/>
        </w:rPr>
      </w:pPr>
      <w:r>
        <w:rPr>
          <w:sz w:val="28"/>
          <w:szCs w:val="28"/>
        </w:rPr>
        <w:t xml:space="preserve">Средства из бюджета </w:t>
      </w:r>
      <w:r w:rsidR="001B1B8B">
        <w:rPr>
          <w:sz w:val="28"/>
          <w:szCs w:val="28"/>
        </w:rPr>
        <w:t>Каменно-Балковского</w:t>
      </w:r>
      <w:r>
        <w:rPr>
          <w:sz w:val="28"/>
          <w:szCs w:val="28"/>
        </w:rPr>
        <w:t xml:space="preserve"> сельского поселения могут выделяться территориальному общественному самоуправлению в </w:t>
      </w:r>
      <w:proofErr w:type="gramStart"/>
      <w:r>
        <w:rPr>
          <w:sz w:val="28"/>
          <w:szCs w:val="28"/>
        </w:rPr>
        <w:t>формах</w:t>
      </w:r>
      <w:proofErr w:type="gramEnd"/>
      <w:r>
        <w:rPr>
          <w:sz w:val="28"/>
          <w:szCs w:val="28"/>
        </w:rPr>
        <w:t>, предусмотренных Бюджетным кодексом Российской Федерации.</w:t>
      </w:r>
    </w:p>
    <w:p w:rsidR="00447BCE" w:rsidRDefault="00447BCE" w:rsidP="00CB3482">
      <w:pPr>
        <w:spacing w:line="240" w:lineRule="atLeast"/>
        <w:ind w:firstLine="709"/>
        <w:jc w:val="both"/>
        <w:rPr>
          <w:sz w:val="28"/>
          <w:szCs w:val="28"/>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B1B8B">
        <w:rPr>
          <w:sz w:val="28"/>
          <w:szCs w:val="28"/>
        </w:rPr>
        <w:t>Каменно-Балковского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CB3482">
      <w:pPr>
        <w:spacing w:line="240" w:lineRule="atLeast"/>
        <w:ind w:firstLine="709"/>
        <w:jc w:val="both"/>
        <w:rPr>
          <w:sz w:val="28"/>
          <w:szCs w:val="28"/>
        </w:rPr>
      </w:pPr>
    </w:p>
    <w:p w:rsidR="00447BCE" w:rsidRDefault="00447BCE" w:rsidP="00447BCE">
      <w:pPr>
        <w:spacing w:line="240" w:lineRule="atLeast"/>
        <w:ind w:firstLine="709"/>
        <w:rPr>
          <w:sz w:val="28"/>
          <w:szCs w:val="28"/>
        </w:rPr>
      </w:pPr>
      <w:r>
        <w:rPr>
          <w:sz w:val="28"/>
          <w:szCs w:val="28"/>
        </w:rPr>
        <w:t>Статья 16. Староста сельского населенного пункта</w:t>
      </w:r>
    </w:p>
    <w:p w:rsidR="00447BCE" w:rsidRDefault="00447BCE" w:rsidP="00447BCE">
      <w:pPr>
        <w:spacing w:line="240" w:lineRule="atLeast"/>
        <w:ind w:firstLine="709"/>
        <w:rPr>
          <w:sz w:val="28"/>
          <w:szCs w:val="28"/>
        </w:rPr>
      </w:pPr>
    </w:p>
    <w:p w:rsidR="00447BCE" w:rsidRDefault="00447BCE" w:rsidP="00CB3482">
      <w:pPr>
        <w:spacing w:line="240" w:lineRule="atLeast"/>
        <w:ind w:firstLine="709"/>
        <w:jc w:val="both"/>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 может назначаться староста сельского населенного пункта.</w:t>
      </w:r>
    </w:p>
    <w:p w:rsidR="00447BCE" w:rsidRDefault="00447BCE" w:rsidP="00CB3482">
      <w:pPr>
        <w:autoSpaceDE w:val="0"/>
        <w:autoSpaceDN w:val="0"/>
        <w:ind w:firstLine="709"/>
        <w:jc w:val="both"/>
        <w:rPr>
          <w:sz w:val="28"/>
          <w:szCs w:val="28"/>
        </w:rPr>
      </w:pPr>
      <w:r>
        <w:rPr>
          <w:sz w:val="28"/>
          <w:szCs w:val="28"/>
        </w:rPr>
        <w:t xml:space="preserve">2. Староста сельского населенного пункта назначается Собранием депутатов </w:t>
      </w:r>
      <w:r w:rsidR="001B1B8B">
        <w:rPr>
          <w:sz w:val="28"/>
          <w:szCs w:val="28"/>
        </w:rPr>
        <w:t>Каменно-Балковского</w:t>
      </w:r>
      <w:r>
        <w:rPr>
          <w:sz w:val="28"/>
          <w:szCs w:val="28"/>
        </w:rPr>
        <w:t xml:space="preserve"> сельского поселения по представлению схода граждан сельского населенного пункта. Староста сельского </w:t>
      </w:r>
      <w:r>
        <w:rPr>
          <w:sz w:val="28"/>
          <w:szCs w:val="28"/>
        </w:rPr>
        <w:lastRenderedPageBreak/>
        <w:t>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7BCE" w:rsidRDefault="00447BCE" w:rsidP="00CB3482">
      <w:pPr>
        <w:autoSpaceDE w:val="0"/>
        <w:autoSpaceDN w:val="0"/>
        <w:ind w:firstLine="709"/>
        <w:jc w:val="both"/>
        <w:rPr>
          <w:sz w:val="28"/>
          <w:szCs w:val="28"/>
        </w:rPr>
      </w:pPr>
      <w:r>
        <w:rPr>
          <w:sz w:val="28"/>
          <w:szCs w:val="28"/>
        </w:rPr>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47BCE" w:rsidRDefault="00447BCE" w:rsidP="00CB3482">
      <w:pPr>
        <w:spacing w:line="240" w:lineRule="atLeast"/>
        <w:ind w:firstLine="709"/>
        <w:jc w:val="both"/>
        <w:rPr>
          <w:sz w:val="28"/>
          <w:szCs w:val="28"/>
        </w:rPr>
      </w:pPr>
      <w:r>
        <w:rPr>
          <w:sz w:val="28"/>
          <w:szCs w:val="28"/>
        </w:rPr>
        <w:t>4. Старостой сельского населенного пункта не может быть назначено лицо:</w:t>
      </w:r>
    </w:p>
    <w:p w:rsidR="00447BCE" w:rsidRDefault="00447BCE" w:rsidP="00CB3482">
      <w:pPr>
        <w:spacing w:line="240" w:lineRule="atLeast"/>
        <w:ind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47BCE" w:rsidRDefault="00447BCE" w:rsidP="00CB3482">
      <w:pPr>
        <w:spacing w:line="240" w:lineRule="atLeast"/>
        <w:ind w:firstLine="709"/>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447BCE" w:rsidRDefault="00447BCE" w:rsidP="00CB3482">
      <w:pPr>
        <w:spacing w:line="240" w:lineRule="atLeast"/>
        <w:ind w:firstLine="709"/>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447BCE" w:rsidRDefault="00447BCE" w:rsidP="00CB3482">
      <w:pPr>
        <w:spacing w:line="240" w:lineRule="atLeast"/>
        <w:ind w:firstLine="709"/>
        <w:jc w:val="both"/>
        <w:rPr>
          <w:sz w:val="28"/>
          <w:szCs w:val="28"/>
        </w:rPr>
      </w:pPr>
      <w:r>
        <w:rPr>
          <w:sz w:val="28"/>
          <w:szCs w:val="28"/>
        </w:rPr>
        <w:t>5. Срок полномочий старосты сельского населенного пункта составляет 5 лет.</w:t>
      </w:r>
    </w:p>
    <w:p w:rsidR="00447BCE" w:rsidRDefault="00447BCE" w:rsidP="00CB3482">
      <w:pPr>
        <w:spacing w:line="240" w:lineRule="atLeast"/>
        <w:ind w:firstLine="709"/>
        <w:jc w:val="both"/>
        <w:rPr>
          <w:sz w:val="28"/>
          <w:szCs w:val="28"/>
        </w:rPr>
      </w:pPr>
      <w:proofErr w:type="gramStart"/>
      <w:r>
        <w:rPr>
          <w:sz w:val="28"/>
          <w:szCs w:val="28"/>
        </w:rPr>
        <w:t xml:space="preserve">Полномочия старосты сельского населенного пункта прекращаются досрочно по решению Собрания депутатов </w:t>
      </w:r>
      <w:r w:rsidR="001B1B8B">
        <w:rPr>
          <w:sz w:val="28"/>
          <w:szCs w:val="28"/>
        </w:rPr>
        <w:t>Каменно-Балковского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roofErr w:type="gramEnd"/>
    </w:p>
    <w:p w:rsidR="00447BCE" w:rsidRDefault="00447BCE" w:rsidP="00CB3482">
      <w:pPr>
        <w:spacing w:line="240" w:lineRule="atLeast"/>
        <w:ind w:firstLine="709"/>
        <w:jc w:val="both"/>
        <w:rPr>
          <w:sz w:val="28"/>
          <w:szCs w:val="28"/>
        </w:rPr>
      </w:pPr>
      <w:r>
        <w:rPr>
          <w:sz w:val="28"/>
          <w:szCs w:val="28"/>
        </w:rPr>
        <w:t>6. Староста сельского населенного пункта для решения возложенных на него задач:</w:t>
      </w:r>
    </w:p>
    <w:p w:rsidR="00447BCE" w:rsidRDefault="00447BCE" w:rsidP="00CB3482">
      <w:pPr>
        <w:spacing w:line="240" w:lineRule="atLeast"/>
        <w:ind w:firstLine="709"/>
        <w:jc w:val="both"/>
        <w:rPr>
          <w:sz w:val="28"/>
          <w:szCs w:val="28"/>
        </w:rPr>
      </w:pPr>
      <w:r>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proofErr w:type="gramStart"/>
      <w:r>
        <w:rPr>
          <w:sz w:val="28"/>
          <w:szCs w:val="28"/>
        </w:rPr>
        <w:t>пункте</w:t>
      </w:r>
      <w:proofErr w:type="gramEnd"/>
      <w:r>
        <w:rPr>
          <w:sz w:val="28"/>
          <w:szCs w:val="28"/>
        </w:rPr>
        <w:t>;</w:t>
      </w:r>
    </w:p>
    <w:p w:rsidR="00447BCE" w:rsidRDefault="00447BCE" w:rsidP="00CB3482">
      <w:pPr>
        <w:spacing w:line="240" w:lineRule="atLeast"/>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47BCE" w:rsidRDefault="00447BCE" w:rsidP="00CB3482">
      <w:pPr>
        <w:spacing w:line="240" w:lineRule="atLeast"/>
        <w:ind w:firstLine="709"/>
        <w:jc w:val="both"/>
        <w:rPr>
          <w:sz w:val="28"/>
          <w:szCs w:val="28"/>
        </w:rPr>
      </w:pPr>
      <w:r>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Pr>
          <w:sz w:val="28"/>
          <w:szCs w:val="28"/>
        </w:rPr>
        <w:lastRenderedPageBreak/>
        <w:t>в доведении до их сведения иной информации, полученной от органов местного самоуправления;</w:t>
      </w:r>
    </w:p>
    <w:p w:rsidR="00447BCE" w:rsidRDefault="00447BCE" w:rsidP="00CB3482">
      <w:pPr>
        <w:spacing w:line="240" w:lineRule="atLeast"/>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47BCE" w:rsidRDefault="00447BCE" w:rsidP="00CB3482">
      <w:pPr>
        <w:spacing w:line="240" w:lineRule="atLeast"/>
        <w:ind w:firstLine="709"/>
        <w:jc w:val="both"/>
        <w:rPr>
          <w:sz w:val="28"/>
          <w:szCs w:val="28"/>
        </w:rPr>
      </w:pPr>
      <w:r>
        <w:rPr>
          <w:sz w:val="28"/>
          <w:szCs w:val="28"/>
        </w:rPr>
        <w:t xml:space="preserve">5) вправе выступить с инициативой о </w:t>
      </w:r>
      <w:proofErr w:type="gramStart"/>
      <w:r>
        <w:rPr>
          <w:sz w:val="28"/>
          <w:szCs w:val="28"/>
        </w:rPr>
        <w:t>внесении</w:t>
      </w:r>
      <w:proofErr w:type="gramEnd"/>
      <w:r>
        <w:rPr>
          <w:sz w:val="28"/>
          <w:szCs w:val="28"/>
        </w:rPr>
        <w:t xml:space="preserve"> инициативного проекта по вопросам, имеющим приоритетное значение для жителей сельского населенного пункта;</w:t>
      </w:r>
    </w:p>
    <w:p w:rsidR="00447BCE" w:rsidRDefault="00447BCE" w:rsidP="00CB3482">
      <w:pPr>
        <w:spacing w:line="240" w:lineRule="atLeast"/>
        <w:ind w:firstLine="709"/>
        <w:jc w:val="both"/>
        <w:rPr>
          <w:sz w:val="28"/>
          <w:szCs w:val="28"/>
        </w:rPr>
      </w:pPr>
      <w:r>
        <w:rPr>
          <w:sz w:val="28"/>
          <w:szCs w:val="28"/>
        </w:rPr>
        <w:t xml:space="preserve">6) осуществляет иные полномочия и права, предусмотренные нормативным правовым актом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областным законом.</w:t>
      </w:r>
    </w:p>
    <w:p w:rsidR="00447BCE" w:rsidRDefault="00447BCE" w:rsidP="00CB3482">
      <w:pPr>
        <w:spacing w:line="240" w:lineRule="atLeast"/>
        <w:ind w:firstLine="709"/>
        <w:jc w:val="both"/>
        <w:rPr>
          <w:sz w:val="28"/>
          <w:szCs w:val="28"/>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1B1B8B">
        <w:rPr>
          <w:sz w:val="28"/>
          <w:szCs w:val="28"/>
        </w:rPr>
        <w:t>Каменно-Балковского</w:t>
      </w:r>
      <w:r>
        <w:rPr>
          <w:sz w:val="28"/>
          <w:szCs w:val="28"/>
        </w:rPr>
        <w:t xml:space="preserve"> сельского поселения в соответствии с областным законом.</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17. Публичные слушания, общественные обсуждения</w:t>
      </w:r>
    </w:p>
    <w:p w:rsidR="00447BCE" w:rsidRDefault="00447BCE" w:rsidP="00447BCE">
      <w:pPr>
        <w:spacing w:line="240" w:lineRule="atLeast"/>
        <w:ind w:firstLine="709"/>
        <w:rPr>
          <w:sz w:val="28"/>
          <w:szCs w:val="28"/>
        </w:rPr>
      </w:pPr>
    </w:p>
    <w:p w:rsidR="00447BCE" w:rsidRDefault="00447BCE" w:rsidP="00CB3482">
      <w:pPr>
        <w:spacing w:line="240" w:lineRule="atLeast"/>
        <w:ind w:firstLine="709"/>
        <w:jc w:val="both"/>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w:t>
      </w:r>
      <w:r w:rsidR="001B1B8B">
        <w:rPr>
          <w:sz w:val="28"/>
          <w:szCs w:val="28"/>
        </w:rPr>
        <w:t>Каменно-Балковского</w:t>
      </w:r>
      <w:r>
        <w:rPr>
          <w:sz w:val="28"/>
          <w:szCs w:val="28"/>
        </w:rPr>
        <w:t xml:space="preserve"> сельского поселения Собранием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w:t>
      </w:r>
      <w:r>
        <w:rPr>
          <w:sz w:val="28"/>
          <w:szCs w:val="28"/>
        </w:rPr>
        <w:t>Г</w:t>
      </w:r>
      <w:r>
        <w:rPr>
          <w:bCs/>
          <w:sz w:val="28"/>
          <w:szCs w:val="28"/>
        </w:rPr>
        <w:t xml:space="preserve">лавой </w:t>
      </w:r>
      <w:r w:rsidR="001B1B8B">
        <w:rPr>
          <w:bCs/>
          <w:sz w:val="28"/>
          <w:szCs w:val="28"/>
        </w:rPr>
        <w:t>Каменно-Балковского</w:t>
      </w:r>
      <w:r>
        <w:rPr>
          <w:bCs/>
          <w:sz w:val="28"/>
          <w:szCs w:val="28"/>
        </w:rPr>
        <w:t xml:space="preserve"> сельского поселения </w:t>
      </w:r>
      <w:r>
        <w:rPr>
          <w:sz w:val="28"/>
          <w:szCs w:val="28"/>
        </w:rPr>
        <w:t>могут проводиться публичные слушания.</w:t>
      </w:r>
    </w:p>
    <w:p w:rsidR="00447BCE" w:rsidRDefault="00447BCE" w:rsidP="00CB3482">
      <w:pPr>
        <w:spacing w:line="240" w:lineRule="atLeast"/>
        <w:ind w:firstLine="709"/>
        <w:jc w:val="both"/>
        <w:rPr>
          <w:sz w:val="28"/>
          <w:szCs w:val="28"/>
        </w:rPr>
      </w:pPr>
      <w:r>
        <w:rPr>
          <w:sz w:val="28"/>
          <w:szCs w:val="28"/>
        </w:rPr>
        <w:t xml:space="preserve">2. Публичные слушания проводятся по инициативе населения, Собрания депутатов </w:t>
      </w:r>
      <w:r w:rsidR="001B1B8B">
        <w:rPr>
          <w:sz w:val="28"/>
          <w:szCs w:val="28"/>
        </w:rPr>
        <w:t>Каменно-Балковского</w:t>
      </w:r>
      <w:r>
        <w:rPr>
          <w:sz w:val="28"/>
          <w:szCs w:val="28"/>
        </w:rPr>
        <w:t xml:space="preserve"> сельского поселения</w:t>
      </w:r>
      <w:r>
        <w:rPr>
          <w:bCs/>
          <w:sz w:val="28"/>
          <w:szCs w:val="28"/>
        </w:rPr>
        <w:t xml:space="preserve"> или </w:t>
      </w:r>
      <w:r>
        <w:rPr>
          <w:sz w:val="28"/>
          <w:szCs w:val="28"/>
        </w:rPr>
        <w:t>Г</w:t>
      </w:r>
      <w:r>
        <w:rPr>
          <w:bCs/>
          <w:sz w:val="28"/>
          <w:szCs w:val="28"/>
        </w:rPr>
        <w:t xml:space="preserve">лавы </w:t>
      </w:r>
      <w:r w:rsidR="001B1B8B">
        <w:rPr>
          <w:bCs/>
          <w:sz w:val="28"/>
          <w:szCs w:val="28"/>
        </w:rPr>
        <w:t>Каменно-Балковского</w:t>
      </w:r>
      <w:r>
        <w:rPr>
          <w:bCs/>
          <w:sz w:val="28"/>
          <w:szCs w:val="28"/>
        </w:rPr>
        <w:t xml:space="preserve"> сельского поселения.</w:t>
      </w:r>
    </w:p>
    <w:p w:rsidR="00447BCE" w:rsidRDefault="00447BCE" w:rsidP="00CB3482">
      <w:pPr>
        <w:spacing w:line="240" w:lineRule="atLeast"/>
        <w:ind w:firstLine="709"/>
        <w:jc w:val="both"/>
        <w:rPr>
          <w:sz w:val="28"/>
          <w:szCs w:val="28"/>
        </w:rPr>
      </w:pPr>
      <w:r>
        <w:rPr>
          <w:sz w:val="28"/>
          <w:szCs w:val="28"/>
        </w:rPr>
        <w:t xml:space="preserve">Публичные слушания, проводимые по инициативе населения или Собрания депутатов </w:t>
      </w:r>
      <w:r w:rsidR="001B1B8B">
        <w:rPr>
          <w:sz w:val="28"/>
          <w:szCs w:val="28"/>
        </w:rPr>
        <w:t>Каменно-Балковского</w:t>
      </w:r>
      <w:r>
        <w:rPr>
          <w:sz w:val="28"/>
          <w:szCs w:val="28"/>
        </w:rPr>
        <w:t xml:space="preserve"> сельского поселения, назначаются Собранием депутатов </w:t>
      </w:r>
      <w:r w:rsidR="001B1B8B">
        <w:rPr>
          <w:sz w:val="28"/>
          <w:szCs w:val="28"/>
        </w:rPr>
        <w:t>Каменно-Балковского</w:t>
      </w:r>
      <w:r>
        <w:rPr>
          <w:sz w:val="28"/>
          <w:szCs w:val="28"/>
        </w:rPr>
        <w:t xml:space="preserve"> сельского поселения, а по инициативе Г</w:t>
      </w:r>
      <w:r>
        <w:rPr>
          <w:bCs/>
          <w:sz w:val="28"/>
          <w:szCs w:val="28"/>
        </w:rPr>
        <w:t xml:space="preserve">лавы </w:t>
      </w:r>
      <w:r w:rsidR="001B1B8B">
        <w:rPr>
          <w:bCs/>
          <w:sz w:val="28"/>
          <w:szCs w:val="28"/>
        </w:rPr>
        <w:t>Каменно-Балковского</w:t>
      </w:r>
      <w:r>
        <w:rPr>
          <w:bCs/>
          <w:sz w:val="28"/>
          <w:szCs w:val="28"/>
        </w:rPr>
        <w:t xml:space="preserve"> сельского поселения – </w:t>
      </w:r>
      <w:r>
        <w:rPr>
          <w:sz w:val="28"/>
          <w:szCs w:val="28"/>
        </w:rPr>
        <w:t>Г</w:t>
      </w:r>
      <w:r>
        <w:rPr>
          <w:bCs/>
          <w:sz w:val="28"/>
          <w:szCs w:val="28"/>
        </w:rPr>
        <w:t xml:space="preserve">лавой </w:t>
      </w:r>
      <w:r w:rsidR="001B1B8B">
        <w:rPr>
          <w:bCs/>
          <w:sz w:val="28"/>
          <w:szCs w:val="28"/>
        </w:rPr>
        <w:t>Каменно-Балковского</w:t>
      </w:r>
      <w:r>
        <w:rPr>
          <w:bCs/>
          <w:sz w:val="28"/>
          <w:szCs w:val="28"/>
        </w:rPr>
        <w:t xml:space="preserve"> сельского поселения</w:t>
      </w:r>
      <w:r>
        <w:rPr>
          <w:sz w:val="28"/>
          <w:szCs w:val="28"/>
        </w:rPr>
        <w:t>.</w:t>
      </w:r>
    </w:p>
    <w:p w:rsidR="00447BCE" w:rsidRDefault="00447BCE" w:rsidP="00CB3482">
      <w:pPr>
        <w:spacing w:line="240" w:lineRule="atLeast"/>
        <w:ind w:firstLine="709"/>
        <w:jc w:val="both"/>
        <w:rPr>
          <w:sz w:val="28"/>
          <w:szCs w:val="28"/>
        </w:rPr>
      </w:pPr>
      <w:r>
        <w:rPr>
          <w:sz w:val="28"/>
          <w:szCs w:val="28"/>
        </w:rPr>
        <w:t>3. На публичные слушания должны выноситься:</w:t>
      </w:r>
    </w:p>
    <w:p w:rsidR="00447BCE" w:rsidRDefault="00447BCE" w:rsidP="00CB3482">
      <w:pPr>
        <w:spacing w:line="240" w:lineRule="atLeast"/>
        <w:ind w:firstLine="709"/>
        <w:jc w:val="both"/>
        <w:rPr>
          <w:sz w:val="28"/>
          <w:szCs w:val="28"/>
        </w:rPr>
      </w:pPr>
      <w:proofErr w:type="gramStart"/>
      <w:r>
        <w:rPr>
          <w:sz w:val="28"/>
          <w:szCs w:val="28"/>
        </w:rPr>
        <w:t>1) проект устава муниципального образования «</w:t>
      </w:r>
      <w:r w:rsidR="001B1B8B">
        <w:rPr>
          <w:sz w:val="28"/>
          <w:szCs w:val="28"/>
        </w:rPr>
        <w:t>Каменно-Балковское</w:t>
      </w:r>
      <w:r>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1B1B8B">
        <w:rPr>
          <w:sz w:val="28"/>
          <w:szCs w:val="28"/>
        </w:rPr>
        <w:t>Каменно-Балковское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B1B8B">
        <w:rPr>
          <w:sz w:val="28"/>
          <w:szCs w:val="28"/>
        </w:rPr>
        <w:t>Каменно-Балковское</w:t>
      </w:r>
      <w:proofErr w:type="gramEnd"/>
      <w:r>
        <w:rPr>
          <w:sz w:val="28"/>
          <w:szCs w:val="28"/>
        </w:rPr>
        <w:t xml:space="preserve"> сельское поселение» в соответствие с этими нормативными правовыми актами;</w:t>
      </w:r>
    </w:p>
    <w:p w:rsidR="00447BCE" w:rsidRDefault="00447BCE" w:rsidP="00CB3482">
      <w:pPr>
        <w:spacing w:line="240" w:lineRule="atLeast"/>
        <w:ind w:firstLine="709"/>
        <w:jc w:val="both"/>
        <w:rPr>
          <w:sz w:val="28"/>
          <w:szCs w:val="28"/>
        </w:rPr>
      </w:pPr>
      <w:r>
        <w:rPr>
          <w:sz w:val="28"/>
          <w:szCs w:val="28"/>
        </w:rPr>
        <w:t xml:space="preserve">2) проект бюджета </w:t>
      </w:r>
      <w:r w:rsidR="001B1B8B">
        <w:rPr>
          <w:sz w:val="28"/>
          <w:szCs w:val="28"/>
        </w:rPr>
        <w:t>Каменно-Балковского</w:t>
      </w:r>
      <w:r>
        <w:rPr>
          <w:sz w:val="28"/>
          <w:szCs w:val="28"/>
        </w:rPr>
        <w:t xml:space="preserve"> сельского поселения и отчет о его </w:t>
      </w:r>
      <w:proofErr w:type="gramStart"/>
      <w:r>
        <w:rPr>
          <w:sz w:val="28"/>
          <w:szCs w:val="28"/>
        </w:rPr>
        <w:t>исполнении</w:t>
      </w:r>
      <w:proofErr w:type="gramEnd"/>
      <w:r>
        <w:rPr>
          <w:sz w:val="28"/>
          <w:szCs w:val="28"/>
        </w:rPr>
        <w:t>;</w:t>
      </w:r>
    </w:p>
    <w:p w:rsidR="00447BCE" w:rsidRDefault="00447BCE" w:rsidP="00CB3482">
      <w:pPr>
        <w:spacing w:line="240" w:lineRule="atLeast"/>
        <w:ind w:firstLine="709"/>
        <w:jc w:val="both"/>
        <w:rPr>
          <w:sz w:val="28"/>
          <w:szCs w:val="28"/>
        </w:rPr>
      </w:pPr>
      <w:r>
        <w:rPr>
          <w:sz w:val="28"/>
          <w:szCs w:val="28"/>
        </w:rPr>
        <w:lastRenderedPageBreak/>
        <w:t xml:space="preserve">3) проект стратегии </w:t>
      </w:r>
      <w:proofErr w:type="gramStart"/>
      <w:r>
        <w:rPr>
          <w:sz w:val="28"/>
          <w:szCs w:val="28"/>
        </w:rPr>
        <w:t>социально-экономического</w:t>
      </w:r>
      <w:proofErr w:type="gramEnd"/>
      <w:r>
        <w:rPr>
          <w:sz w:val="28"/>
          <w:szCs w:val="28"/>
        </w:rPr>
        <w:t xml:space="preserve"> развития </w:t>
      </w:r>
      <w:r w:rsidR="001B1B8B">
        <w:rPr>
          <w:sz w:val="28"/>
          <w:szCs w:val="28"/>
        </w:rPr>
        <w:t>Каменно-Балковского</w:t>
      </w:r>
      <w:r>
        <w:rPr>
          <w:sz w:val="28"/>
          <w:szCs w:val="28"/>
        </w:rPr>
        <w:t xml:space="preserve"> сельского поселения;</w:t>
      </w:r>
    </w:p>
    <w:p w:rsidR="00447BCE" w:rsidRDefault="00447BCE" w:rsidP="00CB3482">
      <w:pPr>
        <w:spacing w:line="240" w:lineRule="atLeast"/>
        <w:ind w:firstLine="709"/>
        <w:jc w:val="both"/>
        <w:rPr>
          <w:sz w:val="28"/>
          <w:szCs w:val="28"/>
        </w:rPr>
      </w:pPr>
      <w:r>
        <w:rPr>
          <w:sz w:val="28"/>
          <w:szCs w:val="28"/>
        </w:rPr>
        <w:t xml:space="preserve">4) вопросы о </w:t>
      </w:r>
      <w:proofErr w:type="gramStart"/>
      <w:r>
        <w:rPr>
          <w:sz w:val="28"/>
          <w:szCs w:val="28"/>
        </w:rPr>
        <w:t>преобразовании</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sidR="001B1B8B">
        <w:rPr>
          <w:sz w:val="28"/>
          <w:szCs w:val="28"/>
          <w:lang w:eastAsia="hy-AM"/>
        </w:rPr>
        <w:t>Каменно-Балковского</w:t>
      </w:r>
      <w:r>
        <w:rPr>
          <w:sz w:val="28"/>
          <w:szCs w:val="28"/>
          <w:lang w:eastAsia="hy-AM"/>
        </w:rPr>
        <w:t xml:space="preserve"> сельского поселения требуется получение согласия населения </w:t>
      </w:r>
      <w:r w:rsidR="001B1B8B">
        <w:rPr>
          <w:sz w:val="28"/>
          <w:szCs w:val="28"/>
          <w:lang w:eastAsia="hy-AM"/>
        </w:rPr>
        <w:t>Каменно-Балковского</w:t>
      </w:r>
      <w:r>
        <w:rPr>
          <w:sz w:val="28"/>
          <w:szCs w:val="28"/>
          <w:lang w:eastAsia="hy-AM"/>
        </w:rPr>
        <w:t xml:space="preserve"> сельского поселения, выраженного путем голосования либо на сходах граждан.</w:t>
      </w:r>
    </w:p>
    <w:p w:rsidR="00447BCE" w:rsidRDefault="00447BCE" w:rsidP="00CB3482">
      <w:pPr>
        <w:spacing w:line="240" w:lineRule="atLeast"/>
        <w:ind w:firstLine="709"/>
        <w:jc w:val="both"/>
        <w:rPr>
          <w:sz w:val="28"/>
          <w:szCs w:val="28"/>
        </w:rPr>
      </w:pPr>
      <w:r>
        <w:rPr>
          <w:sz w:val="28"/>
          <w:szCs w:val="28"/>
        </w:rPr>
        <w:t xml:space="preserve">4. С инициативой проведения публичных слушаний может выступить </w:t>
      </w:r>
      <w:proofErr w:type="gramStart"/>
      <w:r>
        <w:rPr>
          <w:sz w:val="28"/>
          <w:szCs w:val="28"/>
        </w:rPr>
        <w:t>инициативная</w:t>
      </w:r>
      <w:proofErr w:type="gramEnd"/>
      <w:r>
        <w:rPr>
          <w:sz w:val="28"/>
          <w:szCs w:val="28"/>
        </w:rPr>
        <w:t xml:space="preserve"> группа в составе не менее 10 жителей </w:t>
      </w:r>
      <w:r w:rsidR="001B1B8B">
        <w:rPr>
          <w:sz w:val="28"/>
          <w:szCs w:val="28"/>
        </w:rPr>
        <w:t>Каменно-Балковского</w:t>
      </w:r>
      <w:r>
        <w:rPr>
          <w:sz w:val="28"/>
          <w:szCs w:val="28"/>
        </w:rPr>
        <w:t xml:space="preserve"> сельского поселения, обладающих избирательным правом. В поддержку инициативы проведения публичных слушаний </w:t>
      </w:r>
      <w:proofErr w:type="gramStart"/>
      <w:r>
        <w:rPr>
          <w:sz w:val="28"/>
          <w:szCs w:val="28"/>
        </w:rPr>
        <w:t>инициативная</w:t>
      </w:r>
      <w:proofErr w:type="gramEnd"/>
      <w:r>
        <w:rPr>
          <w:sz w:val="28"/>
          <w:szCs w:val="28"/>
        </w:rPr>
        <w:t xml:space="preserve"> группа представляет в Собрание депутатов </w:t>
      </w:r>
      <w:r w:rsidR="001B1B8B">
        <w:rPr>
          <w:sz w:val="28"/>
          <w:szCs w:val="28"/>
        </w:rPr>
        <w:t>Каменно-Балковского</w:t>
      </w:r>
      <w:r>
        <w:rPr>
          <w:sz w:val="28"/>
          <w:szCs w:val="28"/>
        </w:rPr>
        <w:t xml:space="preserve"> сельского поселения подписи не менее 3 процентов жителей </w:t>
      </w:r>
      <w:r w:rsidR="001B1B8B">
        <w:rPr>
          <w:sz w:val="28"/>
          <w:szCs w:val="28"/>
        </w:rPr>
        <w:t>Каменно-Балковского</w:t>
      </w:r>
      <w:r>
        <w:rPr>
          <w:sz w:val="28"/>
          <w:szCs w:val="28"/>
        </w:rPr>
        <w:t xml:space="preserve"> сельского поселения, обладающих избирательным правом.</w:t>
      </w:r>
    </w:p>
    <w:p w:rsidR="00447BCE" w:rsidRDefault="00447BCE" w:rsidP="00CB3482">
      <w:pPr>
        <w:spacing w:line="240" w:lineRule="atLeast"/>
        <w:ind w:firstLine="709"/>
        <w:jc w:val="both"/>
        <w:rPr>
          <w:sz w:val="28"/>
          <w:szCs w:val="28"/>
        </w:rPr>
      </w:pPr>
      <w:proofErr w:type="gramStart"/>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roofErr w:type="gramEnd"/>
      <w:r>
        <w:rPr>
          <w:sz w:val="28"/>
          <w:szCs w:val="28"/>
        </w:rPr>
        <w:t xml:space="preserve">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47BCE" w:rsidRDefault="00447BCE" w:rsidP="00447BCE">
      <w:pPr>
        <w:spacing w:line="240" w:lineRule="atLeast"/>
        <w:ind w:firstLine="709"/>
        <w:rPr>
          <w:sz w:val="28"/>
          <w:szCs w:val="28"/>
        </w:rPr>
      </w:pPr>
      <w:r>
        <w:rPr>
          <w:sz w:val="28"/>
          <w:szCs w:val="28"/>
        </w:rPr>
        <w:t xml:space="preserve">5. Вопрос о </w:t>
      </w:r>
      <w:proofErr w:type="gramStart"/>
      <w:r>
        <w:rPr>
          <w:sz w:val="28"/>
          <w:szCs w:val="28"/>
        </w:rPr>
        <w:t>назначении</w:t>
      </w:r>
      <w:proofErr w:type="gramEnd"/>
      <w:r>
        <w:rPr>
          <w:sz w:val="28"/>
          <w:szCs w:val="28"/>
        </w:rPr>
        <w:t xml:space="preserve"> публичных слушаний должен быть рассмотрен Собранием депутатов </w:t>
      </w:r>
      <w:r w:rsidR="001B1B8B">
        <w:rPr>
          <w:sz w:val="28"/>
          <w:szCs w:val="28"/>
        </w:rPr>
        <w:t>Каменно-Балковского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447BCE" w:rsidRDefault="00447BCE" w:rsidP="00F74E00">
      <w:pPr>
        <w:spacing w:line="240" w:lineRule="atLeast"/>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принятия Собранием депутатов </w:t>
      </w:r>
      <w:r w:rsidR="001B1B8B">
        <w:rPr>
          <w:sz w:val="28"/>
          <w:szCs w:val="28"/>
        </w:rPr>
        <w:t>Каменно-Балковского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w:t>
      </w:r>
      <w:proofErr w:type="gramStart"/>
      <w:r>
        <w:rPr>
          <w:sz w:val="28"/>
          <w:szCs w:val="28"/>
        </w:rPr>
        <w:t>решении</w:t>
      </w:r>
      <w:proofErr w:type="gramEnd"/>
      <w:r>
        <w:rPr>
          <w:sz w:val="28"/>
          <w:szCs w:val="28"/>
        </w:rPr>
        <w:t xml:space="preserve"> должны быть указаны причины отказа в проведении публичных слушаний.</w:t>
      </w:r>
    </w:p>
    <w:p w:rsidR="00447BCE" w:rsidRDefault="00447BCE" w:rsidP="00F74E00">
      <w:pPr>
        <w:spacing w:line="240" w:lineRule="atLeast"/>
        <w:ind w:firstLine="709"/>
        <w:jc w:val="both"/>
        <w:rPr>
          <w:sz w:val="28"/>
          <w:szCs w:val="28"/>
        </w:rPr>
      </w:pPr>
      <w:r>
        <w:rPr>
          <w:sz w:val="28"/>
          <w:szCs w:val="28"/>
        </w:rPr>
        <w:t xml:space="preserve">6. Решение Собрания депутатов </w:t>
      </w:r>
      <w:r w:rsidR="001B1B8B">
        <w:rPr>
          <w:sz w:val="28"/>
          <w:szCs w:val="28"/>
        </w:rPr>
        <w:t>Каменно-Балковского</w:t>
      </w:r>
      <w:r>
        <w:rPr>
          <w:sz w:val="28"/>
          <w:szCs w:val="28"/>
        </w:rPr>
        <w:t xml:space="preserve"> сельского поселения, постановление</w:t>
      </w:r>
      <w:r>
        <w:rPr>
          <w:bCs/>
          <w:sz w:val="28"/>
          <w:szCs w:val="28"/>
        </w:rPr>
        <w:t xml:space="preserve"> </w:t>
      </w:r>
      <w:r>
        <w:rPr>
          <w:sz w:val="28"/>
          <w:szCs w:val="28"/>
        </w:rPr>
        <w:t>Г</w:t>
      </w:r>
      <w:r>
        <w:rPr>
          <w:bCs/>
          <w:sz w:val="28"/>
          <w:szCs w:val="28"/>
        </w:rPr>
        <w:t xml:space="preserve">лавы </w:t>
      </w:r>
      <w:r w:rsidR="001B1B8B">
        <w:rPr>
          <w:bCs/>
          <w:sz w:val="28"/>
          <w:szCs w:val="28"/>
        </w:rPr>
        <w:t>Каменно-Балковского</w:t>
      </w:r>
      <w:r>
        <w:rPr>
          <w:bCs/>
          <w:sz w:val="28"/>
          <w:szCs w:val="28"/>
        </w:rPr>
        <w:t xml:space="preserve"> сельского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1B1B8B">
        <w:rPr>
          <w:sz w:val="28"/>
          <w:szCs w:val="28"/>
        </w:rPr>
        <w:t>Каменно-Балковского</w:t>
      </w:r>
      <w:r>
        <w:rPr>
          <w:sz w:val="28"/>
          <w:szCs w:val="28"/>
        </w:rPr>
        <w:t xml:space="preserve"> сельского поселения в информационно-телекоммуникационной сети «Интернет».</w:t>
      </w:r>
    </w:p>
    <w:p w:rsidR="00447BCE" w:rsidRDefault="00447BCE" w:rsidP="00F74E00">
      <w:pPr>
        <w:autoSpaceDE w:val="0"/>
        <w:autoSpaceDN w:val="0"/>
        <w:ind w:firstLine="709"/>
        <w:jc w:val="both"/>
        <w:rPr>
          <w:sz w:val="28"/>
          <w:szCs w:val="28"/>
        </w:rPr>
      </w:pPr>
      <w:r>
        <w:rPr>
          <w:sz w:val="28"/>
          <w:szCs w:val="28"/>
        </w:rPr>
        <w:t xml:space="preserve">Замечания и предложения от жителей </w:t>
      </w:r>
      <w:r w:rsidR="001B1B8B">
        <w:rPr>
          <w:sz w:val="28"/>
          <w:szCs w:val="28"/>
        </w:rPr>
        <w:t>Каменно-Балковского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w:t>
      </w:r>
      <w:r>
        <w:rPr>
          <w:sz w:val="28"/>
          <w:szCs w:val="28"/>
        </w:rPr>
        <w:lastRenderedPageBreak/>
        <w:t xml:space="preserve">носителе и в электронной форме посредством официального сайта </w:t>
      </w:r>
      <w:r w:rsidR="001B1B8B">
        <w:rPr>
          <w:sz w:val="28"/>
          <w:szCs w:val="28"/>
        </w:rPr>
        <w:t>Каменно-Балковского</w:t>
      </w:r>
      <w:r>
        <w:rPr>
          <w:sz w:val="28"/>
          <w:szCs w:val="28"/>
        </w:rPr>
        <w:t xml:space="preserve"> сельского поселения в информационно-телекоммуникационной сети «Интернет».</w:t>
      </w:r>
    </w:p>
    <w:p w:rsidR="00447BCE" w:rsidRDefault="00447BCE" w:rsidP="00F74E00">
      <w:pPr>
        <w:spacing w:line="240" w:lineRule="atLeast"/>
        <w:ind w:firstLine="709"/>
        <w:jc w:val="both"/>
        <w:rPr>
          <w:sz w:val="28"/>
          <w:szCs w:val="28"/>
        </w:rPr>
      </w:pPr>
      <w:r>
        <w:rPr>
          <w:sz w:val="28"/>
          <w:szCs w:val="28"/>
        </w:rPr>
        <w:t xml:space="preserve">7. Орган местного самоуправления, принявший решение о </w:t>
      </w:r>
      <w:proofErr w:type="gramStart"/>
      <w:r>
        <w:rPr>
          <w:sz w:val="28"/>
          <w:szCs w:val="28"/>
        </w:rPr>
        <w:t>назначении</w:t>
      </w:r>
      <w:proofErr w:type="gramEnd"/>
      <w:r>
        <w:rPr>
          <w:sz w:val="28"/>
          <w:szCs w:val="28"/>
        </w:rPr>
        <w:t xml:space="preserve">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47BCE" w:rsidRDefault="00447BCE" w:rsidP="00F74E00">
      <w:pPr>
        <w:spacing w:line="240" w:lineRule="atLeast"/>
        <w:ind w:firstLine="709"/>
        <w:jc w:val="both"/>
        <w:rPr>
          <w:sz w:val="28"/>
          <w:szCs w:val="28"/>
        </w:rPr>
      </w:pPr>
      <w:r>
        <w:rPr>
          <w:sz w:val="28"/>
          <w:szCs w:val="28"/>
        </w:rPr>
        <w:t>8. На публичных слушаниях председательствует Г</w:t>
      </w:r>
      <w:r>
        <w:rPr>
          <w:bCs/>
          <w:sz w:val="28"/>
          <w:szCs w:val="28"/>
        </w:rPr>
        <w:t xml:space="preserve">лава </w:t>
      </w:r>
      <w:r w:rsidR="001B1B8B">
        <w:rPr>
          <w:bCs/>
          <w:sz w:val="28"/>
          <w:szCs w:val="28"/>
        </w:rPr>
        <w:t>Каменно-Балковского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47BCE" w:rsidRDefault="00447BCE" w:rsidP="00F74E00">
      <w:pPr>
        <w:spacing w:line="240" w:lineRule="atLeast"/>
        <w:ind w:firstLine="709"/>
        <w:jc w:val="both"/>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sidR="001B1B8B">
        <w:rPr>
          <w:bCs/>
          <w:sz w:val="28"/>
          <w:szCs w:val="28"/>
        </w:rPr>
        <w:t>Каменно-Балковского</w:t>
      </w:r>
      <w:r>
        <w:rPr>
          <w:bCs/>
          <w:sz w:val="28"/>
          <w:szCs w:val="28"/>
        </w:rPr>
        <w:t xml:space="preserve"> сельского поселения. </w:t>
      </w:r>
      <w:proofErr w:type="gramStart"/>
      <w:r>
        <w:rPr>
          <w:sz w:val="28"/>
          <w:szCs w:val="28"/>
        </w:rPr>
        <w:t>Заключение о результатах публичных слушаний</w:t>
      </w:r>
      <w: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1B1B8B">
        <w:rPr>
          <w:sz w:val="28"/>
          <w:szCs w:val="28"/>
        </w:rPr>
        <w:t>Каменно-Балковского</w:t>
      </w:r>
      <w:r>
        <w:rPr>
          <w:sz w:val="28"/>
          <w:szCs w:val="28"/>
        </w:rPr>
        <w:t xml:space="preserve"> сельского поселения в информационно-телекоммуникационной сети «Интернет».</w:t>
      </w:r>
      <w:proofErr w:type="gramEnd"/>
    </w:p>
    <w:p w:rsidR="00447BCE" w:rsidRDefault="00447BCE" w:rsidP="00F74E00">
      <w:pPr>
        <w:spacing w:line="240" w:lineRule="atLeast"/>
        <w:ind w:firstLine="709"/>
        <w:jc w:val="both"/>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B1B8B">
        <w:rPr>
          <w:sz w:val="28"/>
          <w:szCs w:val="28"/>
        </w:rPr>
        <w:t>Каменно-Балковского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B1B8B">
        <w:rPr>
          <w:sz w:val="28"/>
          <w:szCs w:val="28"/>
        </w:rPr>
        <w:t>Каменно-Балковского</w:t>
      </w:r>
      <w:r>
        <w:rPr>
          <w:sz w:val="28"/>
          <w:szCs w:val="28"/>
        </w:rPr>
        <w:t xml:space="preserve"> сельского поселения в соответствии с требованиями Градостроительного кодекса Российской Федерации.</w:t>
      </w:r>
    </w:p>
    <w:p w:rsidR="00447BCE" w:rsidRDefault="00447BCE" w:rsidP="00F74E00">
      <w:pPr>
        <w:spacing w:line="240" w:lineRule="atLeast"/>
        <w:ind w:firstLine="709"/>
        <w:jc w:val="both"/>
        <w:rPr>
          <w:sz w:val="28"/>
          <w:szCs w:val="28"/>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1B1B8B">
        <w:rPr>
          <w:sz w:val="28"/>
          <w:szCs w:val="28"/>
        </w:rPr>
        <w:t>Каменно-Балковского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47BCE" w:rsidRDefault="00447BCE" w:rsidP="00F74E00">
      <w:pPr>
        <w:spacing w:line="240" w:lineRule="atLeast"/>
        <w:ind w:firstLine="709"/>
        <w:jc w:val="both"/>
        <w:rPr>
          <w:sz w:val="28"/>
          <w:szCs w:val="28"/>
        </w:rPr>
      </w:pPr>
    </w:p>
    <w:p w:rsidR="00447BCE" w:rsidRDefault="00447BCE" w:rsidP="00447BCE">
      <w:pPr>
        <w:spacing w:line="240" w:lineRule="atLeast"/>
        <w:ind w:firstLine="709"/>
        <w:rPr>
          <w:sz w:val="28"/>
          <w:szCs w:val="28"/>
        </w:rPr>
      </w:pPr>
      <w:r>
        <w:rPr>
          <w:sz w:val="28"/>
          <w:szCs w:val="28"/>
        </w:rPr>
        <w:t>Статья 18. Собрание граждан</w:t>
      </w:r>
    </w:p>
    <w:p w:rsidR="00447BCE" w:rsidRDefault="00447BCE" w:rsidP="00447BCE">
      <w:pPr>
        <w:spacing w:line="240" w:lineRule="atLeast"/>
        <w:ind w:firstLine="709"/>
        <w:rPr>
          <w:sz w:val="28"/>
          <w:szCs w:val="28"/>
        </w:rPr>
      </w:pPr>
    </w:p>
    <w:p w:rsidR="00447BCE" w:rsidRDefault="00447BCE" w:rsidP="00F74E00">
      <w:pPr>
        <w:spacing w:line="240" w:lineRule="atLeast"/>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могут проводиться собрания граждан.</w:t>
      </w:r>
    </w:p>
    <w:p w:rsidR="00447BCE" w:rsidRDefault="00447BCE" w:rsidP="00F74E00">
      <w:pPr>
        <w:spacing w:line="240" w:lineRule="atLeast"/>
        <w:ind w:firstLine="709"/>
        <w:jc w:val="both"/>
        <w:rPr>
          <w:sz w:val="28"/>
          <w:szCs w:val="28"/>
        </w:rPr>
      </w:pPr>
      <w:r>
        <w:rPr>
          <w:sz w:val="28"/>
          <w:szCs w:val="28"/>
        </w:rPr>
        <w:lastRenderedPageBreak/>
        <w:t xml:space="preserve">2. Собрание граждан проводится по инициативе населения, Собрания депутатов </w:t>
      </w:r>
      <w:r w:rsidR="001B1B8B">
        <w:rPr>
          <w:sz w:val="28"/>
          <w:szCs w:val="28"/>
        </w:rPr>
        <w:t>Каменно-Балковского</w:t>
      </w:r>
      <w:r>
        <w:rPr>
          <w:sz w:val="28"/>
          <w:szCs w:val="28"/>
        </w:rPr>
        <w:t xml:space="preserve"> сельского поселения, Главы </w:t>
      </w:r>
      <w:r w:rsidR="001B1B8B">
        <w:rPr>
          <w:sz w:val="28"/>
          <w:szCs w:val="28"/>
        </w:rPr>
        <w:t>Каменно-Балковского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rsidR="00447BCE" w:rsidRDefault="00447BCE" w:rsidP="00F74E00">
      <w:pPr>
        <w:spacing w:line="240" w:lineRule="atLeast"/>
        <w:ind w:firstLine="709"/>
        <w:jc w:val="both"/>
        <w:rPr>
          <w:sz w:val="28"/>
          <w:szCs w:val="28"/>
        </w:rPr>
      </w:pPr>
      <w:r>
        <w:rPr>
          <w:sz w:val="28"/>
          <w:szCs w:val="28"/>
        </w:rPr>
        <w:t xml:space="preserve">Собрание граждан, </w:t>
      </w:r>
      <w:proofErr w:type="gramStart"/>
      <w:r>
        <w:rPr>
          <w:sz w:val="28"/>
          <w:szCs w:val="28"/>
        </w:rPr>
        <w:t>проводимое</w:t>
      </w:r>
      <w:proofErr w:type="gramEnd"/>
      <w:r>
        <w:rPr>
          <w:sz w:val="28"/>
          <w:szCs w:val="28"/>
        </w:rPr>
        <w:t xml:space="preserve"> по инициативе Собрания депутатов </w:t>
      </w:r>
      <w:r w:rsidR="001B1B8B">
        <w:rPr>
          <w:sz w:val="28"/>
          <w:szCs w:val="28"/>
        </w:rPr>
        <w:t>Каменно-Балковского</w:t>
      </w:r>
      <w:r>
        <w:rPr>
          <w:sz w:val="28"/>
          <w:szCs w:val="28"/>
        </w:rPr>
        <w:t xml:space="preserve"> сельского поселения, Главы </w:t>
      </w:r>
      <w:r w:rsidR="001B1B8B">
        <w:rPr>
          <w:sz w:val="28"/>
          <w:szCs w:val="28"/>
        </w:rPr>
        <w:t>Каменно-Балковского</w:t>
      </w:r>
      <w:r>
        <w:rPr>
          <w:sz w:val="28"/>
          <w:szCs w:val="28"/>
        </w:rPr>
        <w:t xml:space="preserve"> сельского поселения, назначается соответственно Собранием депутатов </w:t>
      </w:r>
      <w:r w:rsidR="001B1B8B">
        <w:rPr>
          <w:sz w:val="28"/>
          <w:szCs w:val="28"/>
        </w:rPr>
        <w:t>Каменно-Балковского</w:t>
      </w:r>
      <w:r>
        <w:rPr>
          <w:sz w:val="28"/>
          <w:szCs w:val="28"/>
        </w:rPr>
        <w:t xml:space="preserve"> сельского поселения, Главой </w:t>
      </w:r>
      <w:r w:rsidR="001B1B8B">
        <w:rPr>
          <w:sz w:val="28"/>
          <w:szCs w:val="28"/>
        </w:rPr>
        <w:t>Каменно-Балковского</w:t>
      </w:r>
      <w:r>
        <w:rPr>
          <w:sz w:val="28"/>
          <w:szCs w:val="28"/>
        </w:rPr>
        <w:t xml:space="preserve"> сельского поселения.</w:t>
      </w:r>
    </w:p>
    <w:p w:rsidR="00447BCE" w:rsidRDefault="00447BCE" w:rsidP="00F74E00">
      <w:pPr>
        <w:spacing w:line="240" w:lineRule="atLeast"/>
        <w:ind w:firstLine="709"/>
        <w:jc w:val="both"/>
        <w:rPr>
          <w:sz w:val="28"/>
          <w:szCs w:val="28"/>
        </w:rPr>
      </w:pPr>
      <w:r>
        <w:rPr>
          <w:sz w:val="28"/>
          <w:szCs w:val="28"/>
        </w:rPr>
        <w:t xml:space="preserve">Собрание граждан, </w:t>
      </w:r>
      <w:proofErr w:type="gramStart"/>
      <w:r>
        <w:rPr>
          <w:sz w:val="28"/>
          <w:szCs w:val="28"/>
        </w:rPr>
        <w:t>проводимое</w:t>
      </w:r>
      <w:proofErr w:type="gramEnd"/>
      <w:r>
        <w:rPr>
          <w:sz w:val="28"/>
          <w:szCs w:val="28"/>
        </w:rPr>
        <w:t xml:space="preserve"> по инициативе населения, назначается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F74E00">
      <w:pPr>
        <w:spacing w:line="240" w:lineRule="atLeast"/>
        <w:ind w:firstLine="709"/>
        <w:jc w:val="both"/>
        <w:rPr>
          <w:sz w:val="28"/>
          <w:szCs w:val="28"/>
        </w:rPr>
      </w:pPr>
      <w:r>
        <w:rPr>
          <w:sz w:val="28"/>
          <w:szCs w:val="28"/>
        </w:rPr>
        <w:t xml:space="preserve">В </w:t>
      </w:r>
      <w:proofErr w:type="gramStart"/>
      <w:r>
        <w:rPr>
          <w:sz w:val="28"/>
          <w:szCs w:val="28"/>
        </w:rPr>
        <w:t>собрании</w:t>
      </w:r>
      <w:proofErr w:type="gramEnd"/>
      <w:r>
        <w:rPr>
          <w:sz w:val="28"/>
          <w:szCs w:val="28"/>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Pr>
          <w:sz w:val="28"/>
          <w:szCs w:val="28"/>
        </w:rPr>
        <w:t>целях</w:t>
      </w:r>
      <w:proofErr w:type="gramEnd"/>
      <w:r>
        <w:rPr>
          <w:sz w:val="28"/>
          <w:szCs w:val="28"/>
        </w:rPr>
        <w:t xml:space="preserve"> рассмотрения и обсуждения вопросов внесения инициативных проектов определяется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F74E00">
      <w:pPr>
        <w:spacing w:line="240" w:lineRule="atLeast"/>
        <w:ind w:firstLine="709"/>
        <w:jc w:val="both"/>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w:t>
      </w:r>
      <w:proofErr w:type="gramStart"/>
      <w:r>
        <w:rPr>
          <w:sz w:val="28"/>
          <w:szCs w:val="28"/>
        </w:rPr>
        <w:t>инициативная</w:t>
      </w:r>
      <w:proofErr w:type="gramEnd"/>
      <w:r>
        <w:rPr>
          <w:sz w:val="28"/>
          <w:szCs w:val="28"/>
        </w:rPr>
        <w:t xml:space="preserve"> группа в составе не менее 10 жителей </w:t>
      </w:r>
      <w:r w:rsidR="001B1B8B">
        <w:rPr>
          <w:sz w:val="28"/>
          <w:szCs w:val="28"/>
        </w:rPr>
        <w:t>Каменно-Балковского</w:t>
      </w:r>
      <w:r>
        <w:rPr>
          <w:sz w:val="28"/>
          <w:szCs w:val="28"/>
        </w:rPr>
        <w:t xml:space="preserve"> сельского поселения, обладающих избирательным правом. В поддержку инициативы проведения собрания граждан </w:t>
      </w:r>
      <w:proofErr w:type="gramStart"/>
      <w:r>
        <w:rPr>
          <w:sz w:val="28"/>
          <w:szCs w:val="28"/>
        </w:rPr>
        <w:t>инициативная</w:t>
      </w:r>
      <w:proofErr w:type="gramEnd"/>
      <w:r>
        <w:rPr>
          <w:sz w:val="28"/>
          <w:szCs w:val="28"/>
        </w:rPr>
        <w:t xml:space="preserve"> группа представляет в Собрание депутатов </w:t>
      </w:r>
      <w:r w:rsidR="001B1B8B">
        <w:rPr>
          <w:sz w:val="28"/>
          <w:szCs w:val="28"/>
        </w:rPr>
        <w:t>Каменно-Балковского</w:t>
      </w:r>
      <w:r>
        <w:rPr>
          <w:sz w:val="28"/>
          <w:szCs w:val="28"/>
        </w:rPr>
        <w:t xml:space="preserve"> сельского поселения подписи не менее 3 процентов жителей </w:t>
      </w:r>
      <w:r w:rsidR="001B1B8B">
        <w:rPr>
          <w:sz w:val="28"/>
          <w:szCs w:val="28"/>
        </w:rPr>
        <w:t>Каменно-Балковского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rsidR="00447BCE" w:rsidRDefault="00447BCE" w:rsidP="00F74E00">
      <w:pPr>
        <w:spacing w:line="240" w:lineRule="atLeast"/>
        <w:ind w:firstLine="709"/>
        <w:jc w:val="both"/>
        <w:rPr>
          <w:sz w:val="28"/>
          <w:szCs w:val="28"/>
        </w:rPr>
      </w:pPr>
      <w:r>
        <w:rPr>
          <w:sz w:val="28"/>
          <w:szCs w:val="28"/>
        </w:rPr>
        <w:t xml:space="preserve">В </w:t>
      </w:r>
      <w:proofErr w:type="gramStart"/>
      <w:r>
        <w:rPr>
          <w:sz w:val="28"/>
          <w:szCs w:val="28"/>
        </w:rPr>
        <w:t>ходатайстве</w:t>
      </w:r>
      <w:proofErr w:type="gramEnd"/>
      <w:r>
        <w:rPr>
          <w:sz w:val="28"/>
          <w:szCs w:val="28"/>
        </w:rPr>
        <w:t xml:space="preserve">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47BCE" w:rsidRDefault="00447BCE" w:rsidP="00F74E00">
      <w:pPr>
        <w:spacing w:line="240" w:lineRule="atLeast"/>
        <w:ind w:firstLine="709"/>
        <w:jc w:val="both"/>
        <w:rPr>
          <w:sz w:val="28"/>
          <w:szCs w:val="28"/>
        </w:rPr>
      </w:pPr>
      <w:r>
        <w:rPr>
          <w:sz w:val="28"/>
          <w:szCs w:val="28"/>
        </w:rPr>
        <w:t xml:space="preserve">4. Вопрос о </w:t>
      </w:r>
      <w:proofErr w:type="gramStart"/>
      <w:r>
        <w:rPr>
          <w:sz w:val="28"/>
          <w:szCs w:val="28"/>
        </w:rPr>
        <w:t>назначении</w:t>
      </w:r>
      <w:proofErr w:type="gramEnd"/>
      <w:r>
        <w:rPr>
          <w:sz w:val="28"/>
          <w:szCs w:val="28"/>
        </w:rPr>
        <w:t xml:space="preserve"> собрания граждан должен быть рассмотрен Собранием депутатов </w:t>
      </w:r>
      <w:r w:rsidR="001B1B8B">
        <w:rPr>
          <w:sz w:val="28"/>
          <w:szCs w:val="28"/>
        </w:rPr>
        <w:t>Каменно-Балковского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447BCE" w:rsidRDefault="00447BCE" w:rsidP="00F74E00">
      <w:pPr>
        <w:spacing w:line="240" w:lineRule="atLeast"/>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принятия Собранием депутатов </w:t>
      </w:r>
      <w:r w:rsidR="001B1B8B">
        <w:rPr>
          <w:sz w:val="28"/>
          <w:szCs w:val="28"/>
        </w:rPr>
        <w:t>Каменно-Балковского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w:t>
      </w:r>
      <w:proofErr w:type="gramStart"/>
      <w:r>
        <w:rPr>
          <w:sz w:val="28"/>
          <w:szCs w:val="28"/>
        </w:rPr>
        <w:t>решении</w:t>
      </w:r>
      <w:proofErr w:type="gramEnd"/>
      <w:r>
        <w:rPr>
          <w:sz w:val="28"/>
          <w:szCs w:val="28"/>
        </w:rPr>
        <w:t xml:space="preserve"> должны быть указаны причины отказа в проведении собрания граждан.</w:t>
      </w:r>
    </w:p>
    <w:p w:rsidR="00447BCE" w:rsidRDefault="00447BCE" w:rsidP="00F74E00">
      <w:pPr>
        <w:spacing w:line="240" w:lineRule="atLeast"/>
        <w:ind w:firstLine="709"/>
        <w:jc w:val="both"/>
        <w:rPr>
          <w:sz w:val="28"/>
          <w:szCs w:val="28"/>
        </w:rPr>
      </w:pPr>
      <w:r>
        <w:rPr>
          <w:sz w:val="28"/>
          <w:szCs w:val="28"/>
        </w:rPr>
        <w:t xml:space="preserve">5. Решение Собрания депутатов </w:t>
      </w:r>
      <w:r w:rsidR="001B1B8B">
        <w:rPr>
          <w:sz w:val="28"/>
          <w:szCs w:val="28"/>
        </w:rPr>
        <w:t>Каменно-Балковского</w:t>
      </w:r>
      <w:r>
        <w:rPr>
          <w:sz w:val="28"/>
          <w:szCs w:val="28"/>
        </w:rPr>
        <w:t xml:space="preserve"> сельского поселения, постановление Главы </w:t>
      </w:r>
      <w:r w:rsidR="001B1B8B">
        <w:rPr>
          <w:sz w:val="28"/>
          <w:szCs w:val="28"/>
        </w:rPr>
        <w:t>Каменно-Балковского</w:t>
      </w:r>
      <w:r>
        <w:rPr>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447BCE" w:rsidRDefault="00447BCE" w:rsidP="00F74E00">
      <w:pPr>
        <w:spacing w:line="240" w:lineRule="atLeast"/>
        <w:ind w:firstLine="709"/>
        <w:jc w:val="both"/>
        <w:rPr>
          <w:sz w:val="28"/>
          <w:szCs w:val="28"/>
        </w:rPr>
      </w:pPr>
      <w:r>
        <w:rPr>
          <w:sz w:val="28"/>
          <w:szCs w:val="28"/>
        </w:rPr>
        <w:lastRenderedPageBreak/>
        <w:t xml:space="preserve">6. Проведение собрания граждан обеспечивается Администрацией </w:t>
      </w:r>
      <w:r w:rsidR="001B1B8B">
        <w:rPr>
          <w:sz w:val="28"/>
          <w:szCs w:val="28"/>
        </w:rPr>
        <w:t>Каменно-Балковского</w:t>
      </w:r>
      <w:r>
        <w:rPr>
          <w:sz w:val="28"/>
          <w:szCs w:val="28"/>
        </w:rPr>
        <w:t xml:space="preserve"> сельского поселения. На собрании граждан председательствует Глава </w:t>
      </w:r>
      <w:r w:rsidR="001B1B8B">
        <w:rPr>
          <w:sz w:val="28"/>
          <w:szCs w:val="28"/>
        </w:rPr>
        <w:t>Каменно-Балковского</w:t>
      </w:r>
      <w:r>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47BCE" w:rsidRDefault="00447BCE" w:rsidP="00F74E00">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47BCE" w:rsidRDefault="00447BCE" w:rsidP="00F74E00">
      <w:pPr>
        <w:spacing w:line="240" w:lineRule="atLeast"/>
        <w:ind w:firstLine="709"/>
        <w:jc w:val="both"/>
        <w:rPr>
          <w:sz w:val="28"/>
          <w:szCs w:val="28"/>
        </w:rPr>
      </w:pPr>
      <w:r>
        <w:rPr>
          <w:sz w:val="28"/>
          <w:szCs w:val="28"/>
        </w:rPr>
        <w:t xml:space="preserve">Собрание граждан, </w:t>
      </w:r>
      <w:proofErr w:type="gramStart"/>
      <w:r>
        <w:rPr>
          <w:sz w:val="28"/>
          <w:szCs w:val="28"/>
        </w:rPr>
        <w:t>проводимое</w:t>
      </w:r>
      <w:proofErr w:type="gramEnd"/>
      <w:r>
        <w:rPr>
          <w:sz w:val="28"/>
          <w:szCs w:val="28"/>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47BCE" w:rsidRDefault="00447BCE" w:rsidP="00F74E00">
      <w:pPr>
        <w:spacing w:line="240" w:lineRule="atLeast"/>
        <w:ind w:firstLine="709"/>
        <w:jc w:val="both"/>
        <w:rPr>
          <w:sz w:val="28"/>
          <w:szCs w:val="28"/>
        </w:rPr>
      </w:pPr>
      <w:r>
        <w:rPr>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w:t>
      </w:r>
      <w:proofErr w:type="gramStart"/>
      <w:r>
        <w:rPr>
          <w:sz w:val="28"/>
          <w:szCs w:val="28"/>
        </w:rPr>
        <w:t>нем</w:t>
      </w:r>
      <w:proofErr w:type="gramEnd"/>
      <w:r>
        <w:rPr>
          <w:sz w:val="28"/>
          <w:szCs w:val="28"/>
        </w:rPr>
        <w:t xml:space="preserve"> принимают участие не менее половины жителей соответствующей территории, обладающих избирательным правом.</w:t>
      </w:r>
    </w:p>
    <w:p w:rsidR="00447BCE" w:rsidRDefault="00447BCE" w:rsidP="00F74E00">
      <w:pPr>
        <w:spacing w:line="240" w:lineRule="atLeast"/>
        <w:ind w:firstLine="709"/>
        <w:jc w:val="both"/>
        <w:rPr>
          <w:sz w:val="28"/>
          <w:szCs w:val="28"/>
        </w:rPr>
      </w:pPr>
      <w:r>
        <w:rPr>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w:t>
      </w:r>
      <w:proofErr w:type="gramStart"/>
      <w:r>
        <w:rPr>
          <w:sz w:val="28"/>
          <w:szCs w:val="28"/>
        </w:rPr>
        <w:t>собрании</w:t>
      </w:r>
      <w:proofErr w:type="gramEnd"/>
      <w:r>
        <w:rPr>
          <w:sz w:val="28"/>
          <w:szCs w:val="28"/>
        </w:rPr>
        <w:t xml:space="preserve"> граждан.</w:t>
      </w:r>
    </w:p>
    <w:p w:rsidR="00447BCE" w:rsidRDefault="00447BCE" w:rsidP="00F74E00">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47BCE" w:rsidRDefault="00447BCE" w:rsidP="00F74E00">
      <w:pPr>
        <w:spacing w:line="240" w:lineRule="atLeast"/>
        <w:ind w:firstLine="709"/>
        <w:jc w:val="both"/>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47BCE" w:rsidRDefault="00447BCE" w:rsidP="00F74E00">
      <w:pPr>
        <w:spacing w:line="240" w:lineRule="atLeast"/>
        <w:ind w:firstLine="709"/>
        <w:jc w:val="both"/>
        <w:rPr>
          <w:sz w:val="28"/>
          <w:szCs w:val="28"/>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F74E00">
      <w:pPr>
        <w:spacing w:line="240" w:lineRule="atLeast"/>
        <w:ind w:firstLine="709"/>
        <w:jc w:val="both"/>
        <w:rPr>
          <w:sz w:val="28"/>
          <w:szCs w:val="28"/>
        </w:rPr>
      </w:pPr>
      <w:r>
        <w:rPr>
          <w:sz w:val="28"/>
          <w:szCs w:val="28"/>
        </w:rPr>
        <w:t xml:space="preserve">13. </w:t>
      </w:r>
      <w:proofErr w:type="gramStart"/>
      <w:r>
        <w:rPr>
          <w:sz w:val="28"/>
          <w:szCs w:val="28"/>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roofErr w:type="gramEnd"/>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19. Конференция граждан (собрание делегатов)</w:t>
      </w:r>
    </w:p>
    <w:p w:rsidR="00447BCE" w:rsidRDefault="00447BCE" w:rsidP="00447BCE">
      <w:pPr>
        <w:spacing w:line="240" w:lineRule="atLeast"/>
        <w:ind w:firstLine="709"/>
        <w:rPr>
          <w:sz w:val="28"/>
          <w:szCs w:val="28"/>
        </w:rPr>
      </w:pPr>
    </w:p>
    <w:p w:rsidR="00447BCE" w:rsidRDefault="00447BCE" w:rsidP="0016478A">
      <w:pPr>
        <w:spacing w:line="240" w:lineRule="atLeast"/>
        <w:ind w:firstLine="709"/>
        <w:jc w:val="both"/>
        <w:rPr>
          <w:sz w:val="28"/>
          <w:szCs w:val="28"/>
        </w:rPr>
      </w:pPr>
      <w:r>
        <w:rPr>
          <w:sz w:val="28"/>
          <w:szCs w:val="28"/>
        </w:rPr>
        <w:t xml:space="preserve">1. </w:t>
      </w:r>
      <w:proofErr w:type="gramStart"/>
      <w:r>
        <w:rPr>
          <w:sz w:val="28"/>
          <w:szCs w:val="28"/>
        </w:rPr>
        <w:t xml:space="preserve">В случае необходимости проведения собрания граждан, проживающих в нескольких населенных пунктах, входящих в состав </w:t>
      </w:r>
      <w:r w:rsidR="001B1B8B">
        <w:rPr>
          <w:sz w:val="28"/>
          <w:szCs w:val="28"/>
        </w:rPr>
        <w:t>Каменно-Балковского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Pr>
          <w:sz w:val="28"/>
          <w:szCs w:val="28"/>
        </w:rPr>
        <w:lastRenderedPageBreak/>
        <w:t>самоуправления, полномочия собрания граждан могут осуществляться конференцией граждан (собранием делегатов).</w:t>
      </w:r>
      <w:proofErr w:type="gramEnd"/>
    </w:p>
    <w:p w:rsidR="00447BCE" w:rsidRDefault="00447BCE" w:rsidP="0016478A">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47BCE" w:rsidRDefault="00447BCE" w:rsidP="0016478A">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C43ABF" w:rsidRDefault="00447BCE" w:rsidP="0016478A">
      <w:pPr>
        <w:spacing w:line="240" w:lineRule="atLeast"/>
        <w:ind w:firstLine="709"/>
        <w:jc w:val="both"/>
        <w:rPr>
          <w:i/>
          <w:color w:val="FF0000"/>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B1B8B">
        <w:rPr>
          <w:sz w:val="28"/>
          <w:szCs w:val="28"/>
        </w:rPr>
        <w:t>Каменно-Балковского</w:t>
      </w:r>
      <w:r>
        <w:rPr>
          <w:sz w:val="28"/>
          <w:szCs w:val="28"/>
        </w:rPr>
        <w:t xml:space="preserve"> сельского поселения или постановлением Главы </w:t>
      </w:r>
      <w:r w:rsidR="001B1B8B">
        <w:rPr>
          <w:sz w:val="28"/>
          <w:szCs w:val="28"/>
        </w:rPr>
        <w:t>Каменно-Балковского</w:t>
      </w:r>
      <w:r>
        <w:rPr>
          <w:sz w:val="28"/>
          <w:szCs w:val="28"/>
        </w:rPr>
        <w:t xml:space="preserve"> сельского поселения о </w:t>
      </w:r>
      <w:proofErr w:type="gramStart"/>
      <w:r>
        <w:rPr>
          <w:sz w:val="28"/>
          <w:szCs w:val="28"/>
        </w:rPr>
        <w:t>назначении</w:t>
      </w:r>
      <w:proofErr w:type="gramEnd"/>
      <w:r>
        <w:rPr>
          <w:sz w:val="28"/>
          <w:szCs w:val="28"/>
        </w:rPr>
        <w:t xml:space="preserve"> конференции граждан (собрания делегатов). Должно соблюдаться примерное равенство округов по числу граждан, имеющих право участвовать в </w:t>
      </w:r>
      <w:proofErr w:type="gramStart"/>
      <w:r>
        <w:rPr>
          <w:sz w:val="28"/>
          <w:szCs w:val="28"/>
        </w:rPr>
        <w:t>собраниях</w:t>
      </w:r>
      <w:proofErr w:type="gramEnd"/>
      <w:r>
        <w:rPr>
          <w:sz w:val="28"/>
          <w:szCs w:val="28"/>
        </w:rPr>
        <w:t xml:space="preserve"> граждан. </w:t>
      </w:r>
    </w:p>
    <w:p w:rsidR="00447BCE" w:rsidRDefault="00447BCE" w:rsidP="0016478A">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47BCE" w:rsidRDefault="00447BCE" w:rsidP="0016478A">
      <w:pPr>
        <w:spacing w:line="240" w:lineRule="atLeast"/>
        <w:ind w:firstLine="709"/>
        <w:jc w:val="both"/>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47BCE" w:rsidRDefault="00447BCE" w:rsidP="0016478A">
      <w:pPr>
        <w:spacing w:line="240" w:lineRule="atLeast"/>
        <w:ind w:firstLine="709"/>
        <w:jc w:val="both"/>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47BCE" w:rsidRDefault="00447BCE" w:rsidP="0016478A">
      <w:pPr>
        <w:spacing w:line="240" w:lineRule="atLeast"/>
        <w:ind w:firstLine="709"/>
        <w:jc w:val="both"/>
        <w:rPr>
          <w:sz w:val="28"/>
          <w:szCs w:val="28"/>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6478A">
      <w:pPr>
        <w:spacing w:line="240" w:lineRule="atLeast"/>
        <w:ind w:firstLine="709"/>
        <w:jc w:val="both"/>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20. Опрос граждан</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Опрос граждан проводится на всей территории </w:t>
      </w:r>
      <w:r w:rsidR="001B1B8B">
        <w:rPr>
          <w:sz w:val="28"/>
          <w:szCs w:val="28"/>
        </w:rPr>
        <w:t>Каменно-Балковского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w:t>
      </w:r>
      <w:r>
        <w:rPr>
          <w:sz w:val="28"/>
          <w:szCs w:val="28"/>
        </w:rPr>
        <w:lastRenderedPageBreak/>
        <w:t>самоуправления и должностными лицами местного самоуправления, а также органами государственной власти.</w:t>
      </w:r>
    </w:p>
    <w:p w:rsidR="00447BCE" w:rsidRDefault="00447BCE" w:rsidP="00030EFE">
      <w:pPr>
        <w:spacing w:line="240" w:lineRule="atLeast"/>
        <w:ind w:firstLine="709"/>
        <w:jc w:val="both"/>
        <w:rPr>
          <w:sz w:val="28"/>
          <w:szCs w:val="28"/>
        </w:rPr>
      </w:pPr>
      <w:r>
        <w:rPr>
          <w:sz w:val="28"/>
          <w:szCs w:val="28"/>
        </w:rPr>
        <w:t>Результаты опроса носят рекомендательный характер.</w:t>
      </w:r>
    </w:p>
    <w:p w:rsidR="00447BCE" w:rsidRDefault="00447BCE" w:rsidP="00030EFE">
      <w:pPr>
        <w:spacing w:line="240" w:lineRule="atLeast"/>
        <w:ind w:firstLine="709"/>
        <w:jc w:val="both"/>
        <w:rPr>
          <w:sz w:val="28"/>
          <w:szCs w:val="28"/>
        </w:rPr>
      </w:pPr>
      <w:r>
        <w:rPr>
          <w:sz w:val="28"/>
          <w:szCs w:val="28"/>
        </w:rPr>
        <w:t xml:space="preserve">2. В </w:t>
      </w:r>
      <w:proofErr w:type="gramStart"/>
      <w:r>
        <w:rPr>
          <w:sz w:val="28"/>
          <w:szCs w:val="28"/>
        </w:rPr>
        <w:t>опросе</w:t>
      </w:r>
      <w:proofErr w:type="gramEnd"/>
      <w:r>
        <w:rPr>
          <w:sz w:val="28"/>
          <w:szCs w:val="28"/>
        </w:rPr>
        <w:t xml:space="preserve"> граждан имеют право участвовать жители </w:t>
      </w:r>
      <w:r w:rsidR="001B1B8B">
        <w:rPr>
          <w:sz w:val="28"/>
          <w:szCs w:val="28"/>
        </w:rPr>
        <w:t>Каменно-Балковского</w:t>
      </w:r>
      <w:r>
        <w:rPr>
          <w:sz w:val="28"/>
          <w:szCs w:val="28"/>
        </w:rPr>
        <w:t xml:space="preserve"> сельского поселения, обладающие избирательным правом.</w:t>
      </w:r>
    </w:p>
    <w:p w:rsidR="00447BCE" w:rsidRDefault="00447BCE" w:rsidP="00030EFE">
      <w:pPr>
        <w:spacing w:line="240" w:lineRule="atLeast"/>
        <w:ind w:firstLine="709"/>
        <w:jc w:val="both"/>
        <w:rPr>
          <w:sz w:val="28"/>
          <w:szCs w:val="28"/>
        </w:rPr>
      </w:pPr>
      <w:r>
        <w:rPr>
          <w:sz w:val="28"/>
          <w:szCs w:val="28"/>
        </w:rPr>
        <w:t xml:space="preserve">В </w:t>
      </w:r>
      <w:proofErr w:type="gramStart"/>
      <w:r>
        <w:rPr>
          <w:sz w:val="28"/>
          <w:szCs w:val="28"/>
        </w:rPr>
        <w:t>опросе</w:t>
      </w:r>
      <w:proofErr w:type="gramEnd"/>
      <w:r>
        <w:rPr>
          <w:sz w:val="28"/>
          <w:szCs w:val="28"/>
        </w:rPr>
        <w:t xml:space="preserve"> граждан по вопросу выявления мнения граждан о поддержке инициативного проекта вправе участвовать жители </w:t>
      </w:r>
      <w:r w:rsidR="001B1B8B">
        <w:rPr>
          <w:sz w:val="28"/>
          <w:szCs w:val="28"/>
        </w:rPr>
        <w:t>Каменно-Балковского</w:t>
      </w:r>
      <w:r>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447BCE" w:rsidRDefault="00447BCE" w:rsidP="00030EFE">
      <w:pPr>
        <w:spacing w:line="240" w:lineRule="atLeast"/>
        <w:ind w:firstLine="709"/>
        <w:jc w:val="both"/>
        <w:rPr>
          <w:sz w:val="28"/>
          <w:szCs w:val="28"/>
        </w:rPr>
      </w:pPr>
      <w:r>
        <w:rPr>
          <w:sz w:val="28"/>
          <w:szCs w:val="28"/>
        </w:rPr>
        <w:t>3. Опрос граждан проводится по инициативе:</w:t>
      </w:r>
    </w:p>
    <w:p w:rsidR="00447BCE" w:rsidRDefault="00447BCE" w:rsidP="00030EFE">
      <w:pPr>
        <w:spacing w:line="240" w:lineRule="atLeast"/>
        <w:ind w:firstLine="709"/>
        <w:jc w:val="both"/>
        <w:rPr>
          <w:sz w:val="28"/>
          <w:szCs w:val="28"/>
        </w:rPr>
      </w:pPr>
      <w:r>
        <w:rPr>
          <w:sz w:val="28"/>
          <w:szCs w:val="28"/>
        </w:rPr>
        <w:t xml:space="preserve">1) Собрания депутатов </w:t>
      </w:r>
      <w:r w:rsidR="001B1B8B">
        <w:rPr>
          <w:sz w:val="28"/>
          <w:szCs w:val="28"/>
        </w:rPr>
        <w:t>Каменно-Балковского</w:t>
      </w:r>
      <w:r>
        <w:rPr>
          <w:sz w:val="28"/>
          <w:szCs w:val="28"/>
        </w:rPr>
        <w:t xml:space="preserve"> сельского поселения или Главы </w:t>
      </w:r>
      <w:r w:rsidR="001B1B8B">
        <w:rPr>
          <w:sz w:val="28"/>
          <w:szCs w:val="28"/>
        </w:rPr>
        <w:t>Каменно-Балковского</w:t>
      </w:r>
      <w:r>
        <w:rPr>
          <w:sz w:val="28"/>
          <w:szCs w:val="28"/>
        </w:rPr>
        <w:t xml:space="preserve"> сельского поселения – по вопросам местного значения;</w:t>
      </w:r>
    </w:p>
    <w:p w:rsidR="00447BCE" w:rsidRDefault="00447BCE" w:rsidP="00030EFE">
      <w:pPr>
        <w:spacing w:line="240" w:lineRule="atLeast"/>
        <w:ind w:firstLine="709"/>
        <w:jc w:val="both"/>
        <w:rPr>
          <w:sz w:val="28"/>
          <w:szCs w:val="28"/>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1B1B8B">
        <w:rPr>
          <w:sz w:val="28"/>
          <w:szCs w:val="28"/>
        </w:rPr>
        <w:t>Каменно-Балковского</w:t>
      </w:r>
      <w:r>
        <w:rPr>
          <w:sz w:val="28"/>
          <w:szCs w:val="28"/>
        </w:rPr>
        <w:t xml:space="preserve"> сельского поселения для объектов регионального и межрегионального значения;</w:t>
      </w:r>
    </w:p>
    <w:p w:rsidR="00447BCE" w:rsidRDefault="00447BCE" w:rsidP="00030EFE">
      <w:pPr>
        <w:spacing w:line="240" w:lineRule="atLeast"/>
        <w:ind w:firstLine="709"/>
        <w:jc w:val="both"/>
        <w:rPr>
          <w:sz w:val="28"/>
          <w:szCs w:val="28"/>
        </w:rPr>
      </w:pPr>
      <w:r>
        <w:rPr>
          <w:sz w:val="28"/>
          <w:szCs w:val="28"/>
        </w:rPr>
        <w:t xml:space="preserve">3) жителей </w:t>
      </w:r>
      <w:r w:rsidR="001B1B8B">
        <w:rPr>
          <w:sz w:val="28"/>
          <w:szCs w:val="28"/>
        </w:rPr>
        <w:t>Каменно-Балковского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47BCE" w:rsidRDefault="00447BCE" w:rsidP="00030EFE">
      <w:pPr>
        <w:spacing w:line="240" w:lineRule="atLeast"/>
        <w:ind w:firstLine="709"/>
        <w:jc w:val="both"/>
        <w:rPr>
          <w:sz w:val="28"/>
          <w:szCs w:val="28"/>
        </w:rPr>
      </w:pPr>
      <w:r>
        <w:rPr>
          <w:sz w:val="28"/>
          <w:szCs w:val="28"/>
        </w:rPr>
        <w:t xml:space="preserve">4. Порядок назначения и проведения опроса граждан определяется настоящим Уставом, решением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Областным законом от 28 декабря 2005 года № 436-ЗС «О местном самоуправлении в Ростовской области».</w:t>
      </w:r>
    </w:p>
    <w:p w:rsidR="00447BCE" w:rsidRDefault="00447BCE" w:rsidP="00030EFE">
      <w:pPr>
        <w:spacing w:line="240" w:lineRule="atLeast"/>
        <w:ind w:firstLine="709"/>
        <w:jc w:val="both"/>
        <w:rPr>
          <w:sz w:val="28"/>
          <w:szCs w:val="28"/>
        </w:rPr>
      </w:pPr>
      <w:r>
        <w:rPr>
          <w:sz w:val="28"/>
          <w:szCs w:val="28"/>
        </w:rPr>
        <w:t xml:space="preserve">Для проведения опроса граждан может использоваться официальный сайт </w:t>
      </w:r>
      <w:r w:rsidR="001B1B8B">
        <w:rPr>
          <w:sz w:val="28"/>
          <w:szCs w:val="28"/>
        </w:rPr>
        <w:t>Каменно-Балковского</w:t>
      </w:r>
      <w:r>
        <w:rPr>
          <w:sz w:val="28"/>
          <w:szCs w:val="28"/>
        </w:rPr>
        <w:t xml:space="preserve"> сельского поселения в информационно-телекоммуникационной сети «Интернет».</w:t>
      </w:r>
    </w:p>
    <w:p w:rsidR="00447BCE" w:rsidRDefault="00447BCE" w:rsidP="00030EFE">
      <w:pPr>
        <w:spacing w:line="240" w:lineRule="atLeast"/>
        <w:ind w:firstLine="709"/>
        <w:jc w:val="both"/>
        <w:rPr>
          <w:sz w:val="28"/>
          <w:szCs w:val="28"/>
        </w:rPr>
      </w:pPr>
      <w:r>
        <w:rPr>
          <w:sz w:val="28"/>
          <w:szCs w:val="28"/>
        </w:rPr>
        <w:t xml:space="preserve">5. Решение о </w:t>
      </w:r>
      <w:proofErr w:type="gramStart"/>
      <w:r>
        <w:rPr>
          <w:sz w:val="28"/>
          <w:szCs w:val="28"/>
        </w:rPr>
        <w:t>назначении</w:t>
      </w:r>
      <w:proofErr w:type="gramEnd"/>
      <w:r>
        <w:rPr>
          <w:sz w:val="28"/>
          <w:szCs w:val="28"/>
        </w:rPr>
        <w:t xml:space="preserve"> опроса граждан принимается Собранием депутатов </w:t>
      </w:r>
      <w:r w:rsidR="001B1B8B">
        <w:rPr>
          <w:sz w:val="28"/>
          <w:szCs w:val="28"/>
        </w:rPr>
        <w:t>Каменно-Балковского</w:t>
      </w:r>
      <w:r>
        <w:rPr>
          <w:sz w:val="28"/>
          <w:szCs w:val="28"/>
        </w:rPr>
        <w:t xml:space="preserve"> сельского поселения. В нормативном правовом </w:t>
      </w:r>
      <w:proofErr w:type="gramStart"/>
      <w:r>
        <w:rPr>
          <w:sz w:val="28"/>
          <w:szCs w:val="28"/>
        </w:rPr>
        <w:t>акте</w:t>
      </w:r>
      <w:proofErr w:type="gramEnd"/>
      <w:r>
        <w:rPr>
          <w:sz w:val="28"/>
          <w:szCs w:val="28"/>
        </w:rPr>
        <w:t xml:space="preserve"> Собрания депутатов </w:t>
      </w:r>
      <w:r w:rsidR="001B1B8B">
        <w:rPr>
          <w:sz w:val="28"/>
          <w:szCs w:val="28"/>
        </w:rPr>
        <w:t>Каменно-Балковского</w:t>
      </w:r>
      <w:r>
        <w:rPr>
          <w:sz w:val="28"/>
          <w:szCs w:val="28"/>
        </w:rPr>
        <w:t xml:space="preserve"> сельского поселения о назначении опроса граждан устанавливаются:</w:t>
      </w:r>
    </w:p>
    <w:p w:rsidR="00447BCE" w:rsidRDefault="00447BCE" w:rsidP="00030EFE">
      <w:pPr>
        <w:spacing w:line="240" w:lineRule="atLeast"/>
        <w:ind w:firstLine="709"/>
        <w:jc w:val="both"/>
        <w:rPr>
          <w:sz w:val="28"/>
          <w:szCs w:val="28"/>
        </w:rPr>
      </w:pPr>
      <w:r>
        <w:rPr>
          <w:sz w:val="28"/>
          <w:szCs w:val="28"/>
        </w:rPr>
        <w:t>1) дата и сроки проведения опроса;</w:t>
      </w:r>
    </w:p>
    <w:p w:rsidR="00447BCE" w:rsidRDefault="00447BCE" w:rsidP="00030EFE">
      <w:pPr>
        <w:spacing w:line="240" w:lineRule="atLeast"/>
        <w:ind w:firstLine="709"/>
        <w:jc w:val="both"/>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447BCE" w:rsidRDefault="00447BCE" w:rsidP="00030EFE">
      <w:pPr>
        <w:spacing w:line="240" w:lineRule="atLeast"/>
        <w:ind w:firstLine="709"/>
        <w:jc w:val="both"/>
        <w:rPr>
          <w:sz w:val="28"/>
          <w:szCs w:val="28"/>
        </w:rPr>
      </w:pPr>
      <w:r>
        <w:rPr>
          <w:sz w:val="28"/>
          <w:szCs w:val="28"/>
        </w:rPr>
        <w:t>3) методика проведения опроса;</w:t>
      </w:r>
    </w:p>
    <w:p w:rsidR="00447BCE" w:rsidRDefault="00447BCE" w:rsidP="00030EFE">
      <w:pPr>
        <w:spacing w:line="240" w:lineRule="atLeast"/>
        <w:ind w:firstLine="709"/>
        <w:jc w:val="both"/>
        <w:rPr>
          <w:sz w:val="28"/>
          <w:szCs w:val="28"/>
        </w:rPr>
      </w:pPr>
      <w:r>
        <w:rPr>
          <w:sz w:val="28"/>
          <w:szCs w:val="28"/>
        </w:rPr>
        <w:t>4) форма опросного листа;</w:t>
      </w:r>
    </w:p>
    <w:p w:rsidR="00447BCE" w:rsidRDefault="00447BCE" w:rsidP="00030EFE">
      <w:pPr>
        <w:spacing w:line="240" w:lineRule="atLeast"/>
        <w:ind w:firstLine="709"/>
        <w:jc w:val="both"/>
        <w:rPr>
          <w:sz w:val="28"/>
          <w:szCs w:val="28"/>
        </w:rPr>
      </w:pPr>
      <w:r>
        <w:rPr>
          <w:sz w:val="28"/>
          <w:szCs w:val="28"/>
        </w:rPr>
        <w:t xml:space="preserve">5) минимальная численность жителей </w:t>
      </w:r>
      <w:r w:rsidR="001B1B8B">
        <w:rPr>
          <w:sz w:val="28"/>
          <w:szCs w:val="28"/>
        </w:rPr>
        <w:t>Каменно-Балковского</w:t>
      </w:r>
      <w:r>
        <w:rPr>
          <w:sz w:val="28"/>
          <w:szCs w:val="28"/>
        </w:rPr>
        <w:t xml:space="preserve"> сельского поселения, участвующих в опросе;</w:t>
      </w:r>
    </w:p>
    <w:p w:rsidR="00447BCE" w:rsidRDefault="00447BCE" w:rsidP="00030EFE">
      <w:pPr>
        <w:spacing w:line="240" w:lineRule="atLeast"/>
        <w:ind w:firstLine="709"/>
        <w:jc w:val="both"/>
        <w:rPr>
          <w:sz w:val="28"/>
          <w:szCs w:val="28"/>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1B1B8B">
        <w:rPr>
          <w:sz w:val="28"/>
          <w:szCs w:val="28"/>
        </w:rPr>
        <w:t>Каменно-Балковского</w:t>
      </w:r>
      <w:r>
        <w:rPr>
          <w:sz w:val="28"/>
          <w:szCs w:val="28"/>
        </w:rPr>
        <w:t xml:space="preserve"> сельского поселения в информационно-телекоммуникационной сети «Интернет».</w:t>
      </w:r>
    </w:p>
    <w:p w:rsidR="00447BCE" w:rsidRDefault="00447BCE" w:rsidP="00030EFE">
      <w:pPr>
        <w:autoSpaceDE w:val="0"/>
        <w:autoSpaceDN w:val="0"/>
        <w:ind w:firstLine="709"/>
        <w:jc w:val="both"/>
        <w:rPr>
          <w:sz w:val="28"/>
          <w:szCs w:val="28"/>
        </w:rPr>
      </w:pPr>
      <w:r>
        <w:rPr>
          <w:sz w:val="28"/>
          <w:szCs w:val="28"/>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47BCE" w:rsidRDefault="00447BCE" w:rsidP="00030EFE">
      <w:pPr>
        <w:spacing w:line="240" w:lineRule="atLeast"/>
        <w:ind w:firstLine="709"/>
        <w:jc w:val="both"/>
        <w:rPr>
          <w:sz w:val="28"/>
          <w:szCs w:val="28"/>
        </w:rPr>
      </w:pPr>
      <w:r>
        <w:rPr>
          <w:sz w:val="28"/>
          <w:szCs w:val="28"/>
        </w:rPr>
        <w:t xml:space="preserve">7. Жители </w:t>
      </w:r>
      <w:r w:rsidR="001B1B8B">
        <w:rPr>
          <w:sz w:val="28"/>
          <w:szCs w:val="28"/>
        </w:rPr>
        <w:t>Каменно-Балковского</w:t>
      </w:r>
      <w:r>
        <w:rPr>
          <w:sz w:val="28"/>
          <w:szCs w:val="28"/>
        </w:rPr>
        <w:t xml:space="preserve"> сельского поселения должны быть проинформированы о </w:t>
      </w:r>
      <w:proofErr w:type="gramStart"/>
      <w:r>
        <w:rPr>
          <w:sz w:val="28"/>
          <w:szCs w:val="28"/>
        </w:rPr>
        <w:t>проведении</w:t>
      </w:r>
      <w:proofErr w:type="gramEnd"/>
      <w:r>
        <w:rPr>
          <w:sz w:val="28"/>
          <w:szCs w:val="28"/>
        </w:rPr>
        <w:t xml:space="preserve"> опроса граждан не менее чем за 10 дней до дня его проведения.</w:t>
      </w:r>
    </w:p>
    <w:p w:rsidR="00447BCE" w:rsidRDefault="00447BCE" w:rsidP="00030EFE">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447BCE" w:rsidRDefault="00447BCE" w:rsidP="00030EFE">
      <w:pPr>
        <w:spacing w:line="240" w:lineRule="atLeast"/>
        <w:ind w:firstLine="709"/>
        <w:jc w:val="both"/>
        <w:rPr>
          <w:sz w:val="28"/>
          <w:szCs w:val="28"/>
        </w:rPr>
      </w:pPr>
      <w:r>
        <w:rPr>
          <w:sz w:val="28"/>
          <w:szCs w:val="28"/>
        </w:rPr>
        <w:t xml:space="preserve">1) за счет средств бюджета </w:t>
      </w:r>
      <w:r w:rsidR="001B1B8B">
        <w:rPr>
          <w:sz w:val="28"/>
          <w:szCs w:val="28"/>
        </w:rPr>
        <w:t>Каменно-Балковского</w:t>
      </w:r>
      <w:r>
        <w:rPr>
          <w:sz w:val="28"/>
          <w:szCs w:val="28"/>
        </w:rPr>
        <w:t xml:space="preserve"> сельского поселения - при проведении опроса по инициативе органов местного самоуправления</w:t>
      </w:r>
      <w:r>
        <w:t xml:space="preserve"> </w:t>
      </w:r>
      <w:r>
        <w:rPr>
          <w:sz w:val="28"/>
          <w:szCs w:val="28"/>
        </w:rPr>
        <w:t xml:space="preserve">или жителей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47BCE" w:rsidRDefault="00447BCE" w:rsidP="00030EFE">
      <w:pPr>
        <w:spacing w:line="240" w:lineRule="atLeast"/>
        <w:ind w:firstLine="709"/>
        <w:jc w:val="both"/>
        <w:rPr>
          <w:strike/>
          <w:sz w:val="28"/>
          <w:szCs w:val="28"/>
        </w:rPr>
      </w:pPr>
      <w:r>
        <w:rPr>
          <w:sz w:val="28"/>
          <w:szCs w:val="28"/>
        </w:rPr>
        <w:t xml:space="preserve">9.Для установления результатов опроса граждан и подготовки заключения о </w:t>
      </w:r>
      <w:proofErr w:type="gramStart"/>
      <w:r>
        <w:rPr>
          <w:sz w:val="28"/>
          <w:szCs w:val="28"/>
        </w:rPr>
        <w:t>результатах</w:t>
      </w:r>
      <w:proofErr w:type="gramEnd"/>
      <w:r>
        <w:rPr>
          <w:sz w:val="28"/>
          <w:szCs w:val="28"/>
        </w:rPr>
        <w:t xml:space="preserve"> опроса граждан решением Собрания депутатов </w:t>
      </w:r>
      <w:r w:rsidR="001B1B8B">
        <w:rPr>
          <w:sz w:val="28"/>
          <w:szCs w:val="28"/>
        </w:rPr>
        <w:t>Каменно-Балковского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21. Обращения граждан в органы местного самоуправления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447BCE" w:rsidRDefault="00447BCE" w:rsidP="00030EFE">
      <w:pPr>
        <w:spacing w:line="240" w:lineRule="atLeast"/>
        <w:ind w:firstLine="709"/>
        <w:jc w:val="both"/>
        <w:rPr>
          <w:sz w:val="28"/>
          <w:szCs w:val="28"/>
        </w:rPr>
      </w:pPr>
      <w:r>
        <w:rPr>
          <w:sz w:val="28"/>
          <w:szCs w:val="28"/>
        </w:rPr>
        <w:t xml:space="preserve">2. Обращения граждан подлежат рассмотрению в </w:t>
      </w:r>
      <w:proofErr w:type="gramStart"/>
      <w:r>
        <w:rPr>
          <w:sz w:val="28"/>
          <w:szCs w:val="28"/>
        </w:rPr>
        <w:t>порядке</w:t>
      </w:r>
      <w:proofErr w:type="gramEnd"/>
      <w:r>
        <w:rPr>
          <w:sz w:val="28"/>
          <w:szCs w:val="28"/>
        </w:rPr>
        <w:t xml:space="preserve"> и сроки, установленные Федеральным законом от 2 мая 2006 года № 59-ФЗ «О порядке рассмотрения обращений граждан Российской Федерации».</w:t>
      </w:r>
    </w:p>
    <w:p w:rsidR="00447BCE" w:rsidRDefault="00447BCE" w:rsidP="00030EFE">
      <w:pPr>
        <w:spacing w:line="240" w:lineRule="atLeast"/>
        <w:ind w:firstLine="709"/>
        <w:jc w:val="both"/>
        <w:rPr>
          <w:sz w:val="28"/>
          <w:szCs w:val="28"/>
        </w:rPr>
      </w:pPr>
      <w:r>
        <w:rPr>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Pr>
          <w:sz w:val="28"/>
          <w:szCs w:val="28"/>
        </w:rPr>
        <w:t>соответствии</w:t>
      </w:r>
      <w:proofErr w:type="gramEnd"/>
      <w:r>
        <w:rPr>
          <w:sz w:val="28"/>
          <w:szCs w:val="28"/>
        </w:rPr>
        <w:t xml:space="preserve"> с законодательством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22. Другие формы непосредственного осуществления населением местного самоуправления и участия в его </w:t>
      </w:r>
      <w:proofErr w:type="gramStart"/>
      <w:r>
        <w:rPr>
          <w:sz w:val="28"/>
          <w:szCs w:val="28"/>
        </w:rPr>
        <w:t>осуществлении</w:t>
      </w:r>
      <w:proofErr w:type="gramEnd"/>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47BCE" w:rsidRDefault="00447BCE" w:rsidP="00030EFE">
      <w:pPr>
        <w:spacing w:line="240" w:lineRule="atLeast"/>
        <w:ind w:firstLine="709"/>
        <w:jc w:val="both"/>
        <w:rPr>
          <w:sz w:val="28"/>
          <w:szCs w:val="28"/>
        </w:rPr>
      </w:pPr>
      <w:r>
        <w:rPr>
          <w:sz w:val="28"/>
          <w:szCs w:val="28"/>
        </w:rPr>
        <w:lastRenderedPageBreak/>
        <w:t xml:space="preserve">2. Непосредственное осуществление населением местного самоуправления и участие населения в </w:t>
      </w:r>
      <w:proofErr w:type="gramStart"/>
      <w:r>
        <w:rPr>
          <w:sz w:val="28"/>
          <w:szCs w:val="28"/>
        </w:rPr>
        <w:t>осуществлении</w:t>
      </w:r>
      <w:proofErr w:type="gramEnd"/>
      <w:r>
        <w:rPr>
          <w:sz w:val="28"/>
          <w:szCs w:val="28"/>
        </w:rPr>
        <w:t xml:space="preserve"> местного самоуправления основываются на принципах законности, добровольности.</w:t>
      </w:r>
    </w:p>
    <w:p w:rsidR="00447BCE" w:rsidRDefault="00447BCE" w:rsidP="00030EFE">
      <w:pPr>
        <w:spacing w:line="240" w:lineRule="atLeast"/>
        <w:ind w:firstLine="709"/>
        <w:jc w:val="both"/>
        <w:rPr>
          <w:sz w:val="28"/>
          <w:szCs w:val="28"/>
        </w:rPr>
      </w:pPr>
      <w:proofErr w:type="gramStart"/>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Глава 3. Казачество</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23. Казачьи общества</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В </w:t>
      </w:r>
      <w:proofErr w:type="gramStart"/>
      <w:r>
        <w:rPr>
          <w:sz w:val="28"/>
          <w:szCs w:val="28"/>
        </w:rPr>
        <w:t>настоящем</w:t>
      </w:r>
      <w:proofErr w:type="gramEnd"/>
      <w:r>
        <w:rPr>
          <w:sz w:val="28"/>
          <w:szCs w:val="28"/>
        </w:rPr>
        <w:t xml:space="preserve"> Уставе под казачеством понимаются граждане Российской Федерации, являющиеся членами казачьих обществ.</w:t>
      </w:r>
    </w:p>
    <w:p w:rsidR="00447BCE" w:rsidRDefault="00447BCE" w:rsidP="00030EFE">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Статья 24. Муниципальная служба казачества</w:t>
      </w:r>
    </w:p>
    <w:p w:rsidR="00447BCE" w:rsidRDefault="00447BCE" w:rsidP="00030EFE">
      <w:pPr>
        <w:spacing w:line="240" w:lineRule="atLeast"/>
        <w:ind w:firstLine="709"/>
        <w:jc w:val="both"/>
        <w:rPr>
          <w:sz w:val="28"/>
          <w:szCs w:val="28"/>
        </w:rPr>
      </w:pPr>
    </w:p>
    <w:p w:rsidR="00447BCE" w:rsidRDefault="00447BCE" w:rsidP="00030EFE">
      <w:pPr>
        <w:spacing w:line="240" w:lineRule="atLeast"/>
        <w:ind w:firstLine="709"/>
        <w:jc w:val="both"/>
        <w:rPr>
          <w:sz w:val="28"/>
          <w:szCs w:val="28"/>
        </w:rPr>
      </w:pPr>
      <w:r>
        <w:rPr>
          <w:sz w:val="28"/>
          <w:szCs w:val="28"/>
        </w:rPr>
        <w:t xml:space="preserve">1. Члены казачьих обществ могут привлекаться к несению муниципальной службы в </w:t>
      </w:r>
      <w:proofErr w:type="gramStart"/>
      <w:r>
        <w:rPr>
          <w:sz w:val="28"/>
          <w:szCs w:val="28"/>
        </w:rPr>
        <w:t>соответствии</w:t>
      </w:r>
      <w:proofErr w:type="gramEnd"/>
      <w:r>
        <w:rPr>
          <w:sz w:val="28"/>
          <w:szCs w:val="28"/>
        </w:rPr>
        <w:t xml:space="preserve">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w:t>
      </w:r>
      <w:proofErr w:type="gramStart"/>
      <w:r>
        <w:rPr>
          <w:sz w:val="28"/>
          <w:szCs w:val="28"/>
        </w:rPr>
        <w:t>уставе</w:t>
      </w:r>
      <w:proofErr w:type="gramEnd"/>
      <w:r>
        <w:rPr>
          <w:sz w:val="28"/>
          <w:szCs w:val="28"/>
        </w:rPr>
        <w:t xml:space="preserve"> казачьего общества по согласованию с Администрацией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2. Члены казачьих обществ вправе поступать на муниципальную службу в </w:t>
      </w:r>
      <w:proofErr w:type="gramStart"/>
      <w:r>
        <w:rPr>
          <w:sz w:val="28"/>
          <w:szCs w:val="28"/>
        </w:rPr>
        <w:t>порядке</w:t>
      </w:r>
      <w:proofErr w:type="gramEnd"/>
      <w:r>
        <w:rPr>
          <w:sz w:val="28"/>
          <w:szCs w:val="28"/>
        </w:rPr>
        <w:t>, установленном федеральными и областными законами, а также главой 7 настоящего Устава.</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25. Участие казачества в </w:t>
      </w:r>
      <w:proofErr w:type="gramStart"/>
      <w:r>
        <w:rPr>
          <w:sz w:val="28"/>
          <w:szCs w:val="28"/>
        </w:rPr>
        <w:t>решении</w:t>
      </w:r>
      <w:proofErr w:type="gramEnd"/>
      <w:r>
        <w:rPr>
          <w:sz w:val="28"/>
          <w:szCs w:val="28"/>
        </w:rPr>
        <w:t xml:space="preserve"> вопросов местного значения.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Администрация </w:t>
      </w:r>
      <w:r w:rsidR="001B1B8B">
        <w:rPr>
          <w:sz w:val="28"/>
          <w:szCs w:val="28"/>
        </w:rPr>
        <w:t>Каменно-Балковского</w:t>
      </w:r>
      <w:r>
        <w:rPr>
          <w:sz w:val="28"/>
          <w:szCs w:val="28"/>
        </w:rPr>
        <w:t xml:space="preserve"> сельского поселения для оказания ей содействия в </w:t>
      </w:r>
      <w:proofErr w:type="gramStart"/>
      <w:r>
        <w:rPr>
          <w:sz w:val="28"/>
          <w:szCs w:val="28"/>
        </w:rPr>
        <w:t>осуществлении</w:t>
      </w:r>
      <w:proofErr w:type="gramEnd"/>
      <w:r>
        <w:rPr>
          <w:sz w:val="28"/>
          <w:szCs w:val="28"/>
        </w:rPr>
        <w:t xml:space="preserve">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47BCE" w:rsidRDefault="00447BCE" w:rsidP="00030EFE">
      <w:pPr>
        <w:spacing w:line="240" w:lineRule="atLeast"/>
        <w:ind w:firstLine="709"/>
        <w:jc w:val="both"/>
        <w:rPr>
          <w:sz w:val="28"/>
          <w:szCs w:val="28"/>
        </w:rPr>
      </w:pPr>
      <w:r>
        <w:rPr>
          <w:sz w:val="28"/>
          <w:szCs w:val="28"/>
        </w:rPr>
        <w:t xml:space="preserve">2. Договор (соглашение) с казачьим обществом подписывается Главой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lastRenderedPageBreak/>
        <w:t xml:space="preserve">3. Администрация </w:t>
      </w:r>
      <w:r w:rsidR="001B1B8B">
        <w:rPr>
          <w:sz w:val="28"/>
          <w:szCs w:val="28"/>
        </w:rPr>
        <w:t>Каменно-Балковского</w:t>
      </w:r>
      <w:r>
        <w:rPr>
          <w:sz w:val="28"/>
          <w:szCs w:val="28"/>
        </w:rPr>
        <w:t xml:space="preserve"> сельского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447BCE" w:rsidRDefault="00447BCE" w:rsidP="00030EFE">
      <w:pPr>
        <w:spacing w:line="240" w:lineRule="atLeast"/>
        <w:ind w:firstLine="709"/>
        <w:jc w:val="both"/>
        <w:rPr>
          <w:sz w:val="28"/>
          <w:szCs w:val="28"/>
        </w:rPr>
      </w:pPr>
      <w:r>
        <w:rPr>
          <w:sz w:val="28"/>
          <w:szCs w:val="28"/>
        </w:rPr>
        <w:t xml:space="preserve">4. Порядок заключения договоров (соглашений) с казачьими обществами устанавливается Собранием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26. Структура органов местного самоуправления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Структуру органов местного самоуправления </w:t>
      </w:r>
      <w:r w:rsidR="001B1B8B">
        <w:rPr>
          <w:sz w:val="28"/>
          <w:szCs w:val="28"/>
        </w:rPr>
        <w:t>Каменно-Балковского</w:t>
      </w:r>
      <w:r>
        <w:rPr>
          <w:sz w:val="28"/>
          <w:szCs w:val="28"/>
        </w:rPr>
        <w:t xml:space="preserve"> сельского поселения составляют:</w:t>
      </w:r>
    </w:p>
    <w:p w:rsidR="00447BCE" w:rsidRDefault="00447BCE" w:rsidP="00030EFE">
      <w:pPr>
        <w:spacing w:line="240" w:lineRule="atLeast"/>
        <w:ind w:firstLine="709"/>
        <w:jc w:val="both"/>
        <w:rPr>
          <w:sz w:val="28"/>
          <w:szCs w:val="28"/>
        </w:rPr>
      </w:pPr>
      <w:r>
        <w:rPr>
          <w:sz w:val="28"/>
          <w:szCs w:val="28"/>
        </w:rPr>
        <w:t xml:space="preserve">1) Собрание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2) Глава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3) Администрация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27. Собрание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p>
    <w:p w:rsidR="00447BCE" w:rsidRDefault="00447BCE" w:rsidP="00030EFE">
      <w:pPr>
        <w:spacing w:line="240" w:lineRule="atLeast"/>
        <w:ind w:firstLine="709"/>
        <w:jc w:val="both"/>
        <w:rPr>
          <w:sz w:val="28"/>
          <w:szCs w:val="28"/>
        </w:rPr>
      </w:pPr>
      <w:r>
        <w:rPr>
          <w:sz w:val="28"/>
          <w:szCs w:val="28"/>
        </w:rPr>
        <w:t xml:space="preserve">1. Собрание депутатов </w:t>
      </w:r>
      <w:r w:rsidR="001B1B8B">
        <w:rPr>
          <w:sz w:val="28"/>
          <w:szCs w:val="28"/>
        </w:rPr>
        <w:t>Каменно-Балковского</w:t>
      </w:r>
      <w:r>
        <w:rPr>
          <w:sz w:val="28"/>
          <w:szCs w:val="28"/>
        </w:rPr>
        <w:t xml:space="preserve"> сельского поселения является представительным органом </w:t>
      </w:r>
      <w:proofErr w:type="gramStart"/>
      <w:r>
        <w:rPr>
          <w:sz w:val="28"/>
          <w:szCs w:val="28"/>
        </w:rPr>
        <w:t>муниципального</w:t>
      </w:r>
      <w:proofErr w:type="gramEnd"/>
      <w:r>
        <w:rPr>
          <w:sz w:val="28"/>
          <w:szCs w:val="28"/>
        </w:rPr>
        <w:t xml:space="preserve"> образования «</w:t>
      </w:r>
      <w:r w:rsidR="001B1B8B">
        <w:rPr>
          <w:sz w:val="28"/>
          <w:szCs w:val="28"/>
        </w:rPr>
        <w:t>Каменно-Балковское</w:t>
      </w:r>
      <w:r>
        <w:rPr>
          <w:sz w:val="28"/>
          <w:szCs w:val="28"/>
        </w:rPr>
        <w:t xml:space="preserve"> сельское поселение». Собрание депутатов </w:t>
      </w:r>
      <w:r w:rsidR="001B1B8B">
        <w:rPr>
          <w:sz w:val="28"/>
          <w:szCs w:val="28"/>
        </w:rPr>
        <w:t>Каменно-Балковского</w:t>
      </w:r>
      <w:r>
        <w:rPr>
          <w:sz w:val="28"/>
          <w:szCs w:val="28"/>
        </w:rPr>
        <w:t xml:space="preserve"> сельского поселения подотчетно и подконтрольно населению.</w:t>
      </w:r>
    </w:p>
    <w:p w:rsidR="00447BCE" w:rsidRDefault="00447BCE" w:rsidP="00030EFE">
      <w:pPr>
        <w:autoSpaceDE w:val="0"/>
        <w:autoSpaceDN w:val="0"/>
        <w:ind w:firstLine="708"/>
        <w:jc w:val="both"/>
        <w:rPr>
          <w:sz w:val="28"/>
          <w:szCs w:val="28"/>
        </w:rPr>
      </w:pPr>
      <w:r>
        <w:rPr>
          <w:sz w:val="28"/>
          <w:szCs w:val="28"/>
        </w:rPr>
        <w:t xml:space="preserve">2. </w:t>
      </w:r>
      <w:proofErr w:type="gramStart"/>
      <w:r>
        <w:rPr>
          <w:sz w:val="28"/>
          <w:szCs w:val="28"/>
        </w:rPr>
        <w:t xml:space="preserve">Собрание депутатов </w:t>
      </w:r>
      <w:r w:rsidR="001B1B8B">
        <w:rPr>
          <w:sz w:val="28"/>
          <w:szCs w:val="28"/>
        </w:rPr>
        <w:t>Каменно-Балковского</w:t>
      </w:r>
      <w:r>
        <w:rPr>
          <w:sz w:val="28"/>
          <w:szCs w:val="28"/>
        </w:rPr>
        <w:t xml:space="preserve">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одномандатным </w:t>
      </w:r>
      <w:r>
        <w:rPr>
          <w:i/>
          <w:iCs/>
          <w:sz w:val="28"/>
          <w:szCs w:val="28"/>
        </w:rPr>
        <w:t>(</w:t>
      </w:r>
      <w:r>
        <w:rPr>
          <w:sz w:val="28"/>
          <w:szCs w:val="28"/>
        </w:rPr>
        <w:t>избирательным округам.</w:t>
      </w:r>
      <w:proofErr w:type="gramEnd"/>
    </w:p>
    <w:p w:rsidR="00447BCE" w:rsidRDefault="00447BCE" w:rsidP="00030EFE">
      <w:pPr>
        <w:autoSpaceDE w:val="0"/>
        <w:autoSpaceDN w:val="0"/>
        <w:ind w:firstLine="709"/>
        <w:jc w:val="both"/>
        <w:rPr>
          <w:sz w:val="28"/>
          <w:szCs w:val="28"/>
        </w:rPr>
      </w:pPr>
      <w:r>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447BCE" w:rsidRDefault="00447BCE" w:rsidP="00030EFE">
      <w:pPr>
        <w:spacing w:line="240" w:lineRule="atLeast"/>
        <w:ind w:firstLine="709"/>
        <w:jc w:val="both"/>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rsidR="00447BCE" w:rsidRDefault="00447BCE" w:rsidP="00447BCE">
      <w:pPr>
        <w:autoSpaceDE w:val="0"/>
        <w:autoSpaceDN w:val="0"/>
        <w:ind w:firstLine="708"/>
        <w:rPr>
          <w:sz w:val="28"/>
          <w:szCs w:val="28"/>
        </w:rPr>
      </w:pPr>
      <w:r>
        <w:rPr>
          <w:sz w:val="28"/>
          <w:szCs w:val="28"/>
        </w:rPr>
        <w:t xml:space="preserve">3. Срок полномочий Собрания депутатов </w:t>
      </w:r>
      <w:r w:rsidR="001B1B8B">
        <w:rPr>
          <w:sz w:val="28"/>
          <w:szCs w:val="28"/>
        </w:rPr>
        <w:t>Каменно-Балковского</w:t>
      </w:r>
      <w:r>
        <w:rPr>
          <w:sz w:val="28"/>
          <w:szCs w:val="28"/>
        </w:rPr>
        <w:t xml:space="preserve"> сельского поселения составляет 5 лет.</w:t>
      </w:r>
    </w:p>
    <w:p w:rsidR="00447BCE" w:rsidRDefault="00447BCE" w:rsidP="00030EFE">
      <w:pPr>
        <w:spacing w:line="240" w:lineRule="atLeast"/>
        <w:ind w:firstLine="709"/>
        <w:jc w:val="both"/>
        <w:rPr>
          <w:sz w:val="28"/>
          <w:szCs w:val="28"/>
        </w:rPr>
      </w:pPr>
      <w:r>
        <w:rPr>
          <w:sz w:val="28"/>
          <w:szCs w:val="28"/>
        </w:rPr>
        <w:t xml:space="preserve">4. Собрание депутатов </w:t>
      </w:r>
      <w:r w:rsidR="001B1B8B">
        <w:rPr>
          <w:sz w:val="28"/>
          <w:szCs w:val="28"/>
        </w:rPr>
        <w:t>Каменно-Балковского</w:t>
      </w:r>
      <w:r>
        <w:rPr>
          <w:sz w:val="28"/>
          <w:szCs w:val="28"/>
        </w:rPr>
        <w:t xml:space="preserve"> сельского поселения может осуществлять свои полномочия в </w:t>
      </w:r>
      <w:proofErr w:type="gramStart"/>
      <w:r>
        <w:rPr>
          <w:sz w:val="28"/>
          <w:szCs w:val="28"/>
        </w:rPr>
        <w:t>случае</w:t>
      </w:r>
      <w:proofErr w:type="gramEnd"/>
      <w:r>
        <w:rPr>
          <w:sz w:val="28"/>
          <w:szCs w:val="28"/>
        </w:rPr>
        <w:t xml:space="preserve"> избрания не менее двух третей от установленной численности депутатов.</w:t>
      </w:r>
    </w:p>
    <w:p w:rsidR="00447BCE" w:rsidRDefault="00447BCE" w:rsidP="00030EFE">
      <w:pPr>
        <w:spacing w:line="240" w:lineRule="atLeast"/>
        <w:ind w:firstLine="709"/>
        <w:jc w:val="both"/>
        <w:rPr>
          <w:sz w:val="28"/>
          <w:szCs w:val="28"/>
        </w:rPr>
      </w:pPr>
      <w:r>
        <w:rPr>
          <w:sz w:val="28"/>
          <w:szCs w:val="28"/>
        </w:rPr>
        <w:t xml:space="preserve">5. Полномочия Собрания депутатов </w:t>
      </w:r>
      <w:r w:rsidR="001B1B8B">
        <w:rPr>
          <w:sz w:val="28"/>
          <w:szCs w:val="28"/>
        </w:rPr>
        <w:t>Каменно-Балковского</w:t>
      </w:r>
      <w:r>
        <w:rPr>
          <w:sz w:val="28"/>
          <w:szCs w:val="28"/>
        </w:rPr>
        <w:t xml:space="preserve"> сельского поселения, действовавшего на день назначения выборов, прекращаются с </w:t>
      </w:r>
      <w:r>
        <w:rPr>
          <w:sz w:val="28"/>
          <w:szCs w:val="28"/>
        </w:rPr>
        <w:lastRenderedPageBreak/>
        <w:t xml:space="preserve">момента открытия первого заседания вновь избранного правомочного Собрания депутатов </w:t>
      </w:r>
      <w:r w:rsidR="001B1B8B">
        <w:rPr>
          <w:sz w:val="28"/>
          <w:szCs w:val="28"/>
        </w:rPr>
        <w:t>Каменно-Балковского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sidR="001B1B8B">
        <w:rPr>
          <w:sz w:val="28"/>
          <w:szCs w:val="28"/>
        </w:rPr>
        <w:t>Каменно-Балковского</w:t>
      </w:r>
      <w:r>
        <w:rPr>
          <w:sz w:val="28"/>
          <w:szCs w:val="28"/>
        </w:rPr>
        <w:t xml:space="preserve"> сельского поселения в правомочном составе.</w:t>
      </w:r>
    </w:p>
    <w:p w:rsidR="00447BCE" w:rsidRDefault="00447BCE" w:rsidP="00030EFE">
      <w:pPr>
        <w:spacing w:line="240" w:lineRule="atLeast"/>
        <w:ind w:firstLine="709"/>
        <w:jc w:val="both"/>
        <w:rPr>
          <w:sz w:val="28"/>
          <w:szCs w:val="28"/>
        </w:rPr>
      </w:pPr>
      <w:r>
        <w:rPr>
          <w:sz w:val="28"/>
          <w:szCs w:val="28"/>
        </w:rPr>
        <w:t xml:space="preserve">6. Собрание депутатов </w:t>
      </w:r>
      <w:r w:rsidR="001B1B8B">
        <w:rPr>
          <w:sz w:val="28"/>
          <w:szCs w:val="28"/>
        </w:rPr>
        <w:t>Каменно-Балковского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w:t>
      </w:r>
      <w:proofErr w:type="gramStart"/>
      <w:r>
        <w:rPr>
          <w:sz w:val="28"/>
          <w:szCs w:val="28"/>
        </w:rPr>
        <w:t>соответствии</w:t>
      </w:r>
      <w:proofErr w:type="gramEnd"/>
      <w:r>
        <w:rPr>
          <w:sz w:val="28"/>
          <w:szCs w:val="28"/>
        </w:rPr>
        <w:t xml:space="preserve"> с федеральным законодательством.</w:t>
      </w:r>
    </w:p>
    <w:p w:rsidR="00447BCE" w:rsidRDefault="00447BCE" w:rsidP="00030EFE">
      <w:pPr>
        <w:spacing w:line="240" w:lineRule="atLeast"/>
        <w:ind w:firstLine="709"/>
        <w:jc w:val="both"/>
        <w:rPr>
          <w:sz w:val="28"/>
          <w:szCs w:val="28"/>
        </w:rPr>
      </w:pPr>
      <w:r>
        <w:rPr>
          <w:sz w:val="28"/>
          <w:szCs w:val="28"/>
        </w:rPr>
        <w:t xml:space="preserve">7. Расходы на обеспечение деятельности Собрания депутатов </w:t>
      </w:r>
      <w:r w:rsidR="001B1B8B">
        <w:rPr>
          <w:sz w:val="28"/>
          <w:szCs w:val="28"/>
        </w:rPr>
        <w:t>Каменно-Балковского</w:t>
      </w:r>
      <w:r>
        <w:rPr>
          <w:sz w:val="28"/>
          <w:szCs w:val="28"/>
        </w:rPr>
        <w:t xml:space="preserve"> сельского поселения предусматриваются в бюджете </w:t>
      </w:r>
      <w:r w:rsidR="001B1B8B">
        <w:rPr>
          <w:sz w:val="28"/>
          <w:szCs w:val="28"/>
        </w:rPr>
        <w:t>Каменно-Балковского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447BCE" w:rsidRDefault="00447BCE" w:rsidP="00030EFE">
      <w:pPr>
        <w:spacing w:line="240" w:lineRule="atLeast"/>
        <w:ind w:firstLine="709"/>
        <w:jc w:val="both"/>
        <w:rPr>
          <w:sz w:val="28"/>
          <w:szCs w:val="28"/>
        </w:rPr>
      </w:pPr>
      <w:r>
        <w:rPr>
          <w:sz w:val="28"/>
          <w:szCs w:val="28"/>
        </w:rPr>
        <w:t xml:space="preserve">Управление и (или) распоряжение Собранием депутатов </w:t>
      </w:r>
      <w:r w:rsidR="001B1B8B">
        <w:rPr>
          <w:sz w:val="28"/>
          <w:szCs w:val="28"/>
        </w:rPr>
        <w:t>Каменно-Балковского</w:t>
      </w:r>
      <w:r>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1B1B8B">
        <w:rPr>
          <w:sz w:val="28"/>
          <w:szCs w:val="28"/>
        </w:rPr>
        <w:t>Каменно-Балковского</w:t>
      </w:r>
      <w:r>
        <w:rPr>
          <w:sz w:val="28"/>
          <w:szCs w:val="28"/>
        </w:rPr>
        <w:t xml:space="preserve"> сельского поселения в процессе его исполнения не допускаются, за исключением средств бюджета </w:t>
      </w:r>
      <w:r w:rsidR="001B1B8B">
        <w:rPr>
          <w:sz w:val="28"/>
          <w:szCs w:val="28"/>
        </w:rPr>
        <w:t>Каменно-Балковского</w:t>
      </w:r>
      <w:r>
        <w:rPr>
          <w:sz w:val="28"/>
          <w:szCs w:val="28"/>
        </w:rPr>
        <w:t xml:space="preserve"> сельского поселения, направляемых на обеспечение деятельности Собрания депутатов </w:t>
      </w:r>
      <w:r w:rsidR="001B1B8B">
        <w:rPr>
          <w:sz w:val="28"/>
          <w:szCs w:val="28"/>
        </w:rPr>
        <w:t>Каменно-Балковского</w:t>
      </w:r>
      <w:r>
        <w:rPr>
          <w:sz w:val="28"/>
          <w:szCs w:val="28"/>
        </w:rPr>
        <w:t xml:space="preserve"> сельского поселения и депутатов.</w:t>
      </w:r>
    </w:p>
    <w:p w:rsidR="00447BCE" w:rsidRDefault="00447BCE" w:rsidP="00030EFE">
      <w:pPr>
        <w:spacing w:line="240" w:lineRule="atLeast"/>
        <w:ind w:firstLine="709"/>
        <w:jc w:val="both"/>
        <w:rPr>
          <w:sz w:val="28"/>
          <w:szCs w:val="28"/>
        </w:rPr>
      </w:pPr>
      <w:r>
        <w:rPr>
          <w:sz w:val="28"/>
          <w:szCs w:val="28"/>
        </w:rPr>
        <w:t xml:space="preserve">8. Полномочия Собрания депутатов </w:t>
      </w:r>
      <w:r w:rsidR="001B1B8B">
        <w:rPr>
          <w:sz w:val="28"/>
          <w:szCs w:val="28"/>
        </w:rPr>
        <w:t>Каменно-Балковского</w:t>
      </w:r>
      <w:r>
        <w:rPr>
          <w:sz w:val="28"/>
          <w:szCs w:val="28"/>
        </w:rPr>
        <w:t xml:space="preserve"> сельского поселения могут быть прекращены досрочно в </w:t>
      </w:r>
      <w:proofErr w:type="gramStart"/>
      <w:r>
        <w:rPr>
          <w:sz w:val="28"/>
          <w:szCs w:val="28"/>
        </w:rPr>
        <w:t>порядке</w:t>
      </w:r>
      <w:proofErr w:type="gramEnd"/>
      <w:r>
        <w:rPr>
          <w:sz w:val="28"/>
          <w:szCs w:val="28"/>
        </w:rPr>
        <w:t xml:space="preserve">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1B1B8B">
        <w:rPr>
          <w:sz w:val="28"/>
          <w:szCs w:val="28"/>
        </w:rPr>
        <w:t>Каменно-Балковского</w:t>
      </w:r>
      <w:r>
        <w:rPr>
          <w:sz w:val="28"/>
          <w:szCs w:val="28"/>
        </w:rPr>
        <w:t xml:space="preserve"> сельского поселения также прекращаются в </w:t>
      </w:r>
      <w:proofErr w:type="gramStart"/>
      <w:r>
        <w:rPr>
          <w:sz w:val="28"/>
          <w:szCs w:val="28"/>
        </w:rPr>
        <w:t>случае</w:t>
      </w:r>
      <w:proofErr w:type="gramEnd"/>
      <w:r>
        <w:rPr>
          <w:sz w:val="28"/>
          <w:szCs w:val="28"/>
        </w:rPr>
        <w:t>:</w:t>
      </w:r>
    </w:p>
    <w:p w:rsidR="00447BCE" w:rsidRDefault="00447BCE" w:rsidP="00030EFE">
      <w:pPr>
        <w:spacing w:line="240" w:lineRule="atLeast"/>
        <w:ind w:firstLine="709"/>
        <w:jc w:val="both"/>
        <w:rPr>
          <w:sz w:val="28"/>
          <w:szCs w:val="28"/>
        </w:rPr>
      </w:pPr>
      <w:r>
        <w:rPr>
          <w:sz w:val="28"/>
          <w:szCs w:val="28"/>
        </w:rPr>
        <w:t xml:space="preserve">1) принятия Собранием депутатов </w:t>
      </w:r>
      <w:r w:rsidR="001B1B8B">
        <w:rPr>
          <w:sz w:val="28"/>
          <w:szCs w:val="28"/>
        </w:rPr>
        <w:t>Каменно-Балковского</w:t>
      </w:r>
      <w:r>
        <w:rPr>
          <w:sz w:val="28"/>
          <w:szCs w:val="28"/>
        </w:rPr>
        <w:t xml:space="preserve"> сельского поселения решения о </w:t>
      </w:r>
      <w:proofErr w:type="gramStart"/>
      <w:r>
        <w:rPr>
          <w:sz w:val="28"/>
          <w:szCs w:val="28"/>
        </w:rPr>
        <w:t>самороспуске</w:t>
      </w:r>
      <w:proofErr w:type="gramEnd"/>
      <w:r>
        <w:rPr>
          <w:sz w:val="28"/>
          <w:szCs w:val="28"/>
        </w:rPr>
        <w:t>;</w:t>
      </w:r>
    </w:p>
    <w:p w:rsidR="00447BCE" w:rsidRDefault="00447BCE" w:rsidP="00030EFE">
      <w:pPr>
        <w:spacing w:line="240" w:lineRule="atLeast"/>
        <w:ind w:firstLine="709"/>
        <w:jc w:val="both"/>
        <w:rPr>
          <w:sz w:val="28"/>
          <w:szCs w:val="28"/>
        </w:rPr>
      </w:pPr>
      <w:r>
        <w:rPr>
          <w:sz w:val="28"/>
          <w:szCs w:val="28"/>
        </w:rPr>
        <w:t xml:space="preserve">2) вступления в силу решения Ростовского областного суда о неправомочности данного состава депутатов </w:t>
      </w:r>
      <w:r w:rsidR="001B1B8B">
        <w:rPr>
          <w:sz w:val="28"/>
          <w:szCs w:val="28"/>
        </w:rPr>
        <w:t>Каменно-Балковского</w:t>
      </w:r>
      <w:r>
        <w:rPr>
          <w:sz w:val="28"/>
          <w:szCs w:val="28"/>
        </w:rPr>
        <w:t xml:space="preserve"> сельского поселения, в том числе в связи со сложением депутатами своих полномочий;</w:t>
      </w:r>
    </w:p>
    <w:p w:rsidR="00447BCE" w:rsidRDefault="00447BCE" w:rsidP="00030EFE">
      <w:pPr>
        <w:spacing w:line="240" w:lineRule="atLeast"/>
        <w:ind w:firstLine="709"/>
        <w:jc w:val="both"/>
        <w:rPr>
          <w:sz w:val="28"/>
          <w:szCs w:val="28"/>
        </w:rPr>
      </w:pPr>
      <w:r>
        <w:rPr>
          <w:sz w:val="28"/>
          <w:szCs w:val="28"/>
        </w:rPr>
        <w:t xml:space="preserve">3) преобразования </w:t>
      </w:r>
      <w:r w:rsidR="001B1B8B">
        <w:rPr>
          <w:sz w:val="28"/>
          <w:szCs w:val="28"/>
        </w:rPr>
        <w:t>Каменно-Балковского</w:t>
      </w:r>
      <w:r>
        <w:rPr>
          <w:sz w:val="28"/>
          <w:szCs w:val="28"/>
        </w:rPr>
        <w:t xml:space="preserve"> сельского поселения, осуществляемого в </w:t>
      </w:r>
      <w:proofErr w:type="gramStart"/>
      <w:r>
        <w:rPr>
          <w:sz w:val="28"/>
          <w:szCs w:val="28"/>
        </w:rPr>
        <w:t>соответствии</w:t>
      </w:r>
      <w:proofErr w:type="gramEnd"/>
      <w:r>
        <w:rPr>
          <w:sz w:val="28"/>
          <w:szCs w:val="28"/>
        </w:rPr>
        <w:t xml:space="preserve">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4) утраты </w:t>
      </w:r>
      <w:r w:rsidR="001B1B8B">
        <w:rPr>
          <w:sz w:val="28"/>
          <w:szCs w:val="28"/>
        </w:rPr>
        <w:t>Каменно-</w:t>
      </w:r>
      <w:proofErr w:type="spellStart"/>
      <w:r w:rsidR="001B1B8B">
        <w:rPr>
          <w:sz w:val="28"/>
          <w:szCs w:val="28"/>
        </w:rPr>
        <w:t>Балковским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447BCE" w:rsidRDefault="00447BCE" w:rsidP="00030EFE">
      <w:pPr>
        <w:spacing w:line="240" w:lineRule="atLeast"/>
        <w:ind w:firstLine="709"/>
        <w:jc w:val="both"/>
        <w:rPr>
          <w:sz w:val="28"/>
          <w:szCs w:val="28"/>
        </w:rPr>
      </w:pPr>
      <w:r>
        <w:rPr>
          <w:sz w:val="28"/>
          <w:szCs w:val="28"/>
        </w:rPr>
        <w:t xml:space="preserve">5) увеличения численности избирателей </w:t>
      </w:r>
      <w:r w:rsidR="001B1B8B">
        <w:rPr>
          <w:sz w:val="28"/>
          <w:szCs w:val="28"/>
        </w:rPr>
        <w:t>Каменно-Балковского</w:t>
      </w:r>
      <w:r>
        <w:rPr>
          <w:sz w:val="28"/>
          <w:szCs w:val="28"/>
        </w:rPr>
        <w:t xml:space="preserve"> сельского поселения более чем на 25 процентов, произошедшего вследствие изменения границ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9. Решение Собрания депутатов </w:t>
      </w:r>
      <w:r w:rsidR="001B1B8B">
        <w:rPr>
          <w:sz w:val="28"/>
          <w:szCs w:val="28"/>
        </w:rPr>
        <w:t>Каменно-Балковского</w:t>
      </w:r>
      <w:r>
        <w:rPr>
          <w:sz w:val="28"/>
          <w:szCs w:val="28"/>
        </w:rPr>
        <w:t xml:space="preserve"> сельского поселения о </w:t>
      </w:r>
      <w:proofErr w:type="gramStart"/>
      <w:r>
        <w:rPr>
          <w:sz w:val="28"/>
          <w:szCs w:val="28"/>
        </w:rPr>
        <w:t>самороспуске</w:t>
      </w:r>
      <w:proofErr w:type="gramEnd"/>
      <w:r>
        <w:rPr>
          <w:sz w:val="28"/>
          <w:szCs w:val="28"/>
        </w:rPr>
        <w:t xml:space="preserve"> считается принятым, если за данное решение </w:t>
      </w:r>
      <w:r>
        <w:rPr>
          <w:sz w:val="28"/>
          <w:szCs w:val="28"/>
        </w:rPr>
        <w:lastRenderedPageBreak/>
        <w:t>проголосовали не менее двух третей от установленной численности депутатов.</w:t>
      </w:r>
    </w:p>
    <w:p w:rsidR="00447BCE" w:rsidRDefault="00447BCE" w:rsidP="00030EFE">
      <w:pPr>
        <w:spacing w:line="240" w:lineRule="atLeast"/>
        <w:ind w:firstLine="709"/>
        <w:jc w:val="both"/>
        <w:rPr>
          <w:sz w:val="28"/>
          <w:szCs w:val="28"/>
        </w:rPr>
      </w:pPr>
      <w:r>
        <w:rPr>
          <w:sz w:val="28"/>
          <w:szCs w:val="28"/>
        </w:rPr>
        <w:t xml:space="preserve">10. Досрочное прекращение полномочий Собрания депутатов </w:t>
      </w:r>
      <w:r w:rsidR="001B1B8B">
        <w:rPr>
          <w:sz w:val="28"/>
          <w:szCs w:val="28"/>
        </w:rPr>
        <w:t>Каменно-Балковского</w:t>
      </w:r>
      <w:r>
        <w:rPr>
          <w:sz w:val="28"/>
          <w:szCs w:val="28"/>
        </w:rPr>
        <w:t xml:space="preserve"> сельского поселения влечет досрочное прекращение полномочий его депутатов.</w:t>
      </w:r>
    </w:p>
    <w:p w:rsidR="00447BCE" w:rsidRDefault="00447BCE" w:rsidP="00030EFE">
      <w:pPr>
        <w:spacing w:line="240" w:lineRule="atLeast"/>
        <w:ind w:firstLine="709"/>
        <w:jc w:val="both"/>
        <w:rPr>
          <w:sz w:val="28"/>
          <w:szCs w:val="28"/>
        </w:rPr>
      </w:pPr>
      <w:r>
        <w:rPr>
          <w:sz w:val="28"/>
          <w:szCs w:val="28"/>
        </w:rPr>
        <w:t xml:space="preserve">11. В </w:t>
      </w:r>
      <w:proofErr w:type="gramStart"/>
      <w:r>
        <w:rPr>
          <w:sz w:val="28"/>
          <w:szCs w:val="28"/>
        </w:rPr>
        <w:t>случае</w:t>
      </w:r>
      <w:proofErr w:type="gramEnd"/>
      <w:r>
        <w:rPr>
          <w:sz w:val="28"/>
          <w:szCs w:val="28"/>
        </w:rPr>
        <w:t xml:space="preserve"> досрочного прекращения полномочий Собрания депутатов </w:t>
      </w:r>
      <w:r w:rsidR="001B1B8B">
        <w:rPr>
          <w:sz w:val="28"/>
          <w:szCs w:val="28"/>
        </w:rPr>
        <w:t>Каменно-Балковского</w:t>
      </w:r>
      <w:r>
        <w:rPr>
          <w:sz w:val="28"/>
          <w:szCs w:val="28"/>
        </w:rPr>
        <w:t xml:space="preserve"> сельского поселения досрочные выборы в Собрание депутатов </w:t>
      </w:r>
      <w:r w:rsidR="001B1B8B">
        <w:rPr>
          <w:sz w:val="28"/>
          <w:szCs w:val="28"/>
        </w:rPr>
        <w:t>Каменно-Балковского</w:t>
      </w:r>
      <w:r>
        <w:rPr>
          <w:sz w:val="28"/>
          <w:szCs w:val="28"/>
        </w:rPr>
        <w:t xml:space="preserve"> сельского поселения проводятся в сроки, установленные федеральным законом.</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 xml:space="preserve">Статья 28. Полномочия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В исключительной компетенции Собрания депутатов </w:t>
      </w:r>
      <w:r w:rsidR="001B1B8B">
        <w:rPr>
          <w:sz w:val="28"/>
          <w:szCs w:val="28"/>
        </w:rPr>
        <w:t>Каменно-Балковского</w:t>
      </w:r>
      <w:r>
        <w:rPr>
          <w:sz w:val="28"/>
          <w:szCs w:val="28"/>
        </w:rPr>
        <w:t xml:space="preserve"> сельского поселения находятся:</w:t>
      </w:r>
    </w:p>
    <w:p w:rsidR="00447BCE" w:rsidRDefault="00447BCE" w:rsidP="00030EFE">
      <w:pPr>
        <w:spacing w:line="240" w:lineRule="atLeast"/>
        <w:ind w:firstLine="709"/>
        <w:jc w:val="both"/>
        <w:rPr>
          <w:sz w:val="28"/>
          <w:szCs w:val="28"/>
        </w:rPr>
      </w:pPr>
      <w:r>
        <w:rPr>
          <w:sz w:val="28"/>
          <w:szCs w:val="28"/>
        </w:rPr>
        <w:t>1) принятие Устава муниципального образования «</w:t>
      </w:r>
      <w:r w:rsidR="001B1B8B">
        <w:rPr>
          <w:sz w:val="28"/>
          <w:szCs w:val="28"/>
        </w:rPr>
        <w:t>Каменно-Балковское</w:t>
      </w:r>
      <w:r>
        <w:rPr>
          <w:sz w:val="28"/>
          <w:szCs w:val="28"/>
        </w:rPr>
        <w:t xml:space="preserve"> сельское поселение» и внесение в него изменений и дополнений;</w:t>
      </w:r>
    </w:p>
    <w:p w:rsidR="00447BCE" w:rsidRDefault="00447BCE" w:rsidP="00030EFE">
      <w:pPr>
        <w:spacing w:line="240" w:lineRule="atLeast"/>
        <w:ind w:firstLine="709"/>
        <w:jc w:val="both"/>
        <w:rPr>
          <w:sz w:val="28"/>
          <w:szCs w:val="28"/>
        </w:rPr>
      </w:pPr>
      <w:r>
        <w:rPr>
          <w:sz w:val="28"/>
          <w:szCs w:val="28"/>
        </w:rPr>
        <w:t xml:space="preserve">2) утверждение бюджета </w:t>
      </w:r>
      <w:r w:rsidR="001B1B8B">
        <w:rPr>
          <w:sz w:val="28"/>
          <w:szCs w:val="28"/>
        </w:rPr>
        <w:t>Каменно-Балковского</w:t>
      </w:r>
      <w:r>
        <w:rPr>
          <w:sz w:val="28"/>
          <w:szCs w:val="28"/>
        </w:rPr>
        <w:t xml:space="preserve"> сельского поселения и отчета о его </w:t>
      </w:r>
      <w:proofErr w:type="gramStart"/>
      <w:r>
        <w:rPr>
          <w:sz w:val="28"/>
          <w:szCs w:val="28"/>
        </w:rPr>
        <w:t>исполнении</w:t>
      </w:r>
      <w:proofErr w:type="gramEnd"/>
      <w:r>
        <w:rPr>
          <w:sz w:val="28"/>
          <w:szCs w:val="28"/>
        </w:rPr>
        <w:t>;</w:t>
      </w:r>
    </w:p>
    <w:p w:rsidR="00447BCE" w:rsidRDefault="00447BCE" w:rsidP="00030EFE">
      <w:pPr>
        <w:spacing w:line="240" w:lineRule="atLeast"/>
        <w:ind w:firstLine="709"/>
        <w:jc w:val="both"/>
        <w:rPr>
          <w:sz w:val="28"/>
          <w:szCs w:val="28"/>
        </w:rPr>
      </w:pPr>
      <w:r>
        <w:rPr>
          <w:sz w:val="28"/>
          <w:szCs w:val="28"/>
        </w:rPr>
        <w:t xml:space="preserve">3) установление, изменение и отмена местных налогов и сборов </w:t>
      </w:r>
      <w:r w:rsidR="001B1B8B">
        <w:rPr>
          <w:sz w:val="28"/>
          <w:szCs w:val="28"/>
        </w:rPr>
        <w:t>Каменно-Балковского</w:t>
      </w:r>
      <w:r>
        <w:rPr>
          <w:sz w:val="28"/>
          <w:szCs w:val="28"/>
        </w:rPr>
        <w:t xml:space="preserve"> сельского поселения в соответствии с законодательством Российской Федерации о налогах и сборах;</w:t>
      </w:r>
    </w:p>
    <w:p w:rsidR="00447BCE" w:rsidRDefault="00447BCE" w:rsidP="00030EFE">
      <w:pPr>
        <w:spacing w:line="240" w:lineRule="atLeast"/>
        <w:ind w:firstLine="709"/>
        <w:jc w:val="both"/>
        <w:rPr>
          <w:sz w:val="28"/>
          <w:szCs w:val="28"/>
        </w:rPr>
      </w:pPr>
      <w:r>
        <w:rPr>
          <w:sz w:val="28"/>
          <w:szCs w:val="28"/>
        </w:rPr>
        <w:t xml:space="preserve">4) утверждение стратегии </w:t>
      </w:r>
      <w:proofErr w:type="gramStart"/>
      <w:r>
        <w:rPr>
          <w:sz w:val="28"/>
          <w:szCs w:val="28"/>
        </w:rPr>
        <w:t>социально-экономического</w:t>
      </w:r>
      <w:proofErr w:type="gramEnd"/>
      <w:r>
        <w:rPr>
          <w:sz w:val="28"/>
          <w:szCs w:val="28"/>
        </w:rPr>
        <w:t xml:space="preserve"> развития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6) определение порядка принятия решений о </w:t>
      </w:r>
      <w:proofErr w:type="gramStart"/>
      <w:r>
        <w:rPr>
          <w:sz w:val="28"/>
          <w:szCs w:val="28"/>
        </w:rPr>
        <w:t>создании</w:t>
      </w:r>
      <w:proofErr w:type="gramEnd"/>
      <w:r>
        <w:rPr>
          <w:sz w:val="28"/>
          <w:szCs w:val="28"/>
        </w:rPr>
        <w:t>,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7BCE" w:rsidRDefault="00447BCE" w:rsidP="00030EFE">
      <w:pPr>
        <w:spacing w:line="240" w:lineRule="atLeast"/>
        <w:ind w:firstLine="709"/>
        <w:jc w:val="both"/>
        <w:rPr>
          <w:sz w:val="28"/>
          <w:szCs w:val="28"/>
        </w:rPr>
      </w:pPr>
      <w:r>
        <w:rPr>
          <w:sz w:val="28"/>
          <w:szCs w:val="28"/>
        </w:rPr>
        <w:t xml:space="preserve">7) определение порядка участия </w:t>
      </w:r>
      <w:r w:rsidR="001B1B8B">
        <w:rPr>
          <w:sz w:val="28"/>
          <w:szCs w:val="28"/>
        </w:rPr>
        <w:t>Каменно-Балковского</w:t>
      </w:r>
      <w:r>
        <w:rPr>
          <w:sz w:val="28"/>
          <w:szCs w:val="28"/>
        </w:rPr>
        <w:t xml:space="preserve"> сельского поселения в </w:t>
      </w:r>
      <w:proofErr w:type="gramStart"/>
      <w:r>
        <w:rPr>
          <w:sz w:val="28"/>
          <w:szCs w:val="28"/>
        </w:rPr>
        <w:t>организациях</w:t>
      </w:r>
      <w:proofErr w:type="gramEnd"/>
      <w:r>
        <w:rPr>
          <w:sz w:val="28"/>
          <w:szCs w:val="28"/>
        </w:rPr>
        <w:t xml:space="preserve"> межмуниципального сотрудничества;</w:t>
      </w:r>
    </w:p>
    <w:p w:rsidR="00447BCE" w:rsidRDefault="00447BCE" w:rsidP="00030EFE">
      <w:pPr>
        <w:spacing w:line="240" w:lineRule="atLeast"/>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47BCE" w:rsidRDefault="00447BCE" w:rsidP="00030EFE">
      <w:pPr>
        <w:spacing w:line="240" w:lineRule="atLeast"/>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w:t>
      </w:r>
      <w:r w:rsidR="001B1B8B">
        <w:rPr>
          <w:sz w:val="28"/>
          <w:szCs w:val="28"/>
        </w:rPr>
        <w:t>Каменно-Балковского</w:t>
      </w:r>
      <w:r>
        <w:rPr>
          <w:sz w:val="28"/>
          <w:szCs w:val="28"/>
        </w:rPr>
        <w:t xml:space="preserve"> сельского поселения полномочий по решению вопросов местного значения;</w:t>
      </w:r>
    </w:p>
    <w:p w:rsidR="00447BCE" w:rsidRDefault="00447BCE" w:rsidP="00030EFE">
      <w:pPr>
        <w:spacing w:line="240" w:lineRule="atLeast"/>
        <w:ind w:firstLine="709"/>
        <w:jc w:val="both"/>
        <w:rPr>
          <w:sz w:val="28"/>
          <w:szCs w:val="28"/>
        </w:rPr>
      </w:pPr>
      <w:r>
        <w:rPr>
          <w:sz w:val="28"/>
          <w:szCs w:val="28"/>
        </w:rPr>
        <w:t xml:space="preserve">10) принятие решения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w:t>
      </w:r>
    </w:p>
    <w:p w:rsidR="00447BCE" w:rsidRDefault="00447BCE" w:rsidP="00030EFE">
      <w:pPr>
        <w:spacing w:line="240" w:lineRule="atLeast"/>
        <w:ind w:firstLine="709"/>
        <w:jc w:val="both"/>
        <w:rPr>
          <w:sz w:val="28"/>
          <w:szCs w:val="28"/>
        </w:rPr>
      </w:pPr>
      <w:r>
        <w:rPr>
          <w:sz w:val="28"/>
          <w:szCs w:val="28"/>
        </w:rPr>
        <w:t xml:space="preserve">11) утверждение правил благоустройства территории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w:t>
      </w:r>
      <w:r w:rsidR="00600916">
        <w:rPr>
          <w:sz w:val="28"/>
          <w:szCs w:val="28"/>
        </w:rPr>
        <w:t>Орловский район</w:t>
      </w:r>
      <w:r>
        <w:rPr>
          <w:sz w:val="28"/>
          <w:szCs w:val="28"/>
        </w:rPr>
        <w:t xml:space="preserve">» предусмотрено, что Собрание депутатов </w:t>
      </w:r>
      <w:r w:rsidR="00386356">
        <w:rPr>
          <w:sz w:val="28"/>
          <w:szCs w:val="28"/>
        </w:rPr>
        <w:t>Орловского района</w:t>
      </w:r>
      <w:r>
        <w:rPr>
          <w:sz w:val="28"/>
          <w:szCs w:val="28"/>
        </w:rPr>
        <w:t xml:space="preserve"> состоит из глав поселений, входящих в состав </w:t>
      </w:r>
      <w:r w:rsidR="00386356">
        <w:rPr>
          <w:sz w:val="28"/>
          <w:szCs w:val="28"/>
        </w:rPr>
        <w:t>Орловского района</w:t>
      </w:r>
      <w:r>
        <w:rPr>
          <w:sz w:val="28"/>
          <w:szCs w:val="28"/>
        </w:rPr>
        <w:t xml:space="preserve">, и </w:t>
      </w:r>
      <w:r>
        <w:rPr>
          <w:sz w:val="28"/>
          <w:szCs w:val="28"/>
        </w:rPr>
        <w:lastRenderedPageBreak/>
        <w:t xml:space="preserve">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B1B8B">
        <w:rPr>
          <w:sz w:val="28"/>
          <w:szCs w:val="28"/>
        </w:rPr>
        <w:t>Каменно-Балковского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386356">
        <w:rPr>
          <w:sz w:val="28"/>
          <w:szCs w:val="28"/>
        </w:rPr>
        <w:t>Орловского района</w:t>
      </w:r>
      <w:r>
        <w:rPr>
          <w:sz w:val="28"/>
          <w:szCs w:val="28"/>
        </w:rPr>
        <w:t xml:space="preserve"> в</w:t>
      </w:r>
      <w:proofErr w:type="gramEnd"/>
      <w:r>
        <w:rPr>
          <w:sz w:val="28"/>
          <w:szCs w:val="28"/>
        </w:rPr>
        <w:t xml:space="preserve"> количестве, определенном Уставом </w:t>
      </w:r>
      <w:proofErr w:type="gramStart"/>
      <w:r>
        <w:rPr>
          <w:sz w:val="28"/>
          <w:szCs w:val="28"/>
        </w:rPr>
        <w:t>муниципального</w:t>
      </w:r>
      <w:proofErr w:type="gramEnd"/>
      <w:r>
        <w:rPr>
          <w:sz w:val="28"/>
          <w:szCs w:val="28"/>
        </w:rPr>
        <w:t xml:space="preserve"> образования «</w:t>
      </w:r>
      <w:r w:rsidR="00600916">
        <w:rPr>
          <w:sz w:val="28"/>
          <w:szCs w:val="28"/>
        </w:rPr>
        <w:t>Орловский район</w:t>
      </w:r>
      <w:r>
        <w:rPr>
          <w:sz w:val="28"/>
          <w:szCs w:val="28"/>
        </w:rPr>
        <w:t>» в соответствии с областным законом.</w:t>
      </w:r>
    </w:p>
    <w:p w:rsidR="00447BCE" w:rsidRDefault="00447BCE" w:rsidP="00030EFE">
      <w:pPr>
        <w:spacing w:line="240" w:lineRule="atLeast"/>
        <w:ind w:firstLine="709"/>
        <w:jc w:val="both"/>
        <w:rPr>
          <w:sz w:val="28"/>
          <w:szCs w:val="28"/>
        </w:rPr>
      </w:pPr>
      <w:r>
        <w:rPr>
          <w:sz w:val="28"/>
          <w:szCs w:val="28"/>
        </w:rPr>
        <w:t xml:space="preserve">3. Собрание депутатов </w:t>
      </w:r>
      <w:r w:rsidR="001B1B8B">
        <w:rPr>
          <w:sz w:val="28"/>
          <w:szCs w:val="28"/>
        </w:rPr>
        <w:t>Каменно-Балковского</w:t>
      </w:r>
      <w:r>
        <w:rPr>
          <w:sz w:val="28"/>
          <w:szCs w:val="28"/>
        </w:rPr>
        <w:t xml:space="preserve"> сельского поселения заслушивает ежегодные отчеты Главы </w:t>
      </w:r>
      <w:r w:rsidR="001B1B8B">
        <w:rPr>
          <w:sz w:val="28"/>
          <w:szCs w:val="28"/>
        </w:rPr>
        <w:t>Каменно-Балковского</w:t>
      </w:r>
      <w:r>
        <w:rPr>
          <w:sz w:val="28"/>
          <w:szCs w:val="28"/>
        </w:rPr>
        <w:t xml:space="preserve"> сельского поселения о </w:t>
      </w:r>
      <w:proofErr w:type="gramStart"/>
      <w:r>
        <w:rPr>
          <w:sz w:val="28"/>
          <w:szCs w:val="28"/>
        </w:rPr>
        <w:t>результатах</w:t>
      </w:r>
      <w:proofErr w:type="gramEnd"/>
      <w:r>
        <w:rPr>
          <w:sz w:val="28"/>
          <w:szCs w:val="28"/>
        </w:rPr>
        <w:t xml:space="preserve"> его деятельности, деятельности Администрации </w:t>
      </w:r>
      <w:r w:rsidR="001B1B8B">
        <w:rPr>
          <w:sz w:val="28"/>
          <w:szCs w:val="28"/>
        </w:rPr>
        <w:t>Каменно-Балковского</w:t>
      </w:r>
      <w:r>
        <w:rPr>
          <w:sz w:val="28"/>
          <w:szCs w:val="28"/>
        </w:rPr>
        <w:t xml:space="preserve"> сельского поселения, в том числе о решении вопросов, поставленных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4. Иные полномочия Собрания депутатов </w:t>
      </w:r>
      <w:r w:rsidR="001B1B8B">
        <w:rPr>
          <w:sz w:val="28"/>
          <w:szCs w:val="28"/>
        </w:rPr>
        <w:t>Каменно-Балковского</w:t>
      </w:r>
      <w:r>
        <w:rPr>
          <w:sz w:val="28"/>
          <w:szCs w:val="28"/>
        </w:rPr>
        <w:t xml:space="preserve"> сельского поселения определяются федеральными законами и принимаемыми в </w:t>
      </w:r>
      <w:proofErr w:type="gramStart"/>
      <w:r>
        <w:rPr>
          <w:sz w:val="28"/>
          <w:szCs w:val="28"/>
        </w:rPr>
        <w:t>соответствии</w:t>
      </w:r>
      <w:proofErr w:type="gramEnd"/>
      <w:r>
        <w:rPr>
          <w:sz w:val="28"/>
          <w:szCs w:val="28"/>
        </w:rPr>
        <w:t xml:space="preserve"> с ними Уставом Ростовской области, областными законами, настоящим Уставом.</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29. Организация деятельности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Деятельность Собрания депутатов </w:t>
      </w:r>
      <w:r w:rsidR="001B1B8B">
        <w:rPr>
          <w:sz w:val="28"/>
          <w:szCs w:val="28"/>
        </w:rPr>
        <w:t>Каменно-Балковского</w:t>
      </w:r>
      <w:r>
        <w:rPr>
          <w:sz w:val="28"/>
          <w:szCs w:val="28"/>
        </w:rPr>
        <w:t xml:space="preserve"> сельского поселения осуществляется коллегиально. Основной формой деятельности Собрания депутатов </w:t>
      </w:r>
      <w:r w:rsidR="001B1B8B">
        <w:rPr>
          <w:sz w:val="28"/>
          <w:szCs w:val="28"/>
        </w:rPr>
        <w:t>Каменно-Балковского</w:t>
      </w:r>
      <w:r>
        <w:rPr>
          <w:sz w:val="28"/>
          <w:szCs w:val="28"/>
        </w:rPr>
        <w:t xml:space="preserve"> сельского поселения являются его заседания, которые </w:t>
      </w:r>
      <w:proofErr w:type="gramStart"/>
      <w:r>
        <w:rPr>
          <w:sz w:val="28"/>
          <w:szCs w:val="28"/>
        </w:rPr>
        <w:t>проводятся гласно и носят</w:t>
      </w:r>
      <w:proofErr w:type="gramEnd"/>
      <w:r>
        <w:rPr>
          <w:sz w:val="28"/>
          <w:szCs w:val="28"/>
        </w:rPr>
        <w:t xml:space="preserve"> открытый характер.</w:t>
      </w:r>
    </w:p>
    <w:p w:rsidR="00447BCE" w:rsidRDefault="00447BCE" w:rsidP="00030EFE">
      <w:pPr>
        <w:spacing w:line="240" w:lineRule="atLeast"/>
        <w:ind w:firstLine="709"/>
        <w:jc w:val="both"/>
        <w:rPr>
          <w:sz w:val="28"/>
          <w:szCs w:val="28"/>
        </w:rPr>
      </w:pPr>
      <w:r>
        <w:rPr>
          <w:sz w:val="28"/>
          <w:szCs w:val="28"/>
        </w:rPr>
        <w:t xml:space="preserve">По решению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случаях</w:t>
      </w:r>
      <w:proofErr w:type="gramEnd"/>
      <w:r>
        <w:rPr>
          <w:sz w:val="28"/>
          <w:szCs w:val="28"/>
        </w:rPr>
        <w:t xml:space="preserve">, предусмотренных Регламентом Собрания депутатов </w:t>
      </w:r>
      <w:r w:rsidR="001B1B8B">
        <w:rPr>
          <w:sz w:val="28"/>
          <w:szCs w:val="28"/>
        </w:rPr>
        <w:t>Каменно-Балковского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447BCE" w:rsidRDefault="00447BCE" w:rsidP="00030EFE">
      <w:pPr>
        <w:ind w:firstLine="708"/>
        <w:jc w:val="both"/>
        <w:rPr>
          <w:sz w:val="28"/>
          <w:szCs w:val="28"/>
        </w:rPr>
      </w:pPr>
      <w:r>
        <w:rPr>
          <w:sz w:val="28"/>
          <w:szCs w:val="28"/>
        </w:rPr>
        <w:t xml:space="preserve">2. Заседание Собрания депутатов </w:t>
      </w:r>
      <w:r w:rsidR="001B1B8B">
        <w:rPr>
          <w:sz w:val="28"/>
          <w:szCs w:val="28"/>
        </w:rPr>
        <w:t>Каменно-Балковского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rsidR="00447BCE" w:rsidRDefault="00447BCE" w:rsidP="00030EFE">
      <w:pPr>
        <w:autoSpaceDE w:val="0"/>
        <w:autoSpaceDN w:val="0"/>
        <w:ind w:right="-1" w:firstLine="709"/>
        <w:jc w:val="both"/>
        <w:rPr>
          <w:sz w:val="28"/>
          <w:szCs w:val="28"/>
        </w:rPr>
      </w:pPr>
      <w:r>
        <w:rPr>
          <w:sz w:val="28"/>
          <w:szCs w:val="28"/>
        </w:rPr>
        <w:t xml:space="preserve">Собрание депутатов </w:t>
      </w:r>
      <w:r w:rsidR="001B1B8B">
        <w:rPr>
          <w:sz w:val="28"/>
          <w:szCs w:val="28"/>
        </w:rPr>
        <w:t>Каменно-Балковского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sidR="001B1B8B">
        <w:rPr>
          <w:sz w:val="28"/>
          <w:szCs w:val="28"/>
        </w:rPr>
        <w:t>Каменно-Балковского</w:t>
      </w:r>
      <w:r>
        <w:rPr>
          <w:sz w:val="28"/>
          <w:szCs w:val="28"/>
        </w:rPr>
        <w:t xml:space="preserve"> сельского поселения в правомочном </w:t>
      </w:r>
      <w:proofErr w:type="gramStart"/>
      <w:r>
        <w:rPr>
          <w:sz w:val="28"/>
          <w:szCs w:val="28"/>
        </w:rPr>
        <w:t>составе</w:t>
      </w:r>
      <w:proofErr w:type="gramEnd"/>
      <w:r>
        <w:rPr>
          <w:sz w:val="28"/>
          <w:szCs w:val="28"/>
        </w:rPr>
        <w:t>.</w:t>
      </w:r>
    </w:p>
    <w:p w:rsidR="00447BCE" w:rsidRDefault="00447BCE" w:rsidP="00030EFE">
      <w:pPr>
        <w:autoSpaceDE w:val="0"/>
        <w:autoSpaceDN w:val="0"/>
        <w:ind w:firstLine="708"/>
        <w:jc w:val="both"/>
        <w:rPr>
          <w:sz w:val="28"/>
          <w:szCs w:val="28"/>
        </w:rPr>
      </w:pPr>
      <w:r>
        <w:rPr>
          <w:sz w:val="28"/>
          <w:szCs w:val="28"/>
        </w:rPr>
        <w:t xml:space="preserve">Первое заседание открывает старейший по возрасту депутат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right="-1" w:firstLine="709"/>
        <w:jc w:val="both"/>
        <w:rPr>
          <w:sz w:val="28"/>
          <w:szCs w:val="28"/>
        </w:rPr>
      </w:pPr>
      <w:r>
        <w:rPr>
          <w:sz w:val="28"/>
          <w:szCs w:val="28"/>
        </w:rPr>
        <w:t xml:space="preserve">3. Заседания Собрания депутатов </w:t>
      </w:r>
      <w:r w:rsidR="001B1B8B">
        <w:rPr>
          <w:sz w:val="28"/>
          <w:szCs w:val="28"/>
        </w:rPr>
        <w:t>Каменно-Балковского</w:t>
      </w:r>
      <w:r>
        <w:rPr>
          <w:sz w:val="28"/>
          <w:szCs w:val="28"/>
        </w:rPr>
        <w:t xml:space="preserve"> сельского поселения созывает председатель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right="-1" w:firstLine="709"/>
        <w:jc w:val="both"/>
        <w:rPr>
          <w:sz w:val="28"/>
          <w:szCs w:val="28"/>
        </w:rPr>
      </w:pPr>
      <w:r>
        <w:rPr>
          <w:sz w:val="28"/>
          <w:szCs w:val="28"/>
        </w:rPr>
        <w:t xml:space="preserve">Очередные заседания Собрания депутатов </w:t>
      </w:r>
      <w:r w:rsidR="001B1B8B">
        <w:rPr>
          <w:sz w:val="28"/>
          <w:szCs w:val="28"/>
        </w:rPr>
        <w:t>Каменно-Балковского</w:t>
      </w:r>
      <w:r>
        <w:rPr>
          <w:sz w:val="28"/>
          <w:szCs w:val="28"/>
        </w:rPr>
        <w:t xml:space="preserve"> сельского поселения проводятся в </w:t>
      </w:r>
      <w:proofErr w:type="gramStart"/>
      <w:r>
        <w:rPr>
          <w:sz w:val="28"/>
          <w:szCs w:val="28"/>
        </w:rPr>
        <w:t>соответствии</w:t>
      </w:r>
      <w:proofErr w:type="gramEnd"/>
      <w:r>
        <w:rPr>
          <w:sz w:val="28"/>
          <w:szCs w:val="28"/>
        </w:rPr>
        <w:t xml:space="preserve"> с планом работы Собрания депутатов </w:t>
      </w:r>
      <w:r w:rsidR="001B1B8B">
        <w:rPr>
          <w:sz w:val="28"/>
          <w:szCs w:val="28"/>
        </w:rPr>
        <w:t>Каменно-Балковского</w:t>
      </w:r>
      <w:r>
        <w:rPr>
          <w:sz w:val="28"/>
          <w:szCs w:val="28"/>
        </w:rPr>
        <w:t xml:space="preserve"> сельского поселения на год. </w:t>
      </w:r>
    </w:p>
    <w:p w:rsidR="00447BCE" w:rsidRDefault="00447BCE" w:rsidP="00030EFE">
      <w:pPr>
        <w:autoSpaceDE w:val="0"/>
        <w:autoSpaceDN w:val="0"/>
        <w:ind w:right="-1" w:firstLine="709"/>
        <w:jc w:val="both"/>
        <w:rPr>
          <w:sz w:val="28"/>
          <w:szCs w:val="28"/>
        </w:rPr>
      </w:pPr>
      <w:r>
        <w:rPr>
          <w:sz w:val="28"/>
          <w:szCs w:val="28"/>
        </w:rPr>
        <w:lastRenderedPageBreak/>
        <w:t xml:space="preserve">Внеочередные заседания Собрания депутатов </w:t>
      </w:r>
      <w:r w:rsidR="001B1B8B">
        <w:rPr>
          <w:sz w:val="28"/>
          <w:szCs w:val="28"/>
        </w:rPr>
        <w:t>Каменно-Балковского</w:t>
      </w:r>
      <w:r>
        <w:rPr>
          <w:sz w:val="28"/>
          <w:szCs w:val="28"/>
        </w:rPr>
        <w:t xml:space="preserve"> сельского поселения созываются по мере необходимости по инициативе председателя Собрания депутатов </w:t>
      </w:r>
      <w:r w:rsidR="001B1B8B">
        <w:rPr>
          <w:sz w:val="28"/>
          <w:szCs w:val="28"/>
        </w:rPr>
        <w:t>Каменно-Балковского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447BCE" w:rsidRDefault="00447BCE" w:rsidP="00030EFE">
      <w:pPr>
        <w:ind w:firstLine="709"/>
        <w:jc w:val="both"/>
        <w:rPr>
          <w:sz w:val="28"/>
          <w:szCs w:val="28"/>
        </w:rPr>
      </w:pPr>
      <w:r>
        <w:rPr>
          <w:sz w:val="28"/>
          <w:szCs w:val="28"/>
        </w:rPr>
        <w:t xml:space="preserve">4. На заседаниях Собрания депутатов </w:t>
      </w:r>
      <w:r w:rsidR="001B1B8B">
        <w:rPr>
          <w:sz w:val="28"/>
          <w:szCs w:val="28"/>
        </w:rPr>
        <w:t>Каменно-Балковского</w:t>
      </w:r>
      <w:r>
        <w:rPr>
          <w:sz w:val="28"/>
          <w:szCs w:val="28"/>
        </w:rPr>
        <w:t xml:space="preserve"> сельского поселения председательствует председатель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ind w:firstLine="709"/>
        <w:jc w:val="both"/>
        <w:rPr>
          <w:sz w:val="28"/>
          <w:szCs w:val="28"/>
        </w:rPr>
      </w:pPr>
      <w:r>
        <w:rPr>
          <w:sz w:val="28"/>
          <w:szCs w:val="28"/>
        </w:rPr>
        <w:t xml:space="preserve">Глава </w:t>
      </w:r>
      <w:r w:rsidR="001B1B8B">
        <w:rPr>
          <w:sz w:val="28"/>
          <w:szCs w:val="28"/>
        </w:rPr>
        <w:t>Каменно-Балковского</w:t>
      </w:r>
      <w:r>
        <w:rPr>
          <w:sz w:val="28"/>
          <w:szCs w:val="28"/>
        </w:rPr>
        <w:t xml:space="preserve"> сельского поселения может присутствовать на заседаниях Собрания депутатов </w:t>
      </w:r>
      <w:r w:rsidR="001B1B8B">
        <w:rPr>
          <w:sz w:val="28"/>
          <w:szCs w:val="28"/>
        </w:rPr>
        <w:t>Каменно-Балковского</w:t>
      </w:r>
      <w:r>
        <w:rPr>
          <w:sz w:val="28"/>
          <w:szCs w:val="28"/>
        </w:rPr>
        <w:t xml:space="preserve"> сельского поселения с правом совещательного голоса.</w:t>
      </w:r>
    </w:p>
    <w:p w:rsidR="00447BCE" w:rsidRDefault="00447BCE" w:rsidP="00030EFE">
      <w:pPr>
        <w:spacing w:line="240" w:lineRule="atLeast"/>
        <w:ind w:firstLine="709"/>
        <w:jc w:val="both"/>
        <w:rPr>
          <w:sz w:val="28"/>
          <w:szCs w:val="28"/>
        </w:rPr>
      </w:pPr>
      <w:r>
        <w:rPr>
          <w:sz w:val="28"/>
          <w:szCs w:val="28"/>
        </w:rPr>
        <w:t xml:space="preserve">5. Порядок проведения заседаний и иные вопросы организации деятельности Собрания депутатов </w:t>
      </w:r>
      <w:r w:rsidR="001B1B8B">
        <w:rPr>
          <w:sz w:val="28"/>
          <w:szCs w:val="28"/>
        </w:rPr>
        <w:t>Каменно-Балковского</w:t>
      </w:r>
      <w:r>
        <w:rPr>
          <w:sz w:val="28"/>
          <w:szCs w:val="28"/>
        </w:rPr>
        <w:t xml:space="preserve"> сельского поселения устанавливаются Регламентом Собрания депутатов </w:t>
      </w:r>
      <w:r w:rsidR="001B1B8B">
        <w:rPr>
          <w:sz w:val="28"/>
          <w:szCs w:val="28"/>
        </w:rPr>
        <w:t>Каменно-Балковского</w:t>
      </w:r>
      <w:r>
        <w:rPr>
          <w:sz w:val="28"/>
          <w:szCs w:val="28"/>
        </w:rPr>
        <w:t xml:space="preserve"> сельского поселения в соответствии с федеральными и областными законами, настоящим Уставом.</w:t>
      </w:r>
    </w:p>
    <w:p w:rsidR="00447BCE" w:rsidRDefault="00447BCE" w:rsidP="00030EFE">
      <w:pPr>
        <w:spacing w:line="240" w:lineRule="atLeast"/>
        <w:ind w:firstLine="709"/>
        <w:jc w:val="both"/>
        <w:rPr>
          <w:sz w:val="28"/>
          <w:szCs w:val="28"/>
        </w:rPr>
      </w:pPr>
      <w:r>
        <w:rPr>
          <w:sz w:val="28"/>
          <w:szCs w:val="28"/>
        </w:rPr>
        <w:t xml:space="preserve">Регламент Собрания депутатов </w:t>
      </w:r>
      <w:r w:rsidR="001B1B8B">
        <w:rPr>
          <w:sz w:val="28"/>
          <w:szCs w:val="28"/>
        </w:rPr>
        <w:t>Каменно-Балковского</w:t>
      </w:r>
      <w:r>
        <w:rPr>
          <w:sz w:val="28"/>
          <w:szCs w:val="28"/>
        </w:rPr>
        <w:t xml:space="preserve"> сельского поселения утверждается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6. Собрание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Регламентом Собрания депутатов </w:t>
      </w:r>
      <w:r w:rsidR="001B1B8B">
        <w:rPr>
          <w:sz w:val="28"/>
          <w:szCs w:val="28"/>
        </w:rPr>
        <w:t>Каменно-Балковского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tabs>
          <w:tab w:val="left" w:pos="851"/>
          <w:tab w:val="left" w:pos="993"/>
        </w:tabs>
        <w:ind w:firstLine="709"/>
        <w:jc w:val="both"/>
        <w:rPr>
          <w:sz w:val="28"/>
          <w:szCs w:val="28"/>
        </w:rPr>
      </w:pPr>
      <w:r>
        <w:rPr>
          <w:sz w:val="28"/>
          <w:szCs w:val="28"/>
        </w:rPr>
        <w:t xml:space="preserve">7. Структура Собрания депутатов </w:t>
      </w:r>
      <w:r w:rsidR="001B1B8B">
        <w:rPr>
          <w:sz w:val="28"/>
          <w:szCs w:val="28"/>
        </w:rPr>
        <w:t>Каменно-Балковского</w:t>
      </w:r>
      <w:r>
        <w:rPr>
          <w:sz w:val="28"/>
          <w:szCs w:val="28"/>
        </w:rPr>
        <w:t xml:space="preserve"> сельского поселения утверждается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tabs>
          <w:tab w:val="left" w:pos="851"/>
          <w:tab w:val="left" w:pos="993"/>
        </w:tabs>
        <w:spacing w:line="240" w:lineRule="atLeast"/>
        <w:ind w:firstLine="709"/>
        <w:jc w:val="both"/>
        <w:rPr>
          <w:sz w:val="28"/>
          <w:szCs w:val="28"/>
        </w:rPr>
      </w:pPr>
      <w:r>
        <w:rPr>
          <w:sz w:val="28"/>
          <w:szCs w:val="28"/>
        </w:rPr>
        <w:t xml:space="preserve">8. Председатель Собрания депутатов </w:t>
      </w:r>
      <w:r w:rsidR="001B1B8B">
        <w:rPr>
          <w:sz w:val="28"/>
          <w:szCs w:val="28"/>
        </w:rPr>
        <w:t>Каменно-Балковского</w:t>
      </w:r>
      <w:r>
        <w:rPr>
          <w:sz w:val="28"/>
          <w:szCs w:val="28"/>
        </w:rPr>
        <w:t xml:space="preserve"> сельского поселения избирается открытым голосованием из состава депутатов Собрания депутатов </w:t>
      </w:r>
      <w:r w:rsidR="001B1B8B">
        <w:rPr>
          <w:sz w:val="28"/>
          <w:szCs w:val="28"/>
        </w:rPr>
        <w:t>Каменно-Балковского</w:t>
      </w:r>
      <w:r>
        <w:rPr>
          <w:sz w:val="28"/>
          <w:szCs w:val="28"/>
        </w:rPr>
        <w:t xml:space="preserve"> сельского поселения на срок полномочий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случае</w:t>
      </w:r>
      <w:proofErr w:type="gramEnd"/>
      <w:r>
        <w:rPr>
          <w:sz w:val="28"/>
          <w:szCs w:val="28"/>
        </w:rPr>
        <w:t xml:space="preserve"> досрочного освобождения председателя Собрания депутатов </w:t>
      </w:r>
      <w:r w:rsidR="001B1B8B">
        <w:rPr>
          <w:sz w:val="28"/>
          <w:szCs w:val="28"/>
        </w:rPr>
        <w:t>Каменно-Балковского</w:t>
      </w:r>
      <w:r>
        <w:rPr>
          <w:sz w:val="28"/>
          <w:szCs w:val="28"/>
        </w:rPr>
        <w:t xml:space="preserve"> сельского поселения от занимаемой должности председателя Собрания депутатов </w:t>
      </w:r>
      <w:r w:rsidR="001B1B8B">
        <w:rPr>
          <w:sz w:val="28"/>
          <w:szCs w:val="28"/>
        </w:rPr>
        <w:t>Каменно-Балковского</w:t>
      </w:r>
      <w:r>
        <w:rPr>
          <w:sz w:val="28"/>
          <w:szCs w:val="28"/>
        </w:rPr>
        <w:t xml:space="preserve"> сельского поселения председатель Собрания депутатов </w:t>
      </w:r>
      <w:r w:rsidR="001B1B8B">
        <w:rPr>
          <w:sz w:val="28"/>
          <w:szCs w:val="28"/>
        </w:rPr>
        <w:t>Каменно-Балковского</w:t>
      </w:r>
      <w:r>
        <w:rPr>
          <w:sz w:val="28"/>
          <w:szCs w:val="28"/>
        </w:rPr>
        <w:t xml:space="preserve"> сельского поселения избирается на оставшийся срок полномочий Собрания депутатов </w:t>
      </w:r>
      <w:r w:rsidR="001B1B8B">
        <w:rPr>
          <w:sz w:val="28"/>
          <w:szCs w:val="28"/>
        </w:rPr>
        <w:t>Каменно-Балковского</w:t>
      </w:r>
      <w:r>
        <w:rPr>
          <w:sz w:val="28"/>
          <w:szCs w:val="28"/>
        </w:rPr>
        <w:t xml:space="preserve"> сельского поселения. Кандидатуры для избрания на должность председателя Собрания депутатов </w:t>
      </w:r>
      <w:r w:rsidR="001B1B8B">
        <w:rPr>
          <w:sz w:val="28"/>
          <w:szCs w:val="28"/>
        </w:rPr>
        <w:t>Каменно-Балковского</w:t>
      </w:r>
      <w:r>
        <w:rPr>
          <w:sz w:val="28"/>
          <w:szCs w:val="28"/>
        </w:rPr>
        <w:t xml:space="preserve"> сельского поселения могут вноситься депутатами Собрания депутатов </w:t>
      </w:r>
      <w:r w:rsidR="001B1B8B">
        <w:rPr>
          <w:sz w:val="28"/>
          <w:szCs w:val="28"/>
        </w:rPr>
        <w:t>Каменно-Балковского</w:t>
      </w:r>
      <w:r>
        <w:rPr>
          <w:sz w:val="28"/>
          <w:szCs w:val="28"/>
        </w:rPr>
        <w:t xml:space="preserve"> сельского поселения. Решение об </w:t>
      </w:r>
      <w:proofErr w:type="gramStart"/>
      <w:r>
        <w:rPr>
          <w:sz w:val="28"/>
          <w:szCs w:val="28"/>
        </w:rPr>
        <w:t>избрании</w:t>
      </w:r>
      <w:proofErr w:type="gramEnd"/>
      <w:r>
        <w:rPr>
          <w:sz w:val="28"/>
          <w:szCs w:val="28"/>
        </w:rPr>
        <w:t xml:space="preserve"> председателя Собрания депутатов </w:t>
      </w:r>
      <w:r w:rsidR="001B1B8B">
        <w:rPr>
          <w:sz w:val="28"/>
          <w:szCs w:val="28"/>
        </w:rPr>
        <w:t>Каменно-Балковского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w:t>
      </w:r>
      <w:r>
        <w:rPr>
          <w:sz w:val="28"/>
          <w:szCs w:val="28"/>
        </w:rPr>
        <w:lastRenderedPageBreak/>
        <w:t>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47BCE" w:rsidRDefault="00447BCE" w:rsidP="00030EFE">
      <w:pPr>
        <w:autoSpaceDE w:val="0"/>
        <w:autoSpaceDN w:val="0"/>
        <w:ind w:firstLine="709"/>
        <w:jc w:val="both"/>
        <w:rPr>
          <w:sz w:val="28"/>
          <w:szCs w:val="28"/>
        </w:rPr>
      </w:pPr>
      <w:r>
        <w:rPr>
          <w:sz w:val="28"/>
          <w:szCs w:val="28"/>
        </w:rPr>
        <w:t xml:space="preserve">9. Председатель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1) представляет Собрание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отношениях</w:t>
      </w:r>
      <w:proofErr w:type="gramEnd"/>
      <w:r>
        <w:rPr>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B1B8B">
        <w:rPr>
          <w:sz w:val="28"/>
          <w:szCs w:val="28"/>
        </w:rPr>
        <w:t>Каменно-Балковского</w:t>
      </w:r>
      <w:r>
        <w:rPr>
          <w:sz w:val="28"/>
          <w:szCs w:val="28"/>
        </w:rPr>
        <w:t xml:space="preserve"> сельского поселения, выдает доверенности на представление интересов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2) созывает заседания Собрания депутатов </w:t>
      </w:r>
      <w:r w:rsidR="001B1B8B">
        <w:rPr>
          <w:sz w:val="28"/>
          <w:szCs w:val="28"/>
        </w:rPr>
        <w:t>Каменно-Балковского</w:t>
      </w:r>
      <w:r>
        <w:rPr>
          <w:sz w:val="28"/>
          <w:szCs w:val="28"/>
        </w:rPr>
        <w:t xml:space="preserve"> сельского поселения, председательствует на ее заседаниях;</w:t>
      </w:r>
    </w:p>
    <w:p w:rsidR="00447BCE" w:rsidRDefault="00447BCE" w:rsidP="00030EFE">
      <w:pPr>
        <w:autoSpaceDE w:val="0"/>
        <w:autoSpaceDN w:val="0"/>
        <w:ind w:firstLine="709"/>
        <w:jc w:val="both"/>
        <w:rPr>
          <w:sz w:val="28"/>
          <w:szCs w:val="28"/>
        </w:rPr>
      </w:pPr>
      <w:r>
        <w:rPr>
          <w:sz w:val="28"/>
          <w:szCs w:val="28"/>
        </w:rPr>
        <w:t xml:space="preserve">3) издает постановления и распоряжения по вопросам организации деятельности Собрания депутатов </w:t>
      </w:r>
      <w:r w:rsidR="001B1B8B">
        <w:rPr>
          <w:sz w:val="28"/>
          <w:szCs w:val="28"/>
        </w:rPr>
        <w:t>Каменно-Балковского</w:t>
      </w:r>
      <w:r>
        <w:rPr>
          <w:sz w:val="28"/>
          <w:szCs w:val="28"/>
        </w:rPr>
        <w:t xml:space="preserve"> сельского поселения, подписывает решения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4) направляет принятые Собранием депутатов </w:t>
      </w:r>
      <w:r w:rsidR="001B1B8B">
        <w:rPr>
          <w:sz w:val="28"/>
          <w:szCs w:val="28"/>
        </w:rPr>
        <w:t>Каменно-Балковского</w:t>
      </w:r>
      <w:r>
        <w:rPr>
          <w:sz w:val="28"/>
          <w:szCs w:val="28"/>
        </w:rPr>
        <w:t xml:space="preserve"> сельского поселения нормативные правовые акты Главе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5) подписывает протокол заседания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6) осуществляет организацию деятельности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7) оказывает содействие депутатам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осуществлении</w:t>
      </w:r>
      <w:proofErr w:type="gramEnd"/>
      <w:r>
        <w:rPr>
          <w:sz w:val="28"/>
          <w:szCs w:val="28"/>
        </w:rPr>
        <w:t xml:space="preserve"> ими своих полномочий;</w:t>
      </w:r>
    </w:p>
    <w:p w:rsidR="00447BCE" w:rsidRDefault="00447BCE" w:rsidP="00030EFE">
      <w:pPr>
        <w:autoSpaceDE w:val="0"/>
        <w:autoSpaceDN w:val="0"/>
        <w:ind w:firstLine="709"/>
        <w:jc w:val="both"/>
        <w:rPr>
          <w:sz w:val="28"/>
          <w:szCs w:val="28"/>
        </w:rPr>
      </w:pPr>
      <w:r>
        <w:rPr>
          <w:sz w:val="28"/>
          <w:szCs w:val="28"/>
        </w:rPr>
        <w:t xml:space="preserve">8) организует в </w:t>
      </w:r>
      <w:proofErr w:type="gramStart"/>
      <w:r>
        <w:rPr>
          <w:sz w:val="28"/>
          <w:szCs w:val="28"/>
        </w:rPr>
        <w:t>Собрании</w:t>
      </w:r>
      <w:proofErr w:type="gramEnd"/>
      <w:r>
        <w:rPr>
          <w:sz w:val="28"/>
          <w:szCs w:val="28"/>
        </w:rPr>
        <w:t xml:space="preserve"> депутатов </w:t>
      </w:r>
      <w:r w:rsidR="001B1B8B">
        <w:rPr>
          <w:sz w:val="28"/>
          <w:szCs w:val="28"/>
        </w:rPr>
        <w:t>Каменно-Балковского</w:t>
      </w:r>
      <w:r>
        <w:rPr>
          <w:sz w:val="28"/>
          <w:szCs w:val="28"/>
        </w:rPr>
        <w:t xml:space="preserve"> сельского поселения прием граждан, рассмотрение их обращений, заявлений и жалоб;</w:t>
      </w:r>
    </w:p>
    <w:p w:rsidR="00447BCE" w:rsidRDefault="00447BCE" w:rsidP="00030EFE">
      <w:pPr>
        <w:autoSpaceDE w:val="0"/>
        <w:autoSpaceDN w:val="0"/>
        <w:ind w:firstLine="709"/>
        <w:jc w:val="both"/>
        <w:rPr>
          <w:sz w:val="28"/>
          <w:szCs w:val="28"/>
        </w:rPr>
      </w:pPr>
      <w:r>
        <w:rPr>
          <w:sz w:val="28"/>
          <w:szCs w:val="28"/>
        </w:rPr>
        <w:t xml:space="preserve">9) вносит в Собрание депутатов </w:t>
      </w:r>
      <w:r w:rsidR="001B1B8B">
        <w:rPr>
          <w:sz w:val="28"/>
          <w:szCs w:val="28"/>
        </w:rPr>
        <w:t>Каменно-Балковского</w:t>
      </w:r>
      <w:r>
        <w:rPr>
          <w:sz w:val="28"/>
          <w:szCs w:val="28"/>
        </w:rPr>
        <w:t xml:space="preserve"> сельского поселения проекты Регламента Собрания депутатов </w:t>
      </w:r>
      <w:r w:rsidR="001B1B8B">
        <w:rPr>
          <w:sz w:val="28"/>
          <w:szCs w:val="28"/>
        </w:rPr>
        <w:t>Каменно-Балковского</w:t>
      </w:r>
      <w:r>
        <w:rPr>
          <w:sz w:val="28"/>
          <w:szCs w:val="28"/>
        </w:rPr>
        <w:t xml:space="preserve"> сельского поселения, перспективных и текущих планов работы Собрания депутатов </w:t>
      </w:r>
      <w:r w:rsidR="001B1B8B">
        <w:rPr>
          <w:sz w:val="28"/>
          <w:szCs w:val="28"/>
        </w:rPr>
        <w:t>Каменно-Балковского</w:t>
      </w:r>
      <w:r>
        <w:rPr>
          <w:sz w:val="28"/>
          <w:szCs w:val="28"/>
        </w:rPr>
        <w:t xml:space="preserve"> сельского поселения, структуры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10) представляет депутатам проект повестки дня заседания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11) решает иные вопросы в </w:t>
      </w:r>
      <w:proofErr w:type="gramStart"/>
      <w:r>
        <w:rPr>
          <w:sz w:val="28"/>
          <w:szCs w:val="28"/>
        </w:rPr>
        <w:t>соответствии</w:t>
      </w:r>
      <w:proofErr w:type="gramEnd"/>
      <w:r>
        <w:rPr>
          <w:sz w:val="28"/>
          <w:szCs w:val="28"/>
        </w:rPr>
        <w:t xml:space="preserve"> с федеральным и областным законодательством, настоящим Уставом и решениями Собрания депутатов </w:t>
      </w:r>
      <w:r w:rsidR="001B1B8B">
        <w:rPr>
          <w:sz w:val="28"/>
          <w:szCs w:val="28"/>
        </w:rPr>
        <w:t>Каменно-Балковского</w:t>
      </w:r>
      <w:r>
        <w:rPr>
          <w:sz w:val="28"/>
          <w:szCs w:val="28"/>
        </w:rPr>
        <w:t xml:space="preserve"> сельского поселения.</w:t>
      </w:r>
      <w:bookmarkStart w:id="7" w:name="P424"/>
      <w:bookmarkEnd w:id="7"/>
    </w:p>
    <w:p w:rsidR="00447BCE" w:rsidRDefault="00447BCE" w:rsidP="00030EFE">
      <w:pPr>
        <w:autoSpaceDE w:val="0"/>
        <w:autoSpaceDN w:val="0"/>
        <w:ind w:firstLine="709"/>
        <w:jc w:val="both"/>
        <w:rPr>
          <w:sz w:val="28"/>
          <w:szCs w:val="28"/>
        </w:rPr>
      </w:pPr>
      <w:r>
        <w:rPr>
          <w:sz w:val="28"/>
          <w:szCs w:val="28"/>
        </w:rPr>
        <w:t xml:space="preserve">10. Председатель Собрания депутатов </w:t>
      </w:r>
      <w:r w:rsidR="001B1B8B">
        <w:rPr>
          <w:sz w:val="28"/>
          <w:szCs w:val="28"/>
        </w:rPr>
        <w:t>Каменно-Балковского</w:t>
      </w:r>
      <w:r>
        <w:rPr>
          <w:sz w:val="28"/>
          <w:szCs w:val="28"/>
        </w:rPr>
        <w:t xml:space="preserve"> сельского поселения досрочно освобождается от занимаемой должности в </w:t>
      </w:r>
      <w:proofErr w:type="gramStart"/>
      <w:r>
        <w:rPr>
          <w:sz w:val="28"/>
          <w:szCs w:val="28"/>
        </w:rPr>
        <w:t>случае</w:t>
      </w:r>
      <w:proofErr w:type="gramEnd"/>
      <w:r>
        <w:rPr>
          <w:sz w:val="28"/>
          <w:szCs w:val="28"/>
        </w:rPr>
        <w:t>:</w:t>
      </w:r>
    </w:p>
    <w:p w:rsidR="00447BCE" w:rsidRDefault="00447BCE" w:rsidP="00030EFE">
      <w:pPr>
        <w:autoSpaceDE w:val="0"/>
        <w:autoSpaceDN w:val="0"/>
        <w:ind w:firstLine="709"/>
        <w:jc w:val="both"/>
        <w:rPr>
          <w:sz w:val="28"/>
          <w:szCs w:val="28"/>
        </w:rPr>
      </w:pPr>
      <w:r>
        <w:rPr>
          <w:sz w:val="28"/>
          <w:szCs w:val="28"/>
        </w:rPr>
        <w:t xml:space="preserve">1) досрочного прекращения его полномочий как депутата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2) отставки по собственному желанию;</w:t>
      </w:r>
    </w:p>
    <w:p w:rsidR="00447BCE" w:rsidRDefault="00447BCE" w:rsidP="00030EFE">
      <w:pPr>
        <w:autoSpaceDE w:val="0"/>
        <w:autoSpaceDN w:val="0"/>
        <w:ind w:firstLine="709"/>
        <w:jc w:val="both"/>
        <w:rPr>
          <w:sz w:val="28"/>
          <w:szCs w:val="28"/>
        </w:rPr>
      </w:pPr>
      <w:r>
        <w:rPr>
          <w:sz w:val="28"/>
          <w:szCs w:val="28"/>
        </w:rPr>
        <w:t xml:space="preserve">3) выражения ему недоверия Собранием депутатов </w:t>
      </w:r>
      <w:r w:rsidR="001B1B8B">
        <w:rPr>
          <w:sz w:val="28"/>
          <w:szCs w:val="28"/>
        </w:rPr>
        <w:t>Каменно-Балковского</w:t>
      </w:r>
      <w:r>
        <w:rPr>
          <w:sz w:val="28"/>
          <w:szCs w:val="28"/>
        </w:rPr>
        <w:t xml:space="preserve"> сельского поселения в связи с ненадлежащим исполнением </w:t>
      </w:r>
      <w:r>
        <w:rPr>
          <w:sz w:val="28"/>
          <w:szCs w:val="28"/>
        </w:rPr>
        <w:lastRenderedPageBreak/>
        <w:t xml:space="preserve">полномочий председателя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4) в иных случаях, установленных федеральными законами.</w:t>
      </w:r>
    </w:p>
    <w:p w:rsidR="00447BCE" w:rsidRDefault="00447BCE" w:rsidP="00030EFE">
      <w:pPr>
        <w:autoSpaceDE w:val="0"/>
        <w:autoSpaceDN w:val="0"/>
        <w:ind w:firstLine="709"/>
        <w:jc w:val="both"/>
        <w:rPr>
          <w:sz w:val="28"/>
          <w:szCs w:val="28"/>
        </w:rPr>
      </w:pPr>
      <w:bookmarkStart w:id="8" w:name="P429"/>
      <w:bookmarkEnd w:id="8"/>
      <w:r>
        <w:rPr>
          <w:sz w:val="28"/>
          <w:szCs w:val="28"/>
        </w:rPr>
        <w:t xml:space="preserve">11. Решение Собрания депутатов </w:t>
      </w:r>
      <w:r w:rsidR="001B1B8B">
        <w:rPr>
          <w:sz w:val="28"/>
          <w:szCs w:val="28"/>
        </w:rPr>
        <w:t>Каменно-Балковского</w:t>
      </w:r>
      <w:r>
        <w:rPr>
          <w:sz w:val="28"/>
          <w:szCs w:val="28"/>
        </w:rPr>
        <w:t xml:space="preserve"> сельского поселения о досрочном </w:t>
      </w:r>
      <w:proofErr w:type="gramStart"/>
      <w:r>
        <w:rPr>
          <w:sz w:val="28"/>
          <w:szCs w:val="28"/>
        </w:rPr>
        <w:t>освобождении</w:t>
      </w:r>
      <w:proofErr w:type="gramEnd"/>
      <w:r>
        <w:rPr>
          <w:sz w:val="28"/>
          <w:szCs w:val="28"/>
        </w:rPr>
        <w:t xml:space="preserve"> председателя Собрания депутатов </w:t>
      </w:r>
      <w:r w:rsidR="001B1B8B">
        <w:rPr>
          <w:sz w:val="28"/>
          <w:szCs w:val="28"/>
        </w:rPr>
        <w:t>Каменно-Балковского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47BCE" w:rsidRDefault="00447BCE" w:rsidP="00030EFE">
      <w:pPr>
        <w:pStyle w:val="ab"/>
        <w:spacing w:before="0" w:beforeAutospacing="0" w:after="0" w:afterAutospacing="0"/>
        <w:ind w:firstLine="567"/>
        <w:jc w:val="both"/>
        <w:rPr>
          <w:color w:val="000000"/>
          <w:sz w:val="28"/>
        </w:rPr>
      </w:pPr>
      <w:r>
        <w:rPr>
          <w:color w:val="000000"/>
          <w:sz w:val="28"/>
        </w:rPr>
        <w:t xml:space="preserve">12. Заместитель председателя Собрания депутатов </w:t>
      </w:r>
      <w:r w:rsidR="001B1B8B">
        <w:rPr>
          <w:sz w:val="28"/>
          <w:szCs w:val="28"/>
        </w:rPr>
        <w:t>Каменно-Балковского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 xml:space="preserve">ого поселения в </w:t>
      </w:r>
      <w:proofErr w:type="gramStart"/>
      <w:r>
        <w:rPr>
          <w:color w:val="000000"/>
          <w:sz w:val="28"/>
        </w:rPr>
        <w:t>порядке</w:t>
      </w:r>
      <w:proofErr w:type="gramEnd"/>
      <w:r>
        <w:rPr>
          <w:color w:val="000000"/>
          <w:sz w:val="28"/>
        </w:rPr>
        <w:t xml:space="preserve">, установленном пунктом 8 настоящей статьи. Заместитель председателя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 xml:space="preserve">ого поселения досрочно освобождается от занимаемой должности в </w:t>
      </w:r>
      <w:proofErr w:type="gramStart"/>
      <w:r>
        <w:rPr>
          <w:color w:val="000000"/>
          <w:sz w:val="28"/>
        </w:rPr>
        <w:t>порядке</w:t>
      </w:r>
      <w:proofErr w:type="gramEnd"/>
      <w:r>
        <w:rPr>
          <w:color w:val="000000"/>
          <w:sz w:val="28"/>
        </w:rPr>
        <w:t xml:space="preserve"> и по основаниям, установленным пунктами 10, 11 настоящей статьи.</w:t>
      </w:r>
    </w:p>
    <w:p w:rsidR="00447BCE" w:rsidRDefault="00447BCE" w:rsidP="00030EFE">
      <w:pPr>
        <w:pStyle w:val="ab"/>
        <w:spacing w:before="0"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ого поселения:</w:t>
      </w:r>
    </w:p>
    <w:p w:rsidR="00447BCE" w:rsidRDefault="00447BCE" w:rsidP="00447BCE">
      <w:pPr>
        <w:pStyle w:val="ab"/>
        <w:spacing w:before="0"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 xml:space="preserve">ого поселения в </w:t>
      </w:r>
      <w:proofErr w:type="gramStart"/>
      <w:r>
        <w:rPr>
          <w:color w:val="000000"/>
          <w:sz w:val="28"/>
        </w:rPr>
        <w:t>случае</w:t>
      </w:r>
      <w:proofErr w:type="gramEnd"/>
      <w:r>
        <w:rPr>
          <w:color w:val="000000"/>
          <w:sz w:val="28"/>
        </w:rPr>
        <w:t xml:space="preserve"> отсутствия председателя Собрания депутатов </w:t>
      </w:r>
      <w:r w:rsidR="001B1B8B">
        <w:rPr>
          <w:sz w:val="28"/>
          <w:szCs w:val="28"/>
        </w:rPr>
        <w:t>Каменно-Балковского</w:t>
      </w:r>
      <w:r>
        <w:rPr>
          <w:color w:val="000000"/>
          <w:sz w:val="28"/>
        </w:rPr>
        <w:t xml:space="preserve"> сельского поселения или досрочного прекращения его полномочий;</w:t>
      </w:r>
    </w:p>
    <w:p w:rsidR="00447BCE" w:rsidRDefault="00447BCE" w:rsidP="00447BCE">
      <w:pPr>
        <w:pStyle w:val="ab"/>
        <w:spacing w:before="0"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ого поселения;</w:t>
      </w:r>
    </w:p>
    <w:p w:rsidR="00447BCE" w:rsidRDefault="00447BCE" w:rsidP="00447BCE">
      <w:pPr>
        <w:pStyle w:val="ab"/>
        <w:spacing w:before="0"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sidR="001B1B8B">
        <w:rPr>
          <w:sz w:val="28"/>
          <w:szCs w:val="28"/>
        </w:rPr>
        <w:t>Каменно-Балковского</w:t>
      </w:r>
      <w:r>
        <w:rPr>
          <w:color w:val="000000"/>
          <w:sz w:val="28"/>
        </w:rPr>
        <w:t xml:space="preserve"> </w:t>
      </w:r>
      <w:r>
        <w:rPr>
          <w:sz w:val="28"/>
          <w:szCs w:val="28"/>
        </w:rPr>
        <w:t>сельск</w:t>
      </w:r>
      <w:r>
        <w:rPr>
          <w:color w:val="000000"/>
          <w:sz w:val="28"/>
        </w:rPr>
        <w:t>ого поселения.</w:t>
      </w:r>
    </w:p>
    <w:p w:rsidR="00447BCE" w:rsidRDefault="00447BCE" w:rsidP="00447BCE">
      <w:pPr>
        <w:spacing w:line="240" w:lineRule="atLeast"/>
        <w:ind w:firstLine="709"/>
        <w:rPr>
          <w:sz w:val="28"/>
          <w:szCs w:val="28"/>
        </w:rPr>
      </w:pPr>
    </w:p>
    <w:p w:rsidR="00447BCE" w:rsidRDefault="00447BCE" w:rsidP="00447BCE">
      <w:pPr>
        <w:ind w:firstLine="709"/>
        <w:rPr>
          <w:sz w:val="28"/>
          <w:szCs w:val="28"/>
        </w:rPr>
      </w:pPr>
      <w:r>
        <w:rPr>
          <w:sz w:val="28"/>
          <w:szCs w:val="28"/>
        </w:rPr>
        <w:t xml:space="preserve">Статья 30. Глава </w:t>
      </w:r>
      <w:r w:rsidR="001B1B8B">
        <w:rPr>
          <w:sz w:val="28"/>
          <w:szCs w:val="28"/>
        </w:rPr>
        <w:t>Каменно-Балковского</w:t>
      </w:r>
      <w:r>
        <w:rPr>
          <w:sz w:val="28"/>
          <w:szCs w:val="28"/>
        </w:rPr>
        <w:t xml:space="preserve"> сельского поселения</w:t>
      </w:r>
    </w:p>
    <w:p w:rsidR="00447BCE" w:rsidRDefault="00447BCE" w:rsidP="00030EFE">
      <w:pPr>
        <w:ind w:firstLine="709"/>
        <w:jc w:val="both"/>
        <w:rPr>
          <w:sz w:val="28"/>
          <w:szCs w:val="28"/>
        </w:rPr>
      </w:pPr>
    </w:p>
    <w:p w:rsidR="00447BCE" w:rsidRDefault="00447BCE" w:rsidP="00030EFE">
      <w:pPr>
        <w:ind w:firstLine="709"/>
        <w:jc w:val="both"/>
        <w:rPr>
          <w:sz w:val="28"/>
          <w:szCs w:val="28"/>
        </w:rPr>
      </w:pPr>
      <w:r>
        <w:rPr>
          <w:sz w:val="28"/>
          <w:szCs w:val="28"/>
        </w:rPr>
        <w:t xml:space="preserve">1. </w:t>
      </w:r>
      <w:proofErr w:type="gramStart"/>
      <w:r>
        <w:rPr>
          <w:sz w:val="28"/>
          <w:szCs w:val="28"/>
        </w:rPr>
        <w:t xml:space="preserve">Глава </w:t>
      </w:r>
      <w:r w:rsidR="001B1B8B">
        <w:rPr>
          <w:sz w:val="28"/>
          <w:szCs w:val="28"/>
        </w:rPr>
        <w:t>Каменно-Балковского</w:t>
      </w:r>
      <w:r>
        <w:rPr>
          <w:sz w:val="28"/>
          <w:szCs w:val="28"/>
        </w:rPr>
        <w:t xml:space="preserve"> сельского поселения является главой муниципального образования «</w:t>
      </w:r>
      <w:r w:rsidR="001B1B8B">
        <w:rPr>
          <w:sz w:val="28"/>
          <w:szCs w:val="28"/>
        </w:rPr>
        <w:t>Каменно-Балковское</w:t>
      </w:r>
      <w:r>
        <w:rPr>
          <w:sz w:val="28"/>
          <w:szCs w:val="28"/>
        </w:rPr>
        <w:t xml:space="preserve"> сельское поселение» – высшим должностным лицом </w:t>
      </w:r>
      <w:r w:rsidR="001B1B8B">
        <w:rPr>
          <w:sz w:val="28"/>
          <w:szCs w:val="28"/>
        </w:rPr>
        <w:t>Каменно-Балковского</w:t>
      </w:r>
      <w:r>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w:t>
      </w:r>
      <w:proofErr w:type="gramEnd"/>
      <w:r>
        <w:rPr>
          <w:sz w:val="28"/>
          <w:szCs w:val="28"/>
        </w:rPr>
        <w:t xml:space="preserve"> Глава </w:t>
      </w:r>
      <w:r w:rsidR="001B1B8B">
        <w:rPr>
          <w:sz w:val="28"/>
          <w:szCs w:val="28"/>
        </w:rPr>
        <w:t>Каменно-Балковского</w:t>
      </w:r>
      <w:r>
        <w:rPr>
          <w:sz w:val="28"/>
          <w:szCs w:val="28"/>
        </w:rPr>
        <w:t xml:space="preserve"> сельского поселения </w:t>
      </w:r>
      <w:proofErr w:type="gramStart"/>
      <w:r>
        <w:rPr>
          <w:sz w:val="28"/>
          <w:szCs w:val="28"/>
        </w:rPr>
        <w:t>подконтролен</w:t>
      </w:r>
      <w:proofErr w:type="gramEnd"/>
      <w:r>
        <w:rPr>
          <w:sz w:val="28"/>
          <w:szCs w:val="28"/>
        </w:rPr>
        <w:t xml:space="preserve"> и подотчетен населению и Собранию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rFonts w:eastAsia="Calibri"/>
          <w:sz w:val="28"/>
          <w:szCs w:val="28"/>
        </w:rPr>
      </w:pPr>
      <w:r>
        <w:rPr>
          <w:rFonts w:eastAsia="Calibri"/>
          <w:sz w:val="28"/>
          <w:szCs w:val="28"/>
        </w:rPr>
        <w:t xml:space="preserve">2. </w:t>
      </w:r>
      <w:r>
        <w:rPr>
          <w:sz w:val="28"/>
          <w:szCs w:val="28"/>
        </w:rPr>
        <w:t xml:space="preserve">Глава </w:t>
      </w:r>
      <w:r w:rsidR="001B1B8B">
        <w:rPr>
          <w:sz w:val="28"/>
          <w:szCs w:val="28"/>
        </w:rPr>
        <w:t>Каменно-Балковского</w:t>
      </w:r>
      <w:r>
        <w:rPr>
          <w:sz w:val="28"/>
          <w:szCs w:val="28"/>
        </w:rPr>
        <w:t xml:space="preserve"> сельского поселения</w:t>
      </w:r>
      <w:r>
        <w:rPr>
          <w:rFonts w:eastAsia="Calibri"/>
          <w:sz w:val="28"/>
          <w:szCs w:val="28"/>
        </w:rPr>
        <w:t xml:space="preserve"> избирается Собранием депутатов </w:t>
      </w:r>
      <w:r w:rsidR="001B1B8B">
        <w:rPr>
          <w:sz w:val="28"/>
          <w:szCs w:val="28"/>
        </w:rPr>
        <w:t>Каменно-Балковского</w:t>
      </w:r>
      <w:r>
        <w:rPr>
          <w:sz w:val="28"/>
          <w:szCs w:val="28"/>
        </w:rPr>
        <w:t xml:space="preserve">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sidR="001B1B8B">
        <w:rPr>
          <w:sz w:val="28"/>
          <w:szCs w:val="28"/>
        </w:rPr>
        <w:t>Каменно-Балковского</w:t>
      </w:r>
      <w:r>
        <w:rPr>
          <w:sz w:val="28"/>
          <w:szCs w:val="28"/>
        </w:rPr>
        <w:t xml:space="preserve"> сельского поселения</w:t>
      </w:r>
      <w:r>
        <w:rPr>
          <w:rFonts w:eastAsia="Calibri"/>
          <w:sz w:val="28"/>
          <w:szCs w:val="28"/>
        </w:rPr>
        <w:t>.</w:t>
      </w:r>
    </w:p>
    <w:p w:rsidR="00447BCE" w:rsidRDefault="00447BCE" w:rsidP="00030EFE">
      <w:pPr>
        <w:autoSpaceDE w:val="0"/>
        <w:autoSpaceDN w:val="0"/>
        <w:ind w:firstLine="709"/>
        <w:jc w:val="both"/>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 xml:space="preserve">Главы </w:t>
      </w:r>
      <w:r w:rsidR="001B1B8B">
        <w:rPr>
          <w:sz w:val="28"/>
          <w:szCs w:val="28"/>
        </w:rPr>
        <w:t>Каменно-Балковского</w:t>
      </w:r>
      <w:r>
        <w:rPr>
          <w:sz w:val="28"/>
          <w:szCs w:val="28"/>
        </w:rPr>
        <w:t xml:space="preserve"> сельского поселения</w:t>
      </w:r>
      <w:r>
        <w:rPr>
          <w:rFonts w:eastAsia="Calibri"/>
          <w:sz w:val="28"/>
          <w:szCs w:val="28"/>
        </w:rPr>
        <w:t xml:space="preserve"> устанавливается </w:t>
      </w:r>
      <w:r>
        <w:rPr>
          <w:rFonts w:eastAsia="Calibri"/>
          <w:sz w:val="28"/>
          <w:szCs w:val="28"/>
        </w:rPr>
        <w:lastRenderedPageBreak/>
        <w:t xml:space="preserve">Собранием депутатов </w:t>
      </w:r>
      <w:r w:rsidR="001B1B8B">
        <w:rPr>
          <w:sz w:val="28"/>
          <w:szCs w:val="28"/>
        </w:rPr>
        <w:t>Каменно-Балковского</w:t>
      </w:r>
      <w:r>
        <w:rPr>
          <w:sz w:val="28"/>
          <w:szCs w:val="28"/>
        </w:rPr>
        <w:t xml:space="preserve"> сельского поселения</w:t>
      </w:r>
      <w:r>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eastAsia="Calibri"/>
          <w:sz w:val="28"/>
          <w:szCs w:val="28"/>
        </w:rPr>
        <w:t>позднее</w:t>
      </w:r>
      <w:proofErr w:type="gramEnd"/>
      <w:r>
        <w:rPr>
          <w:rFonts w:eastAsia="Calibri"/>
          <w:sz w:val="28"/>
          <w:szCs w:val="28"/>
        </w:rPr>
        <w:t xml:space="preserve"> чем за 20 дней до дня проведения конкурса.</w:t>
      </w:r>
    </w:p>
    <w:p w:rsidR="00447BCE" w:rsidRDefault="00447BCE" w:rsidP="00030EFE">
      <w:pPr>
        <w:autoSpaceDE w:val="0"/>
        <w:autoSpaceDN w:val="0"/>
        <w:ind w:firstLine="709"/>
        <w:jc w:val="both"/>
        <w:rPr>
          <w:rFonts w:eastAsia="Calibri"/>
          <w:sz w:val="28"/>
          <w:szCs w:val="28"/>
        </w:rPr>
      </w:pPr>
      <w:r>
        <w:rPr>
          <w:rFonts w:eastAsia="Calibri"/>
          <w:sz w:val="28"/>
          <w:szCs w:val="28"/>
        </w:rPr>
        <w:t xml:space="preserve">Общее число членов конкурсной комиссии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w:t>
      </w:r>
      <w:r>
        <w:rPr>
          <w:rFonts w:eastAsia="Calibri"/>
          <w:sz w:val="28"/>
          <w:szCs w:val="28"/>
        </w:rPr>
        <w:t xml:space="preserve"> устанавливается Собранием депутатов </w:t>
      </w:r>
      <w:r w:rsidR="001B1B8B">
        <w:rPr>
          <w:sz w:val="28"/>
          <w:szCs w:val="28"/>
        </w:rPr>
        <w:t>Каменно-Балковского</w:t>
      </w:r>
      <w:r>
        <w:rPr>
          <w:sz w:val="28"/>
          <w:szCs w:val="28"/>
        </w:rPr>
        <w:t xml:space="preserve"> сельского поселения</w:t>
      </w:r>
      <w:r>
        <w:rPr>
          <w:rFonts w:eastAsia="Calibri"/>
          <w:sz w:val="28"/>
          <w:szCs w:val="28"/>
        </w:rPr>
        <w:t>.</w:t>
      </w:r>
    </w:p>
    <w:p w:rsidR="00447BCE" w:rsidRDefault="00447BCE" w:rsidP="00030EFE">
      <w:pPr>
        <w:autoSpaceDE w:val="0"/>
        <w:autoSpaceDN w:val="0"/>
        <w:ind w:firstLine="709"/>
        <w:jc w:val="both"/>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sidR="001B1B8B">
        <w:rPr>
          <w:sz w:val="28"/>
          <w:szCs w:val="28"/>
        </w:rPr>
        <w:t>Каменно-Балковского</w:t>
      </w:r>
      <w:r>
        <w:rPr>
          <w:sz w:val="28"/>
          <w:szCs w:val="28"/>
        </w:rPr>
        <w:t xml:space="preserve"> сельского поселения, а другая половина – Главой </w:t>
      </w:r>
      <w:r w:rsidR="00386356">
        <w:rPr>
          <w:sz w:val="28"/>
          <w:szCs w:val="28"/>
        </w:rPr>
        <w:t>Орловского района</w:t>
      </w:r>
      <w:r>
        <w:rPr>
          <w:sz w:val="28"/>
          <w:szCs w:val="28"/>
        </w:rPr>
        <w:t>.</w:t>
      </w:r>
    </w:p>
    <w:p w:rsidR="00447BCE" w:rsidRDefault="00447BCE" w:rsidP="00030EFE">
      <w:pPr>
        <w:autoSpaceDE w:val="0"/>
        <w:autoSpaceDN w:val="0"/>
        <w:ind w:firstLine="709"/>
        <w:jc w:val="both"/>
        <w:rPr>
          <w:rFonts w:eastAsia="Calibri"/>
          <w:sz w:val="28"/>
          <w:szCs w:val="28"/>
        </w:rPr>
      </w:pPr>
      <w:r>
        <w:rPr>
          <w:rFonts w:eastAsia="Calibri"/>
          <w:sz w:val="28"/>
          <w:szCs w:val="28"/>
        </w:rPr>
        <w:t xml:space="preserve">4. Собранию депутатов </w:t>
      </w:r>
      <w:r w:rsidR="001B1B8B">
        <w:rPr>
          <w:sz w:val="28"/>
          <w:szCs w:val="28"/>
        </w:rPr>
        <w:t>Каменно-Балковского</w:t>
      </w:r>
      <w:r>
        <w:rPr>
          <w:sz w:val="28"/>
          <w:szCs w:val="28"/>
        </w:rPr>
        <w:t xml:space="preserve"> сельского поселения</w:t>
      </w:r>
      <w:r>
        <w:rPr>
          <w:rFonts w:eastAsia="Calibri"/>
          <w:sz w:val="28"/>
          <w:szCs w:val="28"/>
        </w:rPr>
        <w:t xml:space="preserve"> для проведения голосования по кандидатурам на должность </w:t>
      </w:r>
      <w:r>
        <w:rPr>
          <w:sz w:val="28"/>
          <w:szCs w:val="28"/>
        </w:rPr>
        <w:t xml:space="preserve">Главы </w:t>
      </w:r>
      <w:r w:rsidR="001B1B8B">
        <w:rPr>
          <w:sz w:val="28"/>
          <w:szCs w:val="28"/>
        </w:rPr>
        <w:t>Каменно-Балковского</w:t>
      </w:r>
      <w:r>
        <w:rPr>
          <w:sz w:val="28"/>
          <w:szCs w:val="28"/>
        </w:rPr>
        <w:t xml:space="preserve">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rsidR="00447BCE" w:rsidRDefault="00447BCE" w:rsidP="00030EFE">
      <w:pPr>
        <w:autoSpaceDE w:val="0"/>
        <w:autoSpaceDN w:val="0"/>
        <w:ind w:firstLine="709"/>
        <w:jc w:val="both"/>
        <w:rPr>
          <w:rFonts w:eastAsia="Calibri"/>
          <w:sz w:val="28"/>
          <w:szCs w:val="28"/>
        </w:rPr>
      </w:pPr>
      <w:r>
        <w:rPr>
          <w:rFonts w:eastAsia="Calibri"/>
          <w:sz w:val="28"/>
          <w:szCs w:val="28"/>
        </w:rPr>
        <w:t xml:space="preserve">5. При официальном вступлении в должность Глава </w:t>
      </w:r>
      <w:r w:rsidR="001B1B8B">
        <w:rPr>
          <w:sz w:val="28"/>
          <w:szCs w:val="28"/>
        </w:rPr>
        <w:t>Каменно-Балковского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w:t>
      </w:r>
      <w:proofErr w:type="gramStart"/>
      <w:r>
        <w:rPr>
          <w:rFonts w:eastAsia="Calibri"/>
          <w:sz w:val="28"/>
          <w:szCs w:val="28"/>
        </w:rPr>
        <w:t xml:space="preserve">«Вступая в должность Главы </w:t>
      </w:r>
      <w:r w:rsidR="001B1B8B">
        <w:rPr>
          <w:sz w:val="28"/>
          <w:szCs w:val="28"/>
        </w:rPr>
        <w:t>Каменно-Балковского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1B1B8B">
        <w:rPr>
          <w:sz w:val="28"/>
          <w:szCs w:val="28"/>
        </w:rPr>
        <w:t>Каменно-Балковское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1B1B8B">
        <w:rPr>
          <w:sz w:val="28"/>
          <w:szCs w:val="28"/>
        </w:rPr>
        <w:t>Каменно-Балковское</w:t>
      </w:r>
      <w:r>
        <w:rPr>
          <w:rFonts w:eastAsia="Calibri"/>
          <w:sz w:val="28"/>
          <w:szCs w:val="28"/>
        </w:rPr>
        <w:t xml:space="preserve">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1B1B8B">
        <w:rPr>
          <w:sz w:val="28"/>
          <w:szCs w:val="28"/>
        </w:rPr>
        <w:t>Каменно-Балковского</w:t>
      </w:r>
      <w:proofErr w:type="gramEnd"/>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rsidR="00447BCE" w:rsidRDefault="00447BCE" w:rsidP="00030EFE">
      <w:pPr>
        <w:autoSpaceDE w:val="0"/>
        <w:autoSpaceDN w:val="0"/>
        <w:ind w:firstLine="709"/>
        <w:jc w:val="both"/>
        <w:rPr>
          <w:sz w:val="28"/>
          <w:szCs w:val="28"/>
        </w:rPr>
      </w:pPr>
      <w:r>
        <w:rPr>
          <w:rFonts w:eastAsia="Calibri"/>
          <w:sz w:val="28"/>
          <w:szCs w:val="28"/>
        </w:rPr>
        <w:t xml:space="preserve">6. </w:t>
      </w:r>
      <w:r>
        <w:rPr>
          <w:sz w:val="28"/>
          <w:szCs w:val="28"/>
        </w:rPr>
        <w:t xml:space="preserve">Глава </w:t>
      </w:r>
      <w:r w:rsidR="001B1B8B">
        <w:rPr>
          <w:sz w:val="28"/>
          <w:szCs w:val="28"/>
        </w:rPr>
        <w:t>Каменно-Балковского</w:t>
      </w:r>
      <w:r>
        <w:rPr>
          <w:sz w:val="28"/>
          <w:szCs w:val="28"/>
        </w:rPr>
        <w:t xml:space="preserve"> сельск</w:t>
      </w:r>
      <w:r>
        <w:rPr>
          <w:rFonts w:eastAsia="Calibri"/>
          <w:sz w:val="28"/>
          <w:szCs w:val="28"/>
        </w:rPr>
        <w:t>ого поселения</w:t>
      </w:r>
      <w:r>
        <w:rPr>
          <w:sz w:val="28"/>
          <w:szCs w:val="28"/>
        </w:rPr>
        <w:t xml:space="preserve"> представляет </w:t>
      </w:r>
      <w:r w:rsidR="001B1B8B">
        <w:rPr>
          <w:sz w:val="28"/>
          <w:szCs w:val="28"/>
        </w:rPr>
        <w:t>Каменно-Балковское</w:t>
      </w:r>
      <w:r>
        <w:rPr>
          <w:sz w:val="28"/>
          <w:szCs w:val="28"/>
        </w:rPr>
        <w:t xml:space="preserve"> сельское поселение в </w:t>
      </w:r>
      <w:proofErr w:type="gramStart"/>
      <w:r>
        <w:rPr>
          <w:sz w:val="28"/>
          <w:szCs w:val="28"/>
        </w:rPr>
        <w:t>Совете</w:t>
      </w:r>
      <w:proofErr w:type="gramEnd"/>
      <w:r>
        <w:rPr>
          <w:sz w:val="28"/>
          <w:szCs w:val="28"/>
        </w:rPr>
        <w:t xml:space="preserve"> муниципальных образований Ростовской области.</w:t>
      </w:r>
    </w:p>
    <w:p w:rsidR="00447BCE" w:rsidRDefault="00447BCE" w:rsidP="00447BCE">
      <w:pPr>
        <w:spacing w:line="240" w:lineRule="atLeast"/>
        <w:ind w:firstLine="709"/>
        <w:rPr>
          <w:sz w:val="28"/>
          <w:szCs w:val="28"/>
        </w:rPr>
      </w:pPr>
    </w:p>
    <w:p w:rsidR="00447BCE" w:rsidRDefault="00447BCE" w:rsidP="00030EFE">
      <w:pPr>
        <w:autoSpaceDE w:val="0"/>
        <w:autoSpaceDN w:val="0"/>
        <w:ind w:firstLine="708"/>
        <w:rPr>
          <w:sz w:val="28"/>
          <w:szCs w:val="28"/>
        </w:rPr>
      </w:pPr>
      <w:r>
        <w:rPr>
          <w:sz w:val="28"/>
          <w:szCs w:val="28"/>
        </w:rPr>
        <w:t xml:space="preserve">Статья 31. Полномочия Главы </w:t>
      </w:r>
      <w:r w:rsidR="001B1B8B">
        <w:rPr>
          <w:sz w:val="28"/>
          <w:szCs w:val="28"/>
        </w:rPr>
        <w:t>Каменно-Балковского</w:t>
      </w:r>
      <w:r>
        <w:rPr>
          <w:sz w:val="28"/>
          <w:szCs w:val="28"/>
        </w:rPr>
        <w:t xml:space="preserve"> сельского поселения</w:t>
      </w:r>
    </w:p>
    <w:p w:rsidR="00447BCE" w:rsidRDefault="00447BCE" w:rsidP="00447BCE">
      <w:pPr>
        <w:autoSpaceDE w:val="0"/>
        <w:autoSpaceDN w:val="0"/>
        <w:ind w:firstLine="709"/>
        <w:rPr>
          <w:b/>
          <w:sz w:val="28"/>
          <w:szCs w:val="28"/>
        </w:rPr>
      </w:pPr>
    </w:p>
    <w:p w:rsidR="00447BCE" w:rsidRDefault="00447BCE" w:rsidP="00030EFE">
      <w:pPr>
        <w:autoSpaceDE w:val="0"/>
        <w:autoSpaceDN w:val="0"/>
        <w:ind w:firstLine="709"/>
        <w:jc w:val="both"/>
        <w:rPr>
          <w:sz w:val="28"/>
          <w:szCs w:val="28"/>
        </w:rPr>
      </w:pPr>
      <w:r>
        <w:rPr>
          <w:sz w:val="28"/>
          <w:szCs w:val="28"/>
        </w:rPr>
        <w:t xml:space="preserve">1. Глава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1) представляет </w:t>
      </w:r>
      <w:r w:rsidR="001B1B8B">
        <w:rPr>
          <w:sz w:val="28"/>
          <w:szCs w:val="28"/>
        </w:rPr>
        <w:t>Каменно-Балковское</w:t>
      </w:r>
      <w:r>
        <w:rPr>
          <w:sz w:val="28"/>
          <w:szCs w:val="28"/>
        </w:rPr>
        <w:t xml:space="preserve"> сельское поселение в </w:t>
      </w:r>
      <w:proofErr w:type="gramStart"/>
      <w:r>
        <w:rPr>
          <w:sz w:val="28"/>
          <w:szCs w:val="28"/>
        </w:rPr>
        <w:t>отношениях</w:t>
      </w:r>
      <w:proofErr w:type="gramEnd"/>
      <w:r>
        <w:rPr>
          <w:sz w:val="28"/>
          <w:szCs w:val="28"/>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2) подписывает и обнародует в </w:t>
      </w:r>
      <w:proofErr w:type="gramStart"/>
      <w:r>
        <w:rPr>
          <w:sz w:val="28"/>
          <w:szCs w:val="28"/>
        </w:rPr>
        <w:t>порядке</w:t>
      </w:r>
      <w:proofErr w:type="gramEnd"/>
      <w:r>
        <w:rPr>
          <w:sz w:val="28"/>
          <w:szCs w:val="28"/>
        </w:rPr>
        <w:t xml:space="preserve">, установленном настоящим Уставом, нормативные правовые акты, принятые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3) издает в </w:t>
      </w:r>
      <w:proofErr w:type="gramStart"/>
      <w:r>
        <w:rPr>
          <w:sz w:val="28"/>
          <w:szCs w:val="28"/>
        </w:rPr>
        <w:t>пределах</w:t>
      </w:r>
      <w:proofErr w:type="gramEnd"/>
      <w:r>
        <w:rPr>
          <w:sz w:val="28"/>
          <w:szCs w:val="28"/>
        </w:rPr>
        <w:t xml:space="preserve"> своих полномочий правовые акты;</w:t>
      </w:r>
    </w:p>
    <w:p w:rsidR="00447BCE" w:rsidRDefault="00447BCE" w:rsidP="00030EFE">
      <w:pPr>
        <w:spacing w:line="240" w:lineRule="atLeast"/>
        <w:ind w:firstLine="709"/>
        <w:jc w:val="both"/>
        <w:rPr>
          <w:sz w:val="28"/>
          <w:szCs w:val="28"/>
        </w:rPr>
      </w:pPr>
      <w:r>
        <w:rPr>
          <w:sz w:val="28"/>
          <w:szCs w:val="28"/>
        </w:rPr>
        <w:t xml:space="preserve">4) вправе требовать созыва внеочередного заседания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lastRenderedPageBreak/>
        <w:t xml:space="preserve">5) обеспечивает осуществление органами местного самоуправления </w:t>
      </w:r>
      <w:r w:rsidR="001B1B8B">
        <w:rPr>
          <w:sz w:val="28"/>
          <w:szCs w:val="28"/>
        </w:rPr>
        <w:t>Каменно-Балковского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B1B8B">
        <w:rPr>
          <w:sz w:val="28"/>
          <w:szCs w:val="28"/>
        </w:rPr>
        <w:t>Каменно-Балковского</w:t>
      </w:r>
      <w:r>
        <w:rPr>
          <w:sz w:val="28"/>
          <w:szCs w:val="28"/>
        </w:rPr>
        <w:t xml:space="preserve"> сельского поселения федеральными законами и областными законами;</w:t>
      </w:r>
    </w:p>
    <w:p w:rsidR="00447BCE" w:rsidRDefault="00447BCE" w:rsidP="00030EFE">
      <w:pPr>
        <w:ind w:firstLine="709"/>
        <w:jc w:val="both"/>
        <w:rPr>
          <w:sz w:val="28"/>
          <w:szCs w:val="28"/>
        </w:rPr>
      </w:pPr>
      <w:r>
        <w:rPr>
          <w:sz w:val="28"/>
          <w:szCs w:val="28"/>
        </w:rPr>
        <w:t xml:space="preserve">6) исполняет полномочия главы Администрации </w:t>
      </w:r>
      <w:r w:rsidR="001B1B8B">
        <w:rPr>
          <w:sz w:val="28"/>
          <w:szCs w:val="28"/>
        </w:rPr>
        <w:t>Каменно-Балковского</w:t>
      </w:r>
      <w:r>
        <w:rPr>
          <w:sz w:val="28"/>
          <w:szCs w:val="28"/>
        </w:rPr>
        <w:t xml:space="preserve"> сельского поселения, в том числе:</w:t>
      </w:r>
    </w:p>
    <w:p w:rsidR="00447BCE" w:rsidRDefault="00447BCE" w:rsidP="00030EFE">
      <w:pPr>
        <w:autoSpaceDE w:val="0"/>
        <w:autoSpaceDN w:val="0"/>
        <w:ind w:firstLine="709"/>
        <w:jc w:val="both"/>
        <w:outlineLvl w:val="0"/>
        <w:rPr>
          <w:sz w:val="28"/>
          <w:szCs w:val="28"/>
        </w:rPr>
      </w:pPr>
      <w:r>
        <w:rPr>
          <w:sz w:val="28"/>
          <w:szCs w:val="28"/>
        </w:rPr>
        <w:t xml:space="preserve">а) от имени </w:t>
      </w:r>
      <w:r w:rsidR="001B1B8B">
        <w:rPr>
          <w:sz w:val="28"/>
          <w:szCs w:val="28"/>
        </w:rPr>
        <w:t>Каменно-Балковского</w:t>
      </w:r>
      <w:r>
        <w:rPr>
          <w:sz w:val="28"/>
          <w:szCs w:val="28"/>
        </w:rPr>
        <w:t xml:space="preserve"> сельского поселения </w:t>
      </w:r>
      <w:proofErr w:type="gramStart"/>
      <w:r>
        <w:rPr>
          <w:sz w:val="28"/>
          <w:szCs w:val="28"/>
        </w:rPr>
        <w:t>приобретает и осуществляет</w:t>
      </w:r>
      <w:proofErr w:type="gramEnd"/>
      <w:r>
        <w:rPr>
          <w:sz w:val="28"/>
          <w:szCs w:val="28"/>
        </w:rPr>
        <w:t xml:space="preserve"> имущественные и иные права и обязанности, выступает в суде без доверенности;</w:t>
      </w:r>
    </w:p>
    <w:p w:rsidR="00447BCE" w:rsidRDefault="00447BCE" w:rsidP="00030EFE">
      <w:pPr>
        <w:autoSpaceDE w:val="0"/>
        <w:autoSpaceDN w:val="0"/>
        <w:ind w:firstLine="709"/>
        <w:jc w:val="both"/>
        <w:outlineLvl w:val="0"/>
        <w:rPr>
          <w:sz w:val="28"/>
          <w:szCs w:val="28"/>
        </w:rPr>
      </w:pPr>
      <w:r>
        <w:rPr>
          <w:sz w:val="28"/>
          <w:szCs w:val="28"/>
        </w:rPr>
        <w:t xml:space="preserve">б) представляет Администрацию </w:t>
      </w:r>
      <w:r w:rsidR="001B1B8B">
        <w:rPr>
          <w:sz w:val="28"/>
          <w:szCs w:val="28"/>
        </w:rPr>
        <w:t>Каменно-Балковского</w:t>
      </w:r>
      <w:r>
        <w:rPr>
          <w:sz w:val="28"/>
          <w:szCs w:val="28"/>
        </w:rPr>
        <w:t xml:space="preserve"> сельского поселения в </w:t>
      </w:r>
      <w:proofErr w:type="gramStart"/>
      <w:r>
        <w:rPr>
          <w:sz w:val="28"/>
          <w:szCs w:val="28"/>
        </w:rPr>
        <w:t>отношениях</w:t>
      </w:r>
      <w:proofErr w:type="gramEnd"/>
      <w:r>
        <w:rPr>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B1B8B">
        <w:rPr>
          <w:sz w:val="28"/>
          <w:szCs w:val="28"/>
        </w:rPr>
        <w:t>Каменно-Балковского</w:t>
      </w:r>
      <w:r>
        <w:rPr>
          <w:sz w:val="28"/>
          <w:szCs w:val="28"/>
        </w:rPr>
        <w:t xml:space="preserve"> сельского поселения, выдает доверенности на представление ее интересов; </w:t>
      </w:r>
    </w:p>
    <w:p w:rsidR="00447BCE" w:rsidRDefault="00447BCE" w:rsidP="00030EFE">
      <w:pPr>
        <w:autoSpaceDE w:val="0"/>
        <w:autoSpaceDN w:val="0"/>
        <w:ind w:firstLine="709"/>
        <w:jc w:val="both"/>
        <w:outlineLvl w:val="0"/>
        <w:rPr>
          <w:sz w:val="28"/>
          <w:szCs w:val="28"/>
        </w:rPr>
      </w:pPr>
      <w:r>
        <w:rPr>
          <w:sz w:val="28"/>
          <w:szCs w:val="28"/>
        </w:rPr>
        <w:t xml:space="preserve">в) организует взаимодействие Администрации </w:t>
      </w:r>
      <w:r w:rsidR="001B1B8B">
        <w:rPr>
          <w:sz w:val="28"/>
          <w:szCs w:val="28"/>
        </w:rPr>
        <w:t>Каменно-Балковского</w:t>
      </w:r>
      <w:r>
        <w:rPr>
          <w:sz w:val="28"/>
          <w:szCs w:val="28"/>
        </w:rPr>
        <w:t xml:space="preserve"> сельского поселения с Собранием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целях</w:t>
      </w:r>
      <w:proofErr w:type="gramEnd"/>
      <w:r>
        <w:rPr>
          <w:sz w:val="28"/>
          <w:szCs w:val="28"/>
        </w:rPr>
        <w:t xml:space="preserve">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47BCE" w:rsidRDefault="00447BCE" w:rsidP="00030EFE">
      <w:pPr>
        <w:autoSpaceDE w:val="0"/>
        <w:autoSpaceDN w:val="0"/>
        <w:ind w:firstLine="709"/>
        <w:jc w:val="both"/>
        <w:outlineLvl w:val="0"/>
        <w:rPr>
          <w:sz w:val="28"/>
          <w:szCs w:val="28"/>
        </w:rPr>
      </w:pPr>
      <w:r>
        <w:rPr>
          <w:sz w:val="28"/>
          <w:szCs w:val="28"/>
        </w:rPr>
        <w:t xml:space="preserve">г) взаимодействует с Губернатором Ростовской области, Правительством Ростовской области и иными </w:t>
      </w:r>
      <w:proofErr w:type="gramStart"/>
      <w:r>
        <w:rPr>
          <w:sz w:val="28"/>
          <w:szCs w:val="28"/>
        </w:rPr>
        <w:t>исполнительной</w:t>
      </w:r>
      <w:proofErr w:type="gramEnd"/>
      <w:r>
        <w:rPr>
          <w:sz w:val="28"/>
          <w:szCs w:val="28"/>
        </w:rPr>
        <w:t xml:space="preserve"> органами Ростовской области;</w:t>
      </w:r>
    </w:p>
    <w:p w:rsidR="00447BCE" w:rsidRDefault="00447BCE" w:rsidP="00030EFE">
      <w:pPr>
        <w:autoSpaceDE w:val="0"/>
        <w:autoSpaceDN w:val="0"/>
        <w:ind w:firstLine="709"/>
        <w:jc w:val="both"/>
        <w:outlineLvl w:val="0"/>
        <w:rPr>
          <w:sz w:val="28"/>
          <w:szCs w:val="28"/>
        </w:rPr>
      </w:pPr>
      <w:r>
        <w:rPr>
          <w:sz w:val="28"/>
          <w:szCs w:val="28"/>
        </w:rPr>
        <w:t xml:space="preserve">д) обеспечивает составление и внесение в Собрание депутатов </w:t>
      </w:r>
      <w:r w:rsidR="001B1B8B">
        <w:rPr>
          <w:sz w:val="28"/>
          <w:szCs w:val="28"/>
        </w:rPr>
        <w:t>Каменно-Балковского</w:t>
      </w:r>
      <w:r>
        <w:rPr>
          <w:sz w:val="28"/>
          <w:szCs w:val="28"/>
        </w:rPr>
        <w:t xml:space="preserve"> сельского поселения бюджета </w:t>
      </w:r>
      <w:r w:rsidR="001B1B8B">
        <w:rPr>
          <w:sz w:val="28"/>
          <w:szCs w:val="28"/>
        </w:rPr>
        <w:t>Каменно-Балковского</w:t>
      </w:r>
      <w:r>
        <w:rPr>
          <w:sz w:val="28"/>
          <w:szCs w:val="28"/>
        </w:rPr>
        <w:t xml:space="preserve"> сельского поселения и отчета о его </w:t>
      </w:r>
      <w:proofErr w:type="gramStart"/>
      <w:r>
        <w:rPr>
          <w:sz w:val="28"/>
          <w:szCs w:val="28"/>
        </w:rPr>
        <w:t>исполнении</w:t>
      </w:r>
      <w:proofErr w:type="gramEnd"/>
      <w:r>
        <w:rPr>
          <w:sz w:val="28"/>
          <w:szCs w:val="28"/>
        </w:rPr>
        <w:t xml:space="preserve">, исполнение бюджета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outlineLvl w:val="0"/>
        <w:rPr>
          <w:sz w:val="28"/>
          <w:szCs w:val="28"/>
        </w:rPr>
      </w:pPr>
      <w:r>
        <w:rPr>
          <w:sz w:val="28"/>
          <w:szCs w:val="28"/>
        </w:rPr>
        <w:t xml:space="preserve">е) вносит в Собрание депутатов </w:t>
      </w:r>
      <w:r w:rsidR="001B1B8B">
        <w:rPr>
          <w:sz w:val="28"/>
          <w:szCs w:val="28"/>
        </w:rPr>
        <w:t>Каменно-Балковского</w:t>
      </w:r>
      <w:r>
        <w:rPr>
          <w:sz w:val="28"/>
          <w:szCs w:val="28"/>
        </w:rPr>
        <w:t xml:space="preserve"> сельского поселения проекты нормативных правовых актов Собрания депутатов </w:t>
      </w:r>
      <w:r w:rsidR="001B1B8B">
        <w:rPr>
          <w:sz w:val="28"/>
          <w:szCs w:val="28"/>
        </w:rPr>
        <w:t>Каменно-Балковского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B1B8B">
        <w:rPr>
          <w:sz w:val="28"/>
          <w:szCs w:val="28"/>
        </w:rPr>
        <w:t>Каменно-Балковского</w:t>
      </w:r>
      <w:r>
        <w:rPr>
          <w:sz w:val="28"/>
          <w:szCs w:val="28"/>
        </w:rPr>
        <w:t xml:space="preserve"> сельского поселения, и дает заключения на проекты таких нормативных правовых актов;</w:t>
      </w:r>
    </w:p>
    <w:p w:rsidR="00447BCE" w:rsidRDefault="00447BCE" w:rsidP="00030EFE">
      <w:pPr>
        <w:autoSpaceDE w:val="0"/>
        <w:autoSpaceDN w:val="0"/>
        <w:ind w:firstLine="709"/>
        <w:jc w:val="both"/>
        <w:outlineLvl w:val="0"/>
        <w:rPr>
          <w:sz w:val="28"/>
          <w:szCs w:val="28"/>
        </w:rPr>
      </w:pPr>
      <w:r>
        <w:rPr>
          <w:sz w:val="28"/>
          <w:szCs w:val="28"/>
        </w:rPr>
        <w:t>ж) организует разработку, утверждение и исполнение муниципальных программ;</w:t>
      </w:r>
    </w:p>
    <w:p w:rsidR="00447BCE" w:rsidRDefault="00447BCE" w:rsidP="00030EFE">
      <w:pPr>
        <w:autoSpaceDE w:val="0"/>
        <w:autoSpaceDN w:val="0"/>
        <w:ind w:firstLine="709"/>
        <w:jc w:val="both"/>
        <w:outlineLvl w:val="0"/>
        <w:rPr>
          <w:sz w:val="28"/>
          <w:szCs w:val="28"/>
        </w:rPr>
      </w:pPr>
      <w:r>
        <w:rPr>
          <w:sz w:val="28"/>
          <w:szCs w:val="28"/>
        </w:rPr>
        <w:t xml:space="preserve">з) в </w:t>
      </w:r>
      <w:proofErr w:type="gramStart"/>
      <w:r>
        <w:rPr>
          <w:sz w:val="28"/>
          <w:szCs w:val="28"/>
        </w:rPr>
        <w:t>случаях</w:t>
      </w:r>
      <w:proofErr w:type="gramEnd"/>
      <w:r>
        <w:rPr>
          <w:sz w:val="28"/>
          <w:szCs w:val="28"/>
        </w:rPr>
        <w:t xml:space="preserve">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47BCE" w:rsidRDefault="00447BCE" w:rsidP="00030EFE">
      <w:pPr>
        <w:autoSpaceDE w:val="0"/>
        <w:autoSpaceDN w:val="0"/>
        <w:ind w:firstLine="709"/>
        <w:jc w:val="both"/>
        <w:outlineLvl w:val="0"/>
        <w:rPr>
          <w:sz w:val="28"/>
          <w:szCs w:val="28"/>
        </w:rPr>
      </w:pPr>
      <w:r>
        <w:rPr>
          <w:sz w:val="28"/>
          <w:szCs w:val="28"/>
        </w:rPr>
        <w:t xml:space="preserve">и) издает в </w:t>
      </w:r>
      <w:proofErr w:type="gramStart"/>
      <w:r>
        <w:rPr>
          <w:sz w:val="28"/>
          <w:szCs w:val="28"/>
        </w:rPr>
        <w:t>пределах</w:t>
      </w:r>
      <w:proofErr w:type="gramEnd"/>
      <w:r>
        <w:rPr>
          <w:sz w:val="28"/>
          <w:szCs w:val="28"/>
        </w:rPr>
        <w:t xml:space="preserve"> своих полномочий правовые акты;</w:t>
      </w:r>
    </w:p>
    <w:p w:rsidR="00447BCE" w:rsidRDefault="00447BCE" w:rsidP="00030EFE">
      <w:pPr>
        <w:autoSpaceDE w:val="0"/>
        <w:autoSpaceDN w:val="0"/>
        <w:ind w:firstLine="709"/>
        <w:jc w:val="both"/>
        <w:outlineLvl w:val="0"/>
        <w:rPr>
          <w:sz w:val="28"/>
          <w:szCs w:val="28"/>
        </w:rPr>
      </w:pPr>
      <w:r>
        <w:rPr>
          <w:sz w:val="28"/>
          <w:szCs w:val="28"/>
        </w:rPr>
        <w:t xml:space="preserve">к) вносит проекты решений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outlineLvl w:val="0"/>
        <w:rPr>
          <w:sz w:val="28"/>
          <w:szCs w:val="28"/>
        </w:rPr>
      </w:pPr>
      <w:r>
        <w:rPr>
          <w:sz w:val="28"/>
          <w:szCs w:val="28"/>
        </w:rPr>
        <w:t xml:space="preserve">л) утверждает штатное расписание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outlineLvl w:val="0"/>
        <w:rPr>
          <w:sz w:val="28"/>
          <w:szCs w:val="28"/>
        </w:rPr>
      </w:pPr>
      <w:r>
        <w:rPr>
          <w:sz w:val="28"/>
          <w:szCs w:val="28"/>
        </w:rPr>
        <w:lastRenderedPageBreak/>
        <w:t xml:space="preserve">м) является представителем нанимателя (работодателем) в </w:t>
      </w:r>
      <w:proofErr w:type="gramStart"/>
      <w:r>
        <w:rPr>
          <w:sz w:val="28"/>
          <w:szCs w:val="28"/>
        </w:rPr>
        <w:t>отношении</w:t>
      </w:r>
      <w:proofErr w:type="gramEnd"/>
      <w:r>
        <w:rPr>
          <w:sz w:val="28"/>
          <w:szCs w:val="28"/>
        </w:rPr>
        <w:t xml:space="preserve"> муниципальных служащих, проходящих муниципальную службу в Администрации </w:t>
      </w:r>
      <w:r w:rsidR="001B1B8B">
        <w:rPr>
          <w:sz w:val="28"/>
          <w:szCs w:val="28"/>
        </w:rPr>
        <w:t>Каменно-Балковского</w:t>
      </w:r>
      <w:r>
        <w:rPr>
          <w:sz w:val="28"/>
          <w:szCs w:val="28"/>
        </w:rPr>
        <w:t xml:space="preserve"> сельского поселения, иных работников Администрации </w:t>
      </w:r>
      <w:r w:rsidR="001B1B8B">
        <w:rPr>
          <w:sz w:val="28"/>
          <w:szCs w:val="28"/>
        </w:rPr>
        <w:t>Каменно-Балковского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47BCE" w:rsidRDefault="00447BCE" w:rsidP="00030EFE">
      <w:pPr>
        <w:autoSpaceDE w:val="0"/>
        <w:autoSpaceDN w:val="0"/>
        <w:ind w:firstLine="709"/>
        <w:jc w:val="both"/>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rsidR="00447BCE" w:rsidRDefault="00447BCE" w:rsidP="00030EFE">
      <w:pPr>
        <w:autoSpaceDE w:val="0"/>
        <w:autoSpaceDN w:val="0"/>
        <w:ind w:firstLine="709"/>
        <w:jc w:val="both"/>
        <w:outlineLvl w:val="0"/>
        <w:rPr>
          <w:sz w:val="28"/>
          <w:szCs w:val="28"/>
        </w:rPr>
      </w:pPr>
      <w:r>
        <w:rPr>
          <w:sz w:val="28"/>
          <w:szCs w:val="28"/>
        </w:rPr>
        <w:t xml:space="preserve">о) осуществляет иные полномочия в </w:t>
      </w:r>
      <w:proofErr w:type="gramStart"/>
      <w:r>
        <w:rPr>
          <w:sz w:val="28"/>
          <w:szCs w:val="28"/>
        </w:rPr>
        <w:t>соответствии</w:t>
      </w:r>
      <w:proofErr w:type="gramEnd"/>
      <w:r>
        <w:rPr>
          <w:sz w:val="28"/>
          <w:szCs w:val="28"/>
        </w:rPr>
        <w:t xml:space="preserve"> с федеральным и областным законодательством, настоящим Уставом.</w:t>
      </w:r>
    </w:p>
    <w:p w:rsidR="00447BCE" w:rsidRDefault="00447BCE" w:rsidP="00030EFE">
      <w:pPr>
        <w:ind w:firstLine="709"/>
        <w:jc w:val="both"/>
        <w:rPr>
          <w:sz w:val="28"/>
          <w:szCs w:val="28"/>
        </w:rPr>
      </w:pPr>
      <w:r>
        <w:rPr>
          <w:sz w:val="28"/>
          <w:szCs w:val="28"/>
        </w:rPr>
        <w:t xml:space="preserve">2. Глава </w:t>
      </w:r>
      <w:r w:rsidR="001B1B8B">
        <w:rPr>
          <w:sz w:val="28"/>
          <w:szCs w:val="28"/>
        </w:rPr>
        <w:t>Каменно-Балковского</w:t>
      </w:r>
      <w:r>
        <w:rPr>
          <w:sz w:val="28"/>
          <w:szCs w:val="28"/>
        </w:rPr>
        <w:t xml:space="preserve"> сельского поселения представляет Собранию депутатов </w:t>
      </w:r>
      <w:r w:rsidR="001B1B8B">
        <w:rPr>
          <w:sz w:val="28"/>
          <w:szCs w:val="28"/>
        </w:rPr>
        <w:t>Каменно-Балковского</w:t>
      </w:r>
      <w:r>
        <w:rPr>
          <w:sz w:val="28"/>
          <w:szCs w:val="28"/>
        </w:rPr>
        <w:t xml:space="preserve"> сельского поселения ежегодные отчеты о </w:t>
      </w:r>
      <w:proofErr w:type="gramStart"/>
      <w:r>
        <w:rPr>
          <w:sz w:val="28"/>
          <w:szCs w:val="28"/>
        </w:rPr>
        <w:t>результатах</w:t>
      </w:r>
      <w:proofErr w:type="gramEnd"/>
      <w:r>
        <w:rPr>
          <w:sz w:val="28"/>
          <w:szCs w:val="28"/>
        </w:rPr>
        <w:t xml:space="preserve"> своей деятельности, деятельности Администрации </w:t>
      </w:r>
      <w:r w:rsidR="001B1B8B">
        <w:rPr>
          <w:sz w:val="28"/>
          <w:szCs w:val="28"/>
        </w:rPr>
        <w:t>Каменно-Балковского</w:t>
      </w:r>
      <w:r>
        <w:rPr>
          <w:sz w:val="28"/>
          <w:szCs w:val="28"/>
        </w:rPr>
        <w:t xml:space="preserve"> сельского поселения, в том числе о решении вопросов, поставленных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447BCE">
      <w:pPr>
        <w:autoSpaceDE w:val="0"/>
        <w:autoSpaceDN w:val="0"/>
        <w:ind w:firstLine="709"/>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 xml:space="preserve">лавы </w:t>
      </w:r>
      <w:r w:rsidR="001B1B8B">
        <w:rPr>
          <w:bCs/>
          <w:sz w:val="28"/>
          <w:szCs w:val="28"/>
        </w:rPr>
        <w:t>Каменно-Балковского</w:t>
      </w:r>
      <w:r>
        <w:rPr>
          <w:bCs/>
          <w:sz w:val="28"/>
          <w:szCs w:val="28"/>
        </w:rPr>
        <w:t xml:space="preserve"> сельского поселения</w:t>
      </w:r>
    </w:p>
    <w:p w:rsidR="00447BCE" w:rsidRDefault="00447BCE" w:rsidP="00447BCE">
      <w:pPr>
        <w:autoSpaceDE w:val="0"/>
        <w:autoSpaceDN w:val="0"/>
        <w:ind w:firstLine="709"/>
        <w:rPr>
          <w:sz w:val="28"/>
          <w:szCs w:val="28"/>
        </w:rPr>
      </w:pPr>
    </w:p>
    <w:p w:rsidR="00447BCE" w:rsidRDefault="00447BCE" w:rsidP="00030EFE">
      <w:pPr>
        <w:autoSpaceDE w:val="0"/>
        <w:autoSpaceDN w:val="0"/>
        <w:ind w:firstLine="709"/>
        <w:jc w:val="both"/>
        <w:rPr>
          <w:sz w:val="28"/>
          <w:szCs w:val="28"/>
        </w:rPr>
      </w:pPr>
      <w:r>
        <w:rPr>
          <w:sz w:val="28"/>
          <w:szCs w:val="28"/>
        </w:rPr>
        <w:t xml:space="preserve">1. Полномочия Главы </w:t>
      </w:r>
      <w:r w:rsidR="001B1B8B">
        <w:rPr>
          <w:bCs/>
          <w:sz w:val="28"/>
          <w:szCs w:val="28"/>
        </w:rPr>
        <w:t>Каменно-Балковского</w:t>
      </w:r>
      <w:r>
        <w:rPr>
          <w:bCs/>
          <w:sz w:val="28"/>
          <w:szCs w:val="28"/>
        </w:rPr>
        <w:t xml:space="preserve"> сельского поселения</w:t>
      </w:r>
      <w:r>
        <w:rPr>
          <w:sz w:val="28"/>
          <w:szCs w:val="28"/>
        </w:rPr>
        <w:t xml:space="preserve"> прекращаются досрочно в </w:t>
      </w:r>
      <w:proofErr w:type="gramStart"/>
      <w:r>
        <w:rPr>
          <w:sz w:val="28"/>
          <w:szCs w:val="28"/>
        </w:rPr>
        <w:t>случае</w:t>
      </w:r>
      <w:proofErr w:type="gramEnd"/>
      <w:r>
        <w:rPr>
          <w:sz w:val="28"/>
          <w:szCs w:val="28"/>
        </w:rPr>
        <w:t>:</w:t>
      </w:r>
    </w:p>
    <w:p w:rsidR="00447BCE" w:rsidRDefault="00447BCE" w:rsidP="00030EFE">
      <w:pPr>
        <w:autoSpaceDE w:val="0"/>
        <w:autoSpaceDN w:val="0"/>
        <w:ind w:firstLine="709"/>
        <w:jc w:val="both"/>
        <w:rPr>
          <w:sz w:val="28"/>
          <w:szCs w:val="28"/>
        </w:rPr>
      </w:pPr>
      <w:r>
        <w:rPr>
          <w:sz w:val="28"/>
          <w:szCs w:val="28"/>
        </w:rPr>
        <w:t>1) смерти;</w:t>
      </w:r>
    </w:p>
    <w:p w:rsidR="00447BCE" w:rsidRDefault="00447BCE" w:rsidP="00030EFE">
      <w:pPr>
        <w:autoSpaceDE w:val="0"/>
        <w:autoSpaceDN w:val="0"/>
        <w:ind w:firstLine="709"/>
        <w:jc w:val="both"/>
        <w:rPr>
          <w:sz w:val="28"/>
          <w:szCs w:val="28"/>
        </w:rPr>
      </w:pPr>
      <w:r>
        <w:rPr>
          <w:sz w:val="28"/>
          <w:szCs w:val="28"/>
        </w:rPr>
        <w:t>2) отставки по собственному желанию;</w:t>
      </w:r>
    </w:p>
    <w:p w:rsidR="00447BCE" w:rsidRDefault="00447BCE" w:rsidP="00030EFE">
      <w:pPr>
        <w:autoSpaceDE w:val="0"/>
        <w:autoSpaceDN w:val="0"/>
        <w:ind w:firstLine="709"/>
        <w:jc w:val="both"/>
        <w:rPr>
          <w:sz w:val="28"/>
          <w:szCs w:val="28"/>
        </w:rPr>
      </w:pPr>
      <w:r>
        <w:rPr>
          <w:sz w:val="28"/>
          <w:szCs w:val="28"/>
        </w:rPr>
        <w:t xml:space="preserve">3) удаления в отставку в </w:t>
      </w:r>
      <w:proofErr w:type="gramStart"/>
      <w:r>
        <w:rPr>
          <w:sz w:val="28"/>
          <w:szCs w:val="28"/>
        </w:rPr>
        <w:t>соответствии</w:t>
      </w:r>
      <w:proofErr w:type="gramEnd"/>
      <w:r>
        <w:rPr>
          <w:sz w:val="28"/>
          <w:szCs w:val="28"/>
        </w:rPr>
        <w:t xml:space="preserve">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447BCE" w:rsidRDefault="00447BCE" w:rsidP="00030EFE">
      <w:pPr>
        <w:autoSpaceDE w:val="0"/>
        <w:autoSpaceDN w:val="0"/>
        <w:ind w:firstLine="709"/>
        <w:jc w:val="both"/>
        <w:rPr>
          <w:sz w:val="28"/>
          <w:szCs w:val="28"/>
        </w:rPr>
      </w:pPr>
      <w:r>
        <w:rPr>
          <w:sz w:val="28"/>
          <w:szCs w:val="28"/>
        </w:rPr>
        <w:t xml:space="preserve">4) отрешения от должности в </w:t>
      </w:r>
      <w:proofErr w:type="gramStart"/>
      <w:r>
        <w:rPr>
          <w:sz w:val="28"/>
          <w:szCs w:val="28"/>
        </w:rPr>
        <w:t>соответствии</w:t>
      </w:r>
      <w:proofErr w:type="gramEnd"/>
      <w:r>
        <w:rPr>
          <w:sz w:val="28"/>
          <w:szCs w:val="28"/>
        </w:rPr>
        <w:t xml:space="preserve"> со статьей 74 Федерального закона «Об общих принципах организации местного самоуправления в Российской Федерации»;</w:t>
      </w:r>
    </w:p>
    <w:p w:rsidR="00447BCE" w:rsidRDefault="00447BCE" w:rsidP="00030EFE">
      <w:pPr>
        <w:autoSpaceDE w:val="0"/>
        <w:autoSpaceDN w:val="0"/>
        <w:ind w:firstLine="709"/>
        <w:jc w:val="both"/>
        <w:rPr>
          <w:sz w:val="28"/>
          <w:szCs w:val="28"/>
        </w:rPr>
      </w:pPr>
      <w:r>
        <w:rPr>
          <w:sz w:val="28"/>
          <w:szCs w:val="28"/>
        </w:rPr>
        <w:t>5) признания судом недееспособным или ограниченно дееспособным;</w:t>
      </w:r>
    </w:p>
    <w:p w:rsidR="00447BCE" w:rsidRDefault="00447BCE" w:rsidP="00030EFE">
      <w:pPr>
        <w:autoSpaceDE w:val="0"/>
        <w:autoSpaceDN w:val="0"/>
        <w:ind w:firstLine="709"/>
        <w:jc w:val="both"/>
        <w:rPr>
          <w:sz w:val="28"/>
          <w:szCs w:val="28"/>
        </w:rPr>
      </w:pPr>
      <w:r>
        <w:rPr>
          <w:sz w:val="28"/>
          <w:szCs w:val="28"/>
        </w:rPr>
        <w:t>6) признания судом безвестно отсутствующим или объявления умершим;</w:t>
      </w:r>
    </w:p>
    <w:p w:rsidR="00447BCE" w:rsidRDefault="00447BCE" w:rsidP="00030EFE">
      <w:pPr>
        <w:autoSpaceDE w:val="0"/>
        <w:autoSpaceDN w:val="0"/>
        <w:ind w:firstLine="709"/>
        <w:jc w:val="both"/>
        <w:rPr>
          <w:sz w:val="28"/>
          <w:szCs w:val="28"/>
        </w:rPr>
      </w:pPr>
      <w:r>
        <w:rPr>
          <w:sz w:val="28"/>
          <w:szCs w:val="28"/>
        </w:rPr>
        <w:t xml:space="preserve">7) вступления в </w:t>
      </w:r>
      <w:proofErr w:type="gramStart"/>
      <w:r>
        <w:rPr>
          <w:sz w:val="28"/>
          <w:szCs w:val="28"/>
        </w:rPr>
        <w:t>отношении</w:t>
      </w:r>
      <w:proofErr w:type="gramEnd"/>
      <w:r>
        <w:rPr>
          <w:sz w:val="28"/>
          <w:szCs w:val="28"/>
        </w:rPr>
        <w:t xml:space="preserve"> его в законную силу обвинительного приговора суда;</w:t>
      </w:r>
    </w:p>
    <w:p w:rsidR="00447BCE" w:rsidRDefault="00447BCE" w:rsidP="00030EFE">
      <w:pPr>
        <w:autoSpaceDE w:val="0"/>
        <w:autoSpaceDN w:val="0"/>
        <w:ind w:firstLine="709"/>
        <w:jc w:val="both"/>
        <w:rPr>
          <w:sz w:val="28"/>
          <w:szCs w:val="28"/>
        </w:rPr>
      </w:pPr>
      <w:r>
        <w:rPr>
          <w:sz w:val="28"/>
          <w:szCs w:val="28"/>
        </w:rPr>
        <w:t>8) выезда за пределы Российской Федерации на постоянное место жительства;</w:t>
      </w:r>
    </w:p>
    <w:p w:rsidR="00447BCE" w:rsidRDefault="00447BCE" w:rsidP="00030EFE">
      <w:pPr>
        <w:autoSpaceDE w:val="0"/>
        <w:autoSpaceDN w:val="0"/>
        <w:ind w:firstLine="709"/>
        <w:jc w:val="both"/>
        <w:rPr>
          <w:sz w:val="28"/>
          <w:szCs w:val="28"/>
        </w:rPr>
      </w:pPr>
      <w:proofErr w:type="gramStart"/>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Pr>
          <w:sz w:val="28"/>
          <w:szCs w:val="28"/>
        </w:rPr>
        <w:lastRenderedPageBreak/>
        <w:t>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7BCE" w:rsidRDefault="00447BCE" w:rsidP="00030EFE">
      <w:pPr>
        <w:autoSpaceDE w:val="0"/>
        <w:autoSpaceDN w:val="0"/>
        <w:ind w:firstLine="709"/>
        <w:jc w:val="both"/>
        <w:rPr>
          <w:sz w:val="28"/>
          <w:szCs w:val="28"/>
        </w:rPr>
      </w:pPr>
      <w:r>
        <w:rPr>
          <w:sz w:val="28"/>
          <w:szCs w:val="28"/>
        </w:rPr>
        <w:t>10) отзыва избирателями;</w:t>
      </w:r>
    </w:p>
    <w:p w:rsidR="00447BCE" w:rsidRDefault="00447BCE" w:rsidP="00030EFE">
      <w:pPr>
        <w:autoSpaceDE w:val="0"/>
        <w:autoSpaceDN w:val="0"/>
        <w:ind w:firstLine="709"/>
        <w:jc w:val="both"/>
        <w:rPr>
          <w:sz w:val="28"/>
          <w:szCs w:val="28"/>
        </w:rPr>
      </w:pPr>
      <w:r>
        <w:rPr>
          <w:sz w:val="28"/>
          <w:szCs w:val="28"/>
        </w:rPr>
        <w:t xml:space="preserve">11) установленной в судебном </w:t>
      </w:r>
      <w:proofErr w:type="gramStart"/>
      <w:r>
        <w:rPr>
          <w:sz w:val="28"/>
          <w:szCs w:val="28"/>
        </w:rPr>
        <w:t>порядке</w:t>
      </w:r>
      <w:proofErr w:type="gramEnd"/>
      <w:r>
        <w:rPr>
          <w:sz w:val="28"/>
          <w:szCs w:val="28"/>
        </w:rPr>
        <w:t xml:space="preserve"> стойкой неспособности по состоянию здоровья осуществлять полномочия Главы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12) преобразования муниципального образования «</w:t>
      </w:r>
      <w:r w:rsidR="001B1B8B">
        <w:rPr>
          <w:sz w:val="28"/>
          <w:szCs w:val="28"/>
        </w:rPr>
        <w:t>Каменно-Балковское</w:t>
      </w:r>
      <w:r>
        <w:rPr>
          <w:sz w:val="28"/>
          <w:szCs w:val="28"/>
        </w:rPr>
        <w:t xml:space="preserve"> сельское поселение», осуществляемого в </w:t>
      </w:r>
      <w:proofErr w:type="gramStart"/>
      <w:r>
        <w:rPr>
          <w:sz w:val="28"/>
          <w:szCs w:val="28"/>
        </w:rPr>
        <w:t>соответствии</w:t>
      </w:r>
      <w:proofErr w:type="gramEnd"/>
      <w:r>
        <w:rPr>
          <w:sz w:val="28"/>
          <w:szCs w:val="28"/>
        </w:rPr>
        <w:t xml:space="preserve">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B1B8B">
        <w:rPr>
          <w:sz w:val="28"/>
          <w:szCs w:val="28"/>
        </w:rPr>
        <w:t>Каменно-Балковское</w:t>
      </w:r>
      <w:r>
        <w:rPr>
          <w:sz w:val="28"/>
          <w:szCs w:val="28"/>
        </w:rPr>
        <w:t xml:space="preserve"> сельское поселение»;</w:t>
      </w:r>
    </w:p>
    <w:p w:rsidR="00447BCE" w:rsidRDefault="00447BCE" w:rsidP="00030EFE">
      <w:pPr>
        <w:autoSpaceDE w:val="0"/>
        <w:autoSpaceDN w:val="0"/>
        <w:ind w:firstLine="709"/>
        <w:jc w:val="both"/>
        <w:rPr>
          <w:sz w:val="28"/>
          <w:szCs w:val="28"/>
        </w:rPr>
      </w:pPr>
      <w:r>
        <w:rPr>
          <w:sz w:val="28"/>
          <w:szCs w:val="28"/>
        </w:rPr>
        <w:t xml:space="preserve">13) утраты </w:t>
      </w:r>
      <w:r w:rsidR="001B1B8B">
        <w:rPr>
          <w:sz w:val="28"/>
          <w:szCs w:val="28"/>
        </w:rPr>
        <w:t>Каменно-</w:t>
      </w:r>
      <w:proofErr w:type="spellStart"/>
      <w:r w:rsidR="001B1B8B">
        <w:rPr>
          <w:sz w:val="28"/>
          <w:szCs w:val="28"/>
        </w:rPr>
        <w:t>Балковским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447BCE" w:rsidRDefault="00447BCE" w:rsidP="00030EFE">
      <w:pPr>
        <w:autoSpaceDE w:val="0"/>
        <w:autoSpaceDN w:val="0"/>
        <w:ind w:firstLine="709"/>
        <w:jc w:val="both"/>
        <w:rPr>
          <w:sz w:val="28"/>
          <w:szCs w:val="28"/>
        </w:rPr>
      </w:pPr>
      <w:r>
        <w:rPr>
          <w:sz w:val="28"/>
          <w:szCs w:val="28"/>
        </w:rPr>
        <w:t>14) увеличения численности избирателей муниципального образования «</w:t>
      </w:r>
      <w:r w:rsidR="001B1B8B">
        <w:rPr>
          <w:sz w:val="28"/>
          <w:szCs w:val="28"/>
        </w:rPr>
        <w:t>Каменно-Балковское</w:t>
      </w:r>
      <w:r>
        <w:rPr>
          <w:sz w:val="28"/>
          <w:szCs w:val="28"/>
        </w:rPr>
        <w:t xml:space="preserve"> сельское поселение» более чем на 25 процентов, произошедшего вследствие изменения границ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outlineLvl w:val="0"/>
        <w:rPr>
          <w:sz w:val="28"/>
          <w:szCs w:val="28"/>
        </w:rPr>
      </w:pPr>
      <w:r>
        <w:rPr>
          <w:sz w:val="28"/>
          <w:szCs w:val="28"/>
        </w:rPr>
        <w:t xml:space="preserve">2. </w:t>
      </w:r>
      <w:proofErr w:type="gramStart"/>
      <w:r>
        <w:rPr>
          <w:sz w:val="28"/>
          <w:szCs w:val="28"/>
        </w:rPr>
        <w:t xml:space="preserve">Решение о досрочном прекращении полномочий Главы </w:t>
      </w:r>
      <w:r w:rsidR="001B1B8B">
        <w:rPr>
          <w:sz w:val="28"/>
          <w:szCs w:val="28"/>
        </w:rPr>
        <w:t>Каменно-Балковского</w:t>
      </w:r>
      <w:r>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1B1B8B">
        <w:rPr>
          <w:sz w:val="28"/>
          <w:szCs w:val="28"/>
        </w:rPr>
        <w:t>Каменно-Балковского</w:t>
      </w:r>
      <w:r>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1B1B8B">
        <w:rPr>
          <w:sz w:val="28"/>
          <w:szCs w:val="28"/>
        </w:rPr>
        <w:t>Каменно-Балковского</w:t>
      </w:r>
      <w:r>
        <w:rPr>
          <w:sz w:val="28"/>
          <w:szCs w:val="28"/>
        </w:rPr>
        <w:t xml:space="preserve"> сельского поселения.</w:t>
      </w:r>
      <w:proofErr w:type="gramEnd"/>
    </w:p>
    <w:p w:rsidR="00447BCE" w:rsidRDefault="00447BCE" w:rsidP="00030EFE">
      <w:pPr>
        <w:autoSpaceDE w:val="0"/>
        <w:autoSpaceDN w:val="0"/>
        <w:ind w:firstLine="708"/>
        <w:jc w:val="both"/>
        <w:rPr>
          <w:sz w:val="28"/>
          <w:szCs w:val="28"/>
        </w:rPr>
      </w:pPr>
      <w:r>
        <w:rPr>
          <w:sz w:val="28"/>
          <w:szCs w:val="28"/>
        </w:rPr>
        <w:t xml:space="preserve">3. </w:t>
      </w:r>
      <w:proofErr w:type="gramStart"/>
      <w:r>
        <w:rPr>
          <w:sz w:val="28"/>
          <w:szCs w:val="28"/>
        </w:rPr>
        <w:t xml:space="preserve">В случае, если Глава </w:t>
      </w:r>
      <w:r w:rsidR="001B1B8B">
        <w:rPr>
          <w:sz w:val="28"/>
          <w:szCs w:val="28"/>
        </w:rPr>
        <w:t>Каменно-Балковского</w:t>
      </w:r>
      <w:r>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1B1B8B">
        <w:rPr>
          <w:sz w:val="28"/>
          <w:szCs w:val="28"/>
        </w:rPr>
        <w:t>Каменно-Балковского</w:t>
      </w:r>
      <w:r>
        <w:rPr>
          <w:sz w:val="28"/>
          <w:szCs w:val="28"/>
        </w:rPr>
        <w:t xml:space="preserve"> сельского поселения либо на основании решения Собрания депутатов </w:t>
      </w:r>
      <w:r w:rsidR="001B1B8B">
        <w:rPr>
          <w:sz w:val="28"/>
          <w:szCs w:val="28"/>
        </w:rPr>
        <w:t>Каменно-Балковского</w:t>
      </w:r>
      <w:r>
        <w:rPr>
          <w:sz w:val="28"/>
          <w:szCs w:val="28"/>
        </w:rPr>
        <w:t xml:space="preserve"> сельского поселения об удалении Главы </w:t>
      </w:r>
      <w:r w:rsidR="001B1B8B">
        <w:rPr>
          <w:sz w:val="28"/>
          <w:szCs w:val="28"/>
        </w:rPr>
        <w:t>Каменно-Балковского</w:t>
      </w:r>
      <w:r>
        <w:rPr>
          <w:sz w:val="28"/>
          <w:szCs w:val="28"/>
        </w:rPr>
        <w:t xml:space="preserve"> сельского поселения в отставку, обжалует данные правовой акт или решение в судебном порядке, Собрание депутатов </w:t>
      </w:r>
      <w:r w:rsidR="001B1B8B">
        <w:rPr>
          <w:sz w:val="28"/>
          <w:szCs w:val="28"/>
        </w:rPr>
        <w:t>Каменно-Балковского</w:t>
      </w:r>
      <w:r>
        <w:rPr>
          <w:sz w:val="28"/>
          <w:szCs w:val="28"/>
        </w:rPr>
        <w:t xml:space="preserve"> сельского поселения не вправе принимать</w:t>
      </w:r>
      <w:proofErr w:type="gramEnd"/>
      <w:r>
        <w:rPr>
          <w:sz w:val="28"/>
          <w:szCs w:val="28"/>
        </w:rPr>
        <w:t xml:space="preserve"> решение об </w:t>
      </w:r>
      <w:proofErr w:type="gramStart"/>
      <w:r>
        <w:rPr>
          <w:sz w:val="28"/>
          <w:szCs w:val="28"/>
        </w:rPr>
        <w:t>избрании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до вступления решения суда в законную силу.</w:t>
      </w:r>
    </w:p>
    <w:p w:rsidR="00447BCE" w:rsidRDefault="00447BCE" w:rsidP="00030EFE">
      <w:pPr>
        <w:autoSpaceDE w:val="0"/>
        <w:autoSpaceDN w:val="0"/>
        <w:ind w:firstLine="709"/>
        <w:jc w:val="both"/>
        <w:rPr>
          <w:sz w:val="28"/>
          <w:szCs w:val="28"/>
        </w:rPr>
      </w:pPr>
      <w:r>
        <w:rPr>
          <w:sz w:val="28"/>
          <w:szCs w:val="28"/>
        </w:rPr>
        <w:t xml:space="preserve">4. </w:t>
      </w:r>
      <w:proofErr w:type="gramStart"/>
      <w:r>
        <w:rPr>
          <w:sz w:val="28"/>
          <w:szCs w:val="28"/>
        </w:rPr>
        <w:t xml:space="preserve">В случае временного отсутствия, досрочного прекращения полномочий Главы </w:t>
      </w:r>
      <w:r w:rsidR="001B1B8B">
        <w:rPr>
          <w:sz w:val="28"/>
          <w:szCs w:val="28"/>
        </w:rPr>
        <w:t>Каменно-Балковского</w:t>
      </w:r>
      <w:r>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1B1B8B">
        <w:rPr>
          <w:sz w:val="28"/>
          <w:szCs w:val="28"/>
        </w:rPr>
        <w:t>Каменно-Балковского</w:t>
      </w:r>
      <w:r>
        <w:rPr>
          <w:sz w:val="28"/>
          <w:szCs w:val="28"/>
        </w:rPr>
        <w:t xml:space="preserve"> сельского поселения его обязанности исполняет руководитель структурного подразделения Администрации </w:t>
      </w:r>
      <w:r w:rsidR="001B1B8B">
        <w:rPr>
          <w:sz w:val="28"/>
          <w:szCs w:val="28"/>
        </w:rPr>
        <w:t>Каменно-Балковского</w:t>
      </w:r>
      <w:r>
        <w:rPr>
          <w:sz w:val="28"/>
          <w:szCs w:val="28"/>
        </w:rPr>
        <w:t xml:space="preserve"> сельского поселения, определяемый Главой </w:t>
      </w:r>
      <w:r w:rsidR="001B1B8B">
        <w:rPr>
          <w:sz w:val="28"/>
          <w:szCs w:val="28"/>
        </w:rPr>
        <w:t>Каменно-</w:t>
      </w:r>
      <w:r w:rsidR="001B1B8B">
        <w:rPr>
          <w:sz w:val="28"/>
          <w:szCs w:val="28"/>
        </w:rPr>
        <w:lastRenderedPageBreak/>
        <w:t>Балковского</w:t>
      </w:r>
      <w:r>
        <w:rPr>
          <w:sz w:val="28"/>
          <w:szCs w:val="28"/>
        </w:rPr>
        <w:t xml:space="preserve"> сельского поселения, либо в случае отсутствия руководителя структурного подразделения Администрации </w:t>
      </w:r>
      <w:r w:rsidR="001B1B8B">
        <w:rPr>
          <w:sz w:val="28"/>
          <w:szCs w:val="28"/>
        </w:rPr>
        <w:t>Каменно-Балковского</w:t>
      </w:r>
      <w:r>
        <w:rPr>
          <w:sz w:val="28"/>
          <w:szCs w:val="28"/>
        </w:rPr>
        <w:t xml:space="preserve"> сельского</w:t>
      </w:r>
      <w:proofErr w:type="gramEnd"/>
      <w:r>
        <w:rPr>
          <w:sz w:val="28"/>
          <w:szCs w:val="28"/>
        </w:rPr>
        <w:t xml:space="preserve"> поселения – иное должностное лицо Администрации </w:t>
      </w:r>
      <w:r w:rsidR="001B1B8B">
        <w:rPr>
          <w:sz w:val="28"/>
          <w:szCs w:val="28"/>
        </w:rPr>
        <w:t>Каменно-Балковского</w:t>
      </w:r>
      <w:r>
        <w:rPr>
          <w:sz w:val="28"/>
          <w:szCs w:val="28"/>
        </w:rPr>
        <w:t xml:space="preserve"> сельского поселения, определяемое Главой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w:t>
      </w:r>
      <w:proofErr w:type="spellStart"/>
      <w:r>
        <w:rPr>
          <w:sz w:val="28"/>
          <w:szCs w:val="28"/>
        </w:rPr>
        <w:t>неиздания</w:t>
      </w:r>
      <w:proofErr w:type="spellEnd"/>
      <w:r>
        <w:rPr>
          <w:sz w:val="28"/>
          <w:szCs w:val="28"/>
        </w:rPr>
        <w:t xml:space="preserve"> Главой </w:t>
      </w:r>
      <w:r w:rsidR="001B1B8B">
        <w:rPr>
          <w:sz w:val="28"/>
          <w:szCs w:val="28"/>
        </w:rPr>
        <w:t>Каменно-Балковского</w:t>
      </w:r>
      <w:r>
        <w:rPr>
          <w:sz w:val="28"/>
          <w:szCs w:val="28"/>
        </w:rPr>
        <w:t xml:space="preserve"> сельского поселения соответствующего распоряжения Администрации </w:t>
      </w:r>
      <w:r w:rsidR="001B1B8B">
        <w:rPr>
          <w:sz w:val="28"/>
          <w:szCs w:val="28"/>
        </w:rPr>
        <w:t>Каменно-Балковского</w:t>
      </w:r>
      <w:r>
        <w:rPr>
          <w:sz w:val="28"/>
          <w:szCs w:val="28"/>
        </w:rPr>
        <w:t xml:space="preserve"> сельского поселения, обязанности Главы </w:t>
      </w:r>
      <w:r w:rsidR="001B1B8B">
        <w:rPr>
          <w:sz w:val="28"/>
          <w:szCs w:val="28"/>
        </w:rPr>
        <w:t>Каменно-Балковского</w:t>
      </w:r>
      <w:r>
        <w:rPr>
          <w:sz w:val="28"/>
          <w:szCs w:val="28"/>
        </w:rPr>
        <w:t xml:space="preserve"> сельского поселения в период его отсутствия временно исполняет иное должностное лицо Администрации </w:t>
      </w:r>
      <w:r w:rsidR="001B1B8B">
        <w:rPr>
          <w:sz w:val="28"/>
          <w:szCs w:val="28"/>
        </w:rPr>
        <w:t>Каменно-Балковского</w:t>
      </w:r>
      <w:r>
        <w:rPr>
          <w:sz w:val="28"/>
          <w:szCs w:val="28"/>
        </w:rPr>
        <w:t xml:space="preserve"> сельского поселения, установленное Регламентом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030EFE">
      <w:pPr>
        <w:autoSpaceDE w:val="0"/>
        <w:autoSpaceDN w:val="0"/>
        <w:ind w:firstLine="709"/>
        <w:jc w:val="both"/>
        <w:rPr>
          <w:sz w:val="28"/>
          <w:szCs w:val="28"/>
        </w:rPr>
      </w:pPr>
      <w:r>
        <w:rPr>
          <w:sz w:val="28"/>
          <w:szCs w:val="28"/>
        </w:rPr>
        <w:t xml:space="preserve">Если Регламентом Администрации </w:t>
      </w:r>
      <w:r w:rsidR="001B1B8B">
        <w:rPr>
          <w:sz w:val="28"/>
          <w:szCs w:val="28"/>
        </w:rPr>
        <w:t>Каменно-Балковского</w:t>
      </w:r>
      <w:r>
        <w:rPr>
          <w:sz w:val="28"/>
          <w:szCs w:val="28"/>
        </w:rPr>
        <w:t xml:space="preserve"> сельского поселения не установлено лицо, временно исполняющее обязанности Главы </w:t>
      </w:r>
      <w:r w:rsidR="001B1B8B">
        <w:rPr>
          <w:sz w:val="28"/>
          <w:szCs w:val="28"/>
        </w:rPr>
        <w:t>Каменно-Балковского</w:t>
      </w:r>
      <w:r>
        <w:rPr>
          <w:sz w:val="28"/>
          <w:szCs w:val="28"/>
        </w:rPr>
        <w:t xml:space="preserve"> сельского поселения в период его отсутствия, либо данное лицо отсутствует, должностное лицо Администрации </w:t>
      </w:r>
      <w:r w:rsidR="001B1B8B">
        <w:rPr>
          <w:sz w:val="28"/>
          <w:szCs w:val="28"/>
        </w:rPr>
        <w:t>Каменно-Балковского</w:t>
      </w:r>
      <w:r>
        <w:rPr>
          <w:sz w:val="28"/>
          <w:szCs w:val="28"/>
        </w:rPr>
        <w:t xml:space="preserve"> сельского поселения, временно исполняющее обязанности Главы </w:t>
      </w:r>
      <w:r w:rsidR="001B1B8B">
        <w:rPr>
          <w:sz w:val="28"/>
          <w:szCs w:val="28"/>
        </w:rPr>
        <w:t>Каменно-Балковского</w:t>
      </w:r>
      <w:r>
        <w:rPr>
          <w:sz w:val="28"/>
          <w:szCs w:val="28"/>
        </w:rPr>
        <w:t xml:space="preserve"> сельского поселения в период его отсутствия, определяется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p>
    <w:p w:rsidR="00447BCE" w:rsidRDefault="00447BCE" w:rsidP="00447BCE">
      <w:pPr>
        <w:spacing w:line="240" w:lineRule="atLeast"/>
        <w:ind w:firstLine="709"/>
        <w:rPr>
          <w:sz w:val="28"/>
          <w:szCs w:val="28"/>
        </w:rPr>
      </w:pPr>
      <w:r>
        <w:rPr>
          <w:sz w:val="28"/>
          <w:szCs w:val="28"/>
        </w:rPr>
        <w:t xml:space="preserve">Статья 33. Администрация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Администрация </w:t>
      </w:r>
      <w:r w:rsidR="001B1B8B">
        <w:rPr>
          <w:sz w:val="28"/>
          <w:szCs w:val="28"/>
        </w:rPr>
        <w:t>Каменно-Балковского</w:t>
      </w:r>
      <w:r>
        <w:rPr>
          <w:sz w:val="28"/>
          <w:szCs w:val="28"/>
        </w:rPr>
        <w:t xml:space="preserve"> сельского поселения является исполнительно-распорядительным органом муниципального образования «</w:t>
      </w:r>
      <w:r w:rsidR="001B1B8B">
        <w:rPr>
          <w:sz w:val="28"/>
          <w:szCs w:val="28"/>
        </w:rPr>
        <w:t>Каменно-Балковское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47BCE" w:rsidRDefault="00447BCE" w:rsidP="00030EFE">
      <w:pPr>
        <w:spacing w:line="240" w:lineRule="atLeast"/>
        <w:ind w:firstLine="709"/>
        <w:jc w:val="both"/>
        <w:rPr>
          <w:sz w:val="28"/>
          <w:szCs w:val="28"/>
        </w:rPr>
      </w:pPr>
      <w:r>
        <w:rPr>
          <w:sz w:val="28"/>
          <w:szCs w:val="28"/>
        </w:rPr>
        <w:t xml:space="preserve">2. Администрацию </w:t>
      </w:r>
      <w:r w:rsidR="001B1B8B">
        <w:rPr>
          <w:sz w:val="28"/>
          <w:szCs w:val="28"/>
        </w:rPr>
        <w:t>Каменно-Балковского</w:t>
      </w:r>
      <w:r>
        <w:rPr>
          <w:sz w:val="28"/>
          <w:szCs w:val="28"/>
        </w:rPr>
        <w:t xml:space="preserve"> сельского поселения возглавляет Глава </w:t>
      </w:r>
      <w:r w:rsidR="001B1B8B">
        <w:rPr>
          <w:sz w:val="28"/>
          <w:szCs w:val="28"/>
        </w:rPr>
        <w:t>Каменно-Балковского</w:t>
      </w:r>
      <w:r>
        <w:rPr>
          <w:sz w:val="28"/>
          <w:szCs w:val="28"/>
        </w:rPr>
        <w:t xml:space="preserve"> сельского поселения. Глава </w:t>
      </w:r>
      <w:r w:rsidR="001B1B8B">
        <w:rPr>
          <w:sz w:val="28"/>
          <w:szCs w:val="28"/>
        </w:rPr>
        <w:t>Каменно-Балковского</w:t>
      </w:r>
      <w:r>
        <w:rPr>
          <w:sz w:val="28"/>
          <w:szCs w:val="28"/>
        </w:rPr>
        <w:t xml:space="preserve"> сельского поселения руководит Администрацией </w:t>
      </w:r>
      <w:r w:rsidR="001B1B8B">
        <w:rPr>
          <w:sz w:val="28"/>
          <w:szCs w:val="28"/>
        </w:rPr>
        <w:t>Каменно-Балковского</w:t>
      </w:r>
      <w:r>
        <w:rPr>
          <w:sz w:val="28"/>
          <w:szCs w:val="28"/>
        </w:rPr>
        <w:t xml:space="preserve"> сельского поселения на принципах единоначалия.</w:t>
      </w:r>
    </w:p>
    <w:p w:rsidR="00447BCE" w:rsidRDefault="00447BCE" w:rsidP="00030EFE">
      <w:pPr>
        <w:spacing w:line="240" w:lineRule="atLeast"/>
        <w:ind w:firstLine="709"/>
        <w:jc w:val="both"/>
        <w:rPr>
          <w:sz w:val="28"/>
          <w:szCs w:val="28"/>
        </w:rPr>
      </w:pPr>
      <w:r>
        <w:rPr>
          <w:sz w:val="28"/>
          <w:szCs w:val="28"/>
        </w:rPr>
        <w:t xml:space="preserve">3. Администрация </w:t>
      </w:r>
      <w:r w:rsidR="001B1B8B">
        <w:rPr>
          <w:sz w:val="28"/>
          <w:szCs w:val="28"/>
        </w:rPr>
        <w:t>Каменно-Балковского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w:t>
      </w:r>
      <w:proofErr w:type="gramStart"/>
      <w:r>
        <w:rPr>
          <w:sz w:val="28"/>
          <w:szCs w:val="28"/>
        </w:rPr>
        <w:t>соответствии</w:t>
      </w:r>
      <w:proofErr w:type="gramEnd"/>
      <w:r>
        <w:rPr>
          <w:sz w:val="28"/>
          <w:szCs w:val="28"/>
        </w:rPr>
        <w:t xml:space="preserve"> с федеральным законодательством.</w:t>
      </w:r>
    </w:p>
    <w:p w:rsidR="00447BCE" w:rsidRDefault="00447BCE" w:rsidP="00030EFE">
      <w:pPr>
        <w:spacing w:line="240" w:lineRule="atLeast"/>
        <w:ind w:firstLine="709"/>
        <w:jc w:val="both"/>
        <w:rPr>
          <w:sz w:val="28"/>
          <w:szCs w:val="28"/>
        </w:rPr>
      </w:pPr>
      <w:r>
        <w:rPr>
          <w:sz w:val="28"/>
          <w:szCs w:val="28"/>
        </w:rPr>
        <w:t xml:space="preserve">4. Администрация </w:t>
      </w:r>
      <w:r w:rsidR="001B1B8B">
        <w:rPr>
          <w:sz w:val="28"/>
          <w:szCs w:val="28"/>
        </w:rPr>
        <w:t>Каменно-Балковского</w:t>
      </w:r>
      <w:r>
        <w:rPr>
          <w:sz w:val="28"/>
          <w:szCs w:val="28"/>
        </w:rPr>
        <w:t xml:space="preserve"> сельского поселения является главным распорядителем средств бюджета </w:t>
      </w:r>
      <w:r w:rsidR="001B1B8B">
        <w:rPr>
          <w:sz w:val="28"/>
          <w:szCs w:val="28"/>
        </w:rPr>
        <w:t>Каменно-Балковского</w:t>
      </w:r>
      <w:r>
        <w:rPr>
          <w:sz w:val="28"/>
          <w:szCs w:val="28"/>
        </w:rPr>
        <w:t xml:space="preserve"> сельского поселения, предусмотренных на содержание Администрации </w:t>
      </w:r>
      <w:r w:rsidR="001B1B8B">
        <w:rPr>
          <w:sz w:val="28"/>
          <w:szCs w:val="28"/>
        </w:rPr>
        <w:t>Каменно-Балковского</w:t>
      </w:r>
      <w:r>
        <w:rPr>
          <w:sz w:val="28"/>
          <w:szCs w:val="28"/>
        </w:rPr>
        <w:t xml:space="preserve"> сельского поселения и реализацию возложенных на нее полномочий.</w:t>
      </w:r>
    </w:p>
    <w:p w:rsidR="00447BCE" w:rsidRDefault="00447BCE" w:rsidP="00030EFE">
      <w:pPr>
        <w:spacing w:line="240" w:lineRule="atLeast"/>
        <w:ind w:firstLine="709"/>
        <w:jc w:val="both"/>
        <w:rPr>
          <w:sz w:val="28"/>
          <w:szCs w:val="28"/>
        </w:rPr>
      </w:pPr>
      <w:r>
        <w:rPr>
          <w:sz w:val="28"/>
          <w:szCs w:val="28"/>
        </w:rPr>
        <w:t xml:space="preserve">5. Администрация </w:t>
      </w:r>
      <w:r w:rsidR="001B1B8B">
        <w:rPr>
          <w:sz w:val="28"/>
          <w:szCs w:val="28"/>
        </w:rPr>
        <w:t>Каменно-Балковского</w:t>
      </w:r>
      <w:r>
        <w:rPr>
          <w:sz w:val="28"/>
          <w:szCs w:val="28"/>
        </w:rPr>
        <w:t xml:space="preserve"> сельского поселения </w:t>
      </w:r>
      <w:proofErr w:type="gramStart"/>
      <w:r>
        <w:rPr>
          <w:sz w:val="28"/>
          <w:szCs w:val="28"/>
        </w:rPr>
        <w:t>подотчетна</w:t>
      </w:r>
      <w:proofErr w:type="gramEnd"/>
      <w:r>
        <w:rPr>
          <w:sz w:val="28"/>
          <w:szCs w:val="28"/>
        </w:rPr>
        <w:t xml:space="preserve"> Главе </w:t>
      </w:r>
      <w:r w:rsidR="001B1B8B">
        <w:rPr>
          <w:sz w:val="28"/>
          <w:szCs w:val="28"/>
        </w:rPr>
        <w:t>Каменно-Балковского</w:t>
      </w:r>
      <w:r>
        <w:rPr>
          <w:sz w:val="28"/>
          <w:szCs w:val="28"/>
        </w:rPr>
        <w:t xml:space="preserve"> сельского поселения, подконтрольна </w:t>
      </w:r>
      <w:r>
        <w:rPr>
          <w:sz w:val="28"/>
          <w:szCs w:val="28"/>
        </w:rPr>
        <w:lastRenderedPageBreak/>
        <w:t xml:space="preserve">Главе </w:t>
      </w:r>
      <w:r w:rsidR="001B1B8B">
        <w:rPr>
          <w:sz w:val="28"/>
          <w:szCs w:val="28"/>
        </w:rPr>
        <w:t>Каменно-Балковского</w:t>
      </w:r>
      <w:r>
        <w:rPr>
          <w:sz w:val="28"/>
          <w:szCs w:val="28"/>
        </w:rPr>
        <w:t xml:space="preserve"> сельского поселения и Собранию депутатов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6. Главой </w:t>
      </w:r>
      <w:r w:rsidR="001B1B8B">
        <w:rPr>
          <w:sz w:val="28"/>
          <w:szCs w:val="28"/>
        </w:rPr>
        <w:t>Каменно-Балковского</w:t>
      </w:r>
      <w:r>
        <w:rPr>
          <w:sz w:val="28"/>
          <w:szCs w:val="28"/>
        </w:rPr>
        <w:t xml:space="preserve"> сельского поселения может быть создан совещательный орган - коллегия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7. В </w:t>
      </w:r>
      <w:proofErr w:type="gramStart"/>
      <w:r>
        <w:rPr>
          <w:sz w:val="28"/>
          <w:szCs w:val="28"/>
        </w:rPr>
        <w:t>случаях</w:t>
      </w:r>
      <w:proofErr w:type="gramEnd"/>
      <w:r>
        <w:rPr>
          <w:sz w:val="28"/>
          <w:szCs w:val="28"/>
        </w:rPr>
        <w:t xml:space="preserve">, предусмотренных федеральными и областными законами, решениями Собрания депутатов </w:t>
      </w:r>
      <w:r w:rsidR="001B1B8B">
        <w:rPr>
          <w:sz w:val="28"/>
          <w:szCs w:val="28"/>
        </w:rPr>
        <w:t>Каменно-Балковского</w:t>
      </w:r>
      <w:r>
        <w:rPr>
          <w:sz w:val="28"/>
          <w:szCs w:val="28"/>
        </w:rPr>
        <w:t xml:space="preserve"> сельского поселения и правовыми актами Администрации </w:t>
      </w:r>
      <w:r w:rsidR="001B1B8B">
        <w:rPr>
          <w:sz w:val="28"/>
          <w:szCs w:val="28"/>
        </w:rPr>
        <w:t>Каменно-Балковского</w:t>
      </w:r>
      <w:r>
        <w:rPr>
          <w:sz w:val="28"/>
          <w:szCs w:val="28"/>
        </w:rPr>
        <w:t xml:space="preserve"> сельского поселения, при Администрации </w:t>
      </w:r>
      <w:r w:rsidR="001B1B8B">
        <w:rPr>
          <w:sz w:val="28"/>
          <w:szCs w:val="28"/>
        </w:rPr>
        <w:t>Каменно-Балковского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1B1B8B">
        <w:rPr>
          <w:sz w:val="28"/>
          <w:szCs w:val="28"/>
        </w:rPr>
        <w:t>Каменно-Балковского</w:t>
      </w:r>
      <w:r>
        <w:rPr>
          <w:sz w:val="28"/>
          <w:szCs w:val="28"/>
        </w:rPr>
        <w:t xml:space="preserve"> сельского поселения устанавливается Собранием депутатов </w:t>
      </w:r>
      <w:r w:rsidR="001B1B8B">
        <w:rPr>
          <w:sz w:val="28"/>
          <w:szCs w:val="28"/>
        </w:rPr>
        <w:t>Каменно-Балковского</w:t>
      </w:r>
      <w:r>
        <w:rPr>
          <w:sz w:val="28"/>
          <w:szCs w:val="28"/>
        </w:rPr>
        <w:t xml:space="preserve"> сельского поселения или Главой </w:t>
      </w:r>
      <w:r w:rsidR="001B1B8B">
        <w:rPr>
          <w:sz w:val="28"/>
          <w:szCs w:val="28"/>
        </w:rPr>
        <w:t>Каменно-Балковского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447BCE" w:rsidRDefault="00447BCE" w:rsidP="00030EFE">
      <w:pPr>
        <w:spacing w:line="240" w:lineRule="atLeast"/>
        <w:ind w:firstLine="709"/>
        <w:jc w:val="both"/>
        <w:rPr>
          <w:sz w:val="28"/>
          <w:szCs w:val="28"/>
        </w:rPr>
      </w:pPr>
      <w:r>
        <w:rPr>
          <w:sz w:val="28"/>
          <w:szCs w:val="28"/>
        </w:rPr>
        <w:t xml:space="preserve">8. Порядок организации работы Администрации </w:t>
      </w:r>
      <w:r w:rsidR="001B1B8B">
        <w:rPr>
          <w:sz w:val="28"/>
          <w:szCs w:val="28"/>
        </w:rPr>
        <w:t>Каменно-Балковского</w:t>
      </w:r>
      <w:r>
        <w:rPr>
          <w:sz w:val="28"/>
          <w:szCs w:val="28"/>
        </w:rPr>
        <w:t xml:space="preserve"> сельского поселения устанавливается Регламентом Администрации </w:t>
      </w:r>
      <w:r w:rsidR="001B1B8B">
        <w:rPr>
          <w:sz w:val="28"/>
          <w:szCs w:val="28"/>
        </w:rPr>
        <w:t>Каменно-Балковского</w:t>
      </w:r>
      <w:r>
        <w:rPr>
          <w:sz w:val="28"/>
          <w:szCs w:val="28"/>
        </w:rPr>
        <w:t xml:space="preserve"> сельского поселения, который утверждается правовым актом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447BCE">
      <w:pPr>
        <w:autoSpaceDE w:val="0"/>
        <w:autoSpaceDN w:val="0"/>
        <w:rPr>
          <w:sz w:val="28"/>
          <w:szCs w:val="28"/>
        </w:rPr>
      </w:pPr>
    </w:p>
    <w:p w:rsidR="00447BCE" w:rsidRDefault="00447BCE" w:rsidP="00447BCE">
      <w:pPr>
        <w:spacing w:line="240" w:lineRule="atLeast"/>
        <w:ind w:firstLine="709"/>
        <w:rPr>
          <w:sz w:val="28"/>
          <w:szCs w:val="28"/>
        </w:rPr>
      </w:pPr>
      <w:r>
        <w:rPr>
          <w:sz w:val="28"/>
          <w:szCs w:val="28"/>
        </w:rPr>
        <w:t xml:space="preserve">Статья 34. Структура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030EFE">
      <w:pPr>
        <w:spacing w:line="240" w:lineRule="atLeast"/>
        <w:ind w:firstLine="709"/>
        <w:jc w:val="both"/>
        <w:rPr>
          <w:sz w:val="28"/>
          <w:szCs w:val="28"/>
        </w:rPr>
      </w:pPr>
      <w:r>
        <w:rPr>
          <w:sz w:val="28"/>
          <w:szCs w:val="28"/>
        </w:rPr>
        <w:t xml:space="preserve">1. В структуру Администрации </w:t>
      </w:r>
      <w:r w:rsidR="001B1B8B">
        <w:rPr>
          <w:sz w:val="28"/>
          <w:szCs w:val="28"/>
        </w:rPr>
        <w:t>Каменно-Балковского</w:t>
      </w:r>
      <w:r>
        <w:rPr>
          <w:sz w:val="28"/>
          <w:szCs w:val="28"/>
        </w:rPr>
        <w:t xml:space="preserve"> сельского поселения входят: Глава </w:t>
      </w:r>
      <w:r w:rsidR="001B1B8B">
        <w:rPr>
          <w:sz w:val="28"/>
          <w:szCs w:val="28"/>
        </w:rPr>
        <w:t>Каменно-Балковского</w:t>
      </w:r>
      <w:r>
        <w:rPr>
          <w:sz w:val="28"/>
          <w:szCs w:val="28"/>
        </w:rPr>
        <w:t xml:space="preserve"> сельского поселения</w:t>
      </w:r>
      <w:r>
        <w:rPr>
          <w:i/>
          <w:sz w:val="28"/>
          <w:szCs w:val="28"/>
        </w:rPr>
        <w:t>,</w:t>
      </w:r>
      <w:r>
        <w:rPr>
          <w:sz w:val="28"/>
          <w:szCs w:val="28"/>
        </w:rPr>
        <w:t xml:space="preserve"> структурные подразделения Администрации </w:t>
      </w:r>
      <w:r w:rsidR="001B1B8B">
        <w:rPr>
          <w:sz w:val="28"/>
          <w:szCs w:val="28"/>
        </w:rPr>
        <w:t>Каменно-Балковского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1B1B8B">
        <w:rPr>
          <w:sz w:val="28"/>
          <w:szCs w:val="28"/>
        </w:rPr>
        <w:t>Каменно-Балковского</w:t>
      </w:r>
      <w:r>
        <w:rPr>
          <w:sz w:val="28"/>
          <w:szCs w:val="28"/>
        </w:rPr>
        <w:t xml:space="preserve"> сельского поселения, не входящие в состав структурных подразделений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2. Структура Администрации </w:t>
      </w:r>
      <w:r w:rsidR="001B1B8B">
        <w:rPr>
          <w:sz w:val="28"/>
          <w:szCs w:val="28"/>
        </w:rPr>
        <w:t>Каменно-Балковского</w:t>
      </w:r>
      <w:r>
        <w:rPr>
          <w:sz w:val="28"/>
          <w:szCs w:val="28"/>
        </w:rPr>
        <w:t xml:space="preserve"> сельского поселения утверждается Собранием депутатов </w:t>
      </w:r>
      <w:r w:rsidR="001B1B8B">
        <w:rPr>
          <w:sz w:val="28"/>
          <w:szCs w:val="28"/>
        </w:rPr>
        <w:t>Каменно-Балковского</w:t>
      </w:r>
      <w:r>
        <w:rPr>
          <w:sz w:val="28"/>
          <w:szCs w:val="28"/>
        </w:rPr>
        <w:t xml:space="preserve"> сельского поселения по представлению Главы </w:t>
      </w:r>
      <w:r w:rsidR="001B1B8B">
        <w:rPr>
          <w:sz w:val="28"/>
          <w:szCs w:val="28"/>
        </w:rPr>
        <w:t>Каменно-Балковского</w:t>
      </w:r>
      <w:r>
        <w:rPr>
          <w:sz w:val="28"/>
          <w:szCs w:val="28"/>
        </w:rPr>
        <w:t xml:space="preserve"> сельского поселения.</w:t>
      </w:r>
    </w:p>
    <w:p w:rsidR="00447BCE" w:rsidRDefault="00447BCE" w:rsidP="00030EFE">
      <w:pPr>
        <w:spacing w:line="240" w:lineRule="atLeast"/>
        <w:ind w:firstLine="709"/>
        <w:jc w:val="both"/>
        <w:rPr>
          <w:sz w:val="28"/>
          <w:szCs w:val="28"/>
        </w:rPr>
      </w:pPr>
      <w:r>
        <w:rPr>
          <w:sz w:val="28"/>
          <w:szCs w:val="28"/>
        </w:rPr>
        <w:t xml:space="preserve">3. Штатное расписание Администрации </w:t>
      </w:r>
      <w:r w:rsidR="001B1B8B">
        <w:rPr>
          <w:sz w:val="28"/>
          <w:szCs w:val="28"/>
        </w:rPr>
        <w:t>Каменно-Балковского</w:t>
      </w:r>
      <w:r>
        <w:rPr>
          <w:sz w:val="28"/>
          <w:szCs w:val="28"/>
        </w:rPr>
        <w:t xml:space="preserve"> сельского поселения утверждается Главой </w:t>
      </w:r>
      <w:r w:rsidR="001B1B8B">
        <w:rPr>
          <w:sz w:val="28"/>
          <w:szCs w:val="28"/>
        </w:rPr>
        <w:t>Каменно-Балковского</w:t>
      </w:r>
      <w:r>
        <w:rPr>
          <w:sz w:val="28"/>
          <w:szCs w:val="28"/>
        </w:rPr>
        <w:t xml:space="preserve"> сельского поселения на основе структуры Администрации </w:t>
      </w:r>
      <w:r w:rsidR="001B1B8B">
        <w:rPr>
          <w:sz w:val="28"/>
          <w:szCs w:val="28"/>
        </w:rPr>
        <w:t>Каменно-Балковского</w:t>
      </w:r>
      <w:r>
        <w:rPr>
          <w:sz w:val="28"/>
          <w:szCs w:val="28"/>
        </w:rPr>
        <w:t xml:space="preserve"> сельского поселения исходя из расходов на содержание Администрации </w:t>
      </w:r>
      <w:r w:rsidR="001B1B8B">
        <w:rPr>
          <w:sz w:val="28"/>
          <w:szCs w:val="28"/>
        </w:rPr>
        <w:t>Каменно-Балковского</w:t>
      </w:r>
      <w:r>
        <w:rPr>
          <w:sz w:val="28"/>
          <w:szCs w:val="28"/>
        </w:rPr>
        <w:t xml:space="preserve"> сельского поселения, предусмотренных бюджетом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4. Глава </w:t>
      </w:r>
      <w:r w:rsidR="001B1B8B">
        <w:rPr>
          <w:sz w:val="28"/>
          <w:szCs w:val="28"/>
        </w:rPr>
        <w:t>Каменно-Балковского</w:t>
      </w:r>
      <w:r>
        <w:rPr>
          <w:sz w:val="28"/>
          <w:szCs w:val="28"/>
        </w:rPr>
        <w:t xml:space="preserve"> сельского поселения назначает и увольняет работников Администрации </w:t>
      </w:r>
      <w:r w:rsidR="001B1B8B">
        <w:rPr>
          <w:sz w:val="28"/>
          <w:szCs w:val="28"/>
        </w:rPr>
        <w:t>Каменно-Балковского</w:t>
      </w:r>
      <w:r>
        <w:rPr>
          <w:sz w:val="28"/>
          <w:szCs w:val="28"/>
        </w:rPr>
        <w:t xml:space="preserve"> сельского поселения, осуществляет иные полномочия в </w:t>
      </w:r>
      <w:proofErr w:type="gramStart"/>
      <w:r>
        <w:rPr>
          <w:sz w:val="28"/>
          <w:szCs w:val="28"/>
        </w:rPr>
        <w:t>отношении</w:t>
      </w:r>
      <w:proofErr w:type="gramEnd"/>
      <w:r>
        <w:rPr>
          <w:sz w:val="28"/>
          <w:szCs w:val="28"/>
        </w:rPr>
        <w:t xml:space="preserve"> работников Администрации </w:t>
      </w:r>
      <w:r w:rsidR="001B1B8B">
        <w:rPr>
          <w:sz w:val="28"/>
          <w:szCs w:val="28"/>
        </w:rPr>
        <w:t>Каменно-Балковского</w:t>
      </w:r>
      <w:r>
        <w:rPr>
          <w:sz w:val="28"/>
          <w:szCs w:val="28"/>
        </w:rPr>
        <w:t xml:space="preserve"> сельского поселения в соответствии с </w:t>
      </w:r>
      <w:r>
        <w:rPr>
          <w:sz w:val="28"/>
          <w:szCs w:val="28"/>
        </w:rPr>
        <w:lastRenderedPageBreak/>
        <w:t>федеральным и областным законодательством о муниципальной службе и трудовым законодательством.</w:t>
      </w:r>
    </w:p>
    <w:p w:rsidR="00447BCE" w:rsidRDefault="00447BCE" w:rsidP="00C7662A">
      <w:pPr>
        <w:spacing w:line="240" w:lineRule="atLeast"/>
        <w:ind w:firstLine="709"/>
        <w:jc w:val="both"/>
        <w:rPr>
          <w:sz w:val="28"/>
          <w:szCs w:val="28"/>
        </w:rPr>
      </w:pPr>
      <w:r>
        <w:rPr>
          <w:sz w:val="28"/>
          <w:szCs w:val="28"/>
        </w:rPr>
        <w:t xml:space="preserve">5. Полномочия и порядок организации работы структурных подразделений Администрации </w:t>
      </w:r>
      <w:r w:rsidR="001B1B8B">
        <w:rPr>
          <w:sz w:val="28"/>
          <w:szCs w:val="28"/>
        </w:rPr>
        <w:t>Каменно-Балковского</w:t>
      </w:r>
      <w:r>
        <w:rPr>
          <w:sz w:val="28"/>
          <w:szCs w:val="28"/>
        </w:rPr>
        <w:t xml:space="preserve"> сельского поселения определяются Регламентом Администрации </w:t>
      </w:r>
      <w:r w:rsidR="001B1B8B">
        <w:rPr>
          <w:sz w:val="28"/>
          <w:szCs w:val="28"/>
        </w:rPr>
        <w:t>Каменно-Балковского</w:t>
      </w:r>
      <w:r>
        <w:rPr>
          <w:sz w:val="28"/>
          <w:szCs w:val="28"/>
        </w:rPr>
        <w:t xml:space="preserve"> сельского поселения и (или) положениями об этих подразделениях, утверждаемыми главой Администрации </w:t>
      </w:r>
      <w:r w:rsidR="001B1B8B">
        <w:rPr>
          <w:sz w:val="28"/>
          <w:szCs w:val="28"/>
        </w:rPr>
        <w:t>Каменно-Балковского</w:t>
      </w:r>
      <w:r>
        <w:rPr>
          <w:sz w:val="28"/>
          <w:szCs w:val="28"/>
        </w:rPr>
        <w:t xml:space="preserve"> сельского поселения. Структурные подразделения Администрации </w:t>
      </w:r>
      <w:r w:rsidR="001B1B8B">
        <w:rPr>
          <w:sz w:val="28"/>
          <w:szCs w:val="28"/>
        </w:rPr>
        <w:t>Каменно-Балковского</w:t>
      </w:r>
      <w:r>
        <w:rPr>
          <w:sz w:val="28"/>
          <w:szCs w:val="28"/>
        </w:rPr>
        <w:t xml:space="preserve"> сельского поселения не обладают правами юридического лица.</w:t>
      </w:r>
    </w:p>
    <w:p w:rsidR="00447BCE" w:rsidRDefault="00447BCE" w:rsidP="00C7662A">
      <w:pPr>
        <w:spacing w:line="240" w:lineRule="atLeast"/>
        <w:ind w:firstLine="709"/>
        <w:jc w:val="both"/>
        <w:rPr>
          <w:sz w:val="28"/>
          <w:szCs w:val="28"/>
        </w:rPr>
      </w:pPr>
      <w:r>
        <w:rPr>
          <w:sz w:val="28"/>
          <w:szCs w:val="28"/>
        </w:rPr>
        <w:t xml:space="preserve">6. Руководители структурных подразделений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1) организуют работу структурного подразделения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2) </w:t>
      </w:r>
      <w:proofErr w:type="gramStart"/>
      <w:r>
        <w:rPr>
          <w:sz w:val="28"/>
          <w:szCs w:val="28"/>
        </w:rPr>
        <w:t>разрабатывают и вносят</w:t>
      </w:r>
      <w:proofErr w:type="gramEnd"/>
      <w:r>
        <w:rPr>
          <w:sz w:val="28"/>
          <w:szCs w:val="28"/>
        </w:rPr>
        <w:t xml:space="preserve"> Главе </w:t>
      </w:r>
      <w:r w:rsidR="001B1B8B">
        <w:rPr>
          <w:sz w:val="28"/>
          <w:szCs w:val="28"/>
        </w:rPr>
        <w:t>Каменно-Балковского</w:t>
      </w:r>
      <w:r>
        <w:rPr>
          <w:sz w:val="28"/>
          <w:szCs w:val="28"/>
        </w:rPr>
        <w:t xml:space="preserve"> сельского поселения проекты правовых актов и иные предложения в пределах своей компетенции;</w:t>
      </w:r>
    </w:p>
    <w:p w:rsidR="00447BCE" w:rsidRDefault="00447BCE" w:rsidP="00C7662A">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rsidR="00447BCE" w:rsidRDefault="00447BCE" w:rsidP="00C7662A">
      <w:pPr>
        <w:spacing w:line="240" w:lineRule="atLeast"/>
        <w:ind w:firstLine="709"/>
        <w:jc w:val="both"/>
        <w:rPr>
          <w:sz w:val="28"/>
          <w:szCs w:val="28"/>
        </w:rPr>
      </w:pPr>
      <w:r>
        <w:rPr>
          <w:sz w:val="28"/>
          <w:szCs w:val="28"/>
        </w:rPr>
        <w:t xml:space="preserve">4) решают иные вопросы в </w:t>
      </w:r>
      <w:proofErr w:type="gramStart"/>
      <w:r>
        <w:rPr>
          <w:sz w:val="28"/>
          <w:szCs w:val="28"/>
        </w:rPr>
        <w:t>соответствии</w:t>
      </w:r>
      <w:proofErr w:type="gramEnd"/>
      <w:r>
        <w:rPr>
          <w:sz w:val="28"/>
          <w:szCs w:val="28"/>
        </w:rPr>
        <w:t xml:space="preserve"> с федеральным и областным законодательством, настоящим Уставом.</w:t>
      </w:r>
    </w:p>
    <w:p w:rsidR="00C7662A" w:rsidRDefault="00C7662A" w:rsidP="00447BCE">
      <w:pPr>
        <w:spacing w:line="240" w:lineRule="atLeast"/>
        <w:ind w:firstLine="709"/>
        <w:rPr>
          <w:i/>
          <w:sz w:val="28"/>
          <w:szCs w:val="28"/>
        </w:rPr>
      </w:pPr>
    </w:p>
    <w:p w:rsidR="00447BCE" w:rsidRDefault="00447BCE" w:rsidP="00447BCE">
      <w:pPr>
        <w:spacing w:line="240" w:lineRule="atLeast"/>
        <w:ind w:firstLine="709"/>
        <w:rPr>
          <w:sz w:val="28"/>
          <w:szCs w:val="28"/>
        </w:rPr>
      </w:pPr>
      <w:r>
        <w:rPr>
          <w:sz w:val="28"/>
          <w:szCs w:val="28"/>
        </w:rPr>
        <w:t xml:space="preserve">Статья 35. Полномочия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8"/>
        <w:rPr>
          <w:sz w:val="28"/>
          <w:szCs w:val="28"/>
        </w:rPr>
      </w:pPr>
      <w:r>
        <w:rPr>
          <w:sz w:val="28"/>
          <w:szCs w:val="28"/>
        </w:rPr>
        <w:t xml:space="preserve">1. Администрация </w:t>
      </w:r>
      <w:r w:rsidR="001B1B8B">
        <w:rPr>
          <w:sz w:val="28"/>
          <w:szCs w:val="28"/>
        </w:rPr>
        <w:t>Каменно-Балковского</w:t>
      </w:r>
      <w:r>
        <w:rPr>
          <w:sz w:val="28"/>
          <w:szCs w:val="28"/>
        </w:rPr>
        <w:t xml:space="preserve"> сельского поселения под руководством Главы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1) обеспечивает составление проекта бюджета </w:t>
      </w:r>
      <w:r w:rsidR="001B1B8B">
        <w:rPr>
          <w:sz w:val="28"/>
          <w:szCs w:val="28"/>
        </w:rPr>
        <w:t>Каменно-Балковского</w:t>
      </w:r>
      <w:r>
        <w:rPr>
          <w:sz w:val="28"/>
          <w:szCs w:val="28"/>
        </w:rPr>
        <w:t xml:space="preserve"> сельского поселения, исполнение бюджета </w:t>
      </w:r>
      <w:r w:rsidR="001B1B8B">
        <w:rPr>
          <w:sz w:val="28"/>
          <w:szCs w:val="28"/>
        </w:rPr>
        <w:t>Каменно-Балковского</w:t>
      </w:r>
      <w:r>
        <w:rPr>
          <w:sz w:val="28"/>
          <w:szCs w:val="28"/>
        </w:rPr>
        <w:t xml:space="preserve"> сельского поселения, осуществляет контроль за исполнением данного бюджета в </w:t>
      </w:r>
      <w:proofErr w:type="gramStart"/>
      <w:r>
        <w:rPr>
          <w:sz w:val="28"/>
          <w:szCs w:val="28"/>
        </w:rPr>
        <w:t>соответствии</w:t>
      </w:r>
      <w:proofErr w:type="gramEnd"/>
      <w:r>
        <w:rPr>
          <w:sz w:val="28"/>
          <w:szCs w:val="28"/>
        </w:rPr>
        <w:t xml:space="preserve"> с Бюджетным кодексом Российской Федерации, обеспечивает составление отчета об исполнении бюджета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2) разрабатывает проекты муниципальных правовых актов об </w:t>
      </w:r>
      <w:proofErr w:type="gramStart"/>
      <w:r>
        <w:rPr>
          <w:sz w:val="28"/>
          <w:szCs w:val="28"/>
        </w:rPr>
        <w:t>установлении</w:t>
      </w:r>
      <w:proofErr w:type="gramEnd"/>
      <w:r>
        <w:rPr>
          <w:sz w:val="28"/>
          <w:szCs w:val="28"/>
        </w:rPr>
        <w:t xml:space="preserve">, изменении и отмене местных налогов и сборов </w:t>
      </w:r>
      <w:r w:rsidR="001B1B8B">
        <w:rPr>
          <w:sz w:val="28"/>
          <w:szCs w:val="28"/>
        </w:rPr>
        <w:t>Каменно-Балковского</w:t>
      </w:r>
      <w:r>
        <w:rPr>
          <w:sz w:val="28"/>
          <w:szCs w:val="28"/>
        </w:rPr>
        <w:t xml:space="preserve"> сельского поселения в соответствии с законодательством Российской Федерации о налогах и сборах;</w:t>
      </w:r>
    </w:p>
    <w:p w:rsidR="00447BCE" w:rsidRDefault="00447BCE" w:rsidP="00C7662A">
      <w:pPr>
        <w:spacing w:line="240" w:lineRule="atLeast"/>
        <w:ind w:firstLine="709"/>
        <w:jc w:val="both"/>
        <w:rPr>
          <w:sz w:val="28"/>
          <w:szCs w:val="28"/>
        </w:rPr>
      </w:pPr>
      <w:r>
        <w:rPr>
          <w:sz w:val="28"/>
          <w:szCs w:val="28"/>
        </w:rPr>
        <w:t xml:space="preserve">3) осуществляет владение, пользование и распоряжение имуществом, находящимся в муниципальной собственности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4) организует в </w:t>
      </w:r>
      <w:proofErr w:type="gramStart"/>
      <w:r>
        <w:rPr>
          <w:sz w:val="28"/>
          <w:szCs w:val="28"/>
        </w:rPr>
        <w:t>границах</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47BCE" w:rsidRDefault="00447BCE" w:rsidP="00C7662A">
      <w:pPr>
        <w:ind w:firstLine="770"/>
        <w:jc w:val="both"/>
        <w:rPr>
          <w:sz w:val="28"/>
          <w:szCs w:val="28"/>
        </w:rPr>
      </w:pPr>
      <w:proofErr w:type="gramStart"/>
      <w:r>
        <w:rPr>
          <w:sz w:val="28"/>
          <w:szCs w:val="28"/>
        </w:rPr>
        <w:t xml:space="preserve">5) обеспечивает проживающих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 и нуждающихся в жилых помещениях малоимущих граждан </w:t>
      </w:r>
      <w:r>
        <w:rPr>
          <w:sz w:val="28"/>
          <w:szCs w:val="28"/>
        </w:rPr>
        <w:lastRenderedPageBreak/>
        <w:t>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w:t>
      </w:r>
      <w:proofErr w:type="gramEnd"/>
      <w:r>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rsidR="00447BCE" w:rsidRDefault="00447BCE" w:rsidP="00C7662A">
      <w:pPr>
        <w:ind w:firstLine="770"/>
        <w:jc w:val="both"/>
        <w:rPr>
          <w:sz w:val="28"/>
          <w:szCs w:val="28"/>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w:t>
      </w:r>
      <w:proofErr w:type="gramStart"/>
      <w:r>
        <w:rPr>
          <w:sz w:val="28"/>
          <w:szCs w:val="28"/>
        </w:rPr>
        <w:t>границах</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B1B8B">
        <w:rPr>
          <w:sz w:val="28"/>
          <w:szCs w:val="28"/>
        </w:rPr>
        <w:t>Каменно-Балковского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447BCE" w:rsidRDefault="00447BCE" w:rsidP="00C7662A">
      <w:pPr>
        <w:ind w:firstLine="770"/>
        <w:jc w:val="both"/>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B1B8B">
        <w:rPr>
          <w:sz w:val="28"/>
          <w:szCs w:val="28"/>
        </w:rPr>
        <w:t>Каменно-Балковского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447BCE" w:rsidRDefault="00447BCE" w:rsidP="00C7662A">
      <w:pPr>
        <w:spacing w:line="240" w:lineRule="atLeast"/>
        <w:ind w:firstLine="709"/>
        <w:jc w:val="both"/>
        <w:rPr>
          <w:sz w:val="28"/>
          <w:szCs w:val="28"/>
        </w:rPr>
      </w:pPr>
      <w:r>
        <w:rPr>
          <w:sz w:val="28"/>
          <w:szCs w:val="28"/>
        </w:rPr>
        <w:t xml:space="preserve">9) участвует в </w:t>
      </w:r>
      <w:proofErr w:type="gramStart"/>
      <w:r>
        <w:rPr>
          <w:sz w:val="28"/>
          <w:szCs w:val="28"/>
        </w:rPr>
        <w:t>предупреждении</w:t>
      </w:r>
      <w:proofErr w:type="gramEnd"/>
      <w:r>
        <w:rPr>
          <w:sz w:val="28"/>
          <w:szCs w:val="28"/>
        </w:rPr>
        <w:t xml:space="preserve"> и ликвидации последствий чрезвычайных ситуаций в границах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10) обеспечивает первичные меры пожарной безопасности в границах населенных пунктов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11) создает условия для обеспечения жителей </w:t>
      </w:r>
      <w:r w:rsidR="001B1B8B">
        <w:rPr>
          <w:sz w:val="28"/>
          <w:szCs w:val="28"/>
        </w:rPr>
        <w:t>Каменно-Балковского</w:t>
      </w:r>
      <w:r>
        <w:rPr>
          <w:sz w:val="28"/>
          <w:szCs w:val="28"/>
        </w:rPr>
        <w:t xml:space="preserve"> сельского поселения услугами связи, общественного питания, торговли и бытового обслуживания;</w:t>
      </w:r>
    </w:p>
    <w:p w:rsidR="00447BCE" w:rsidRDefault="00447BCE" w:rsidP="00C7662A">
      <w:pPr>
        <w:spacing w:line="240" w:lineRule="atLeast"/>
        <w:ind w:firstLine="709"/>
        <w:jc w:val="both"/>
        <w:rPr>
          <w:sz w:val="28"/>
          <w:szCs w:val="28"/>
        </w:rPr>
      </w:pPr>
      <w:r>
        <w:rPr>
          <w:sz w:val="28"/>
          <w:szCs w:val="28"/>
        </w:rPr>
        <w:t xml:space="preserve">12) создает условия для организации досуга и обеспечения жителей </w:t>
      </w:r>
      <w:r w:rsidR="001B1B8B">
        <w:rPr>
          <w:sz w:val="28"/>
          <w:szCs w:val="28"/>
        </w:rPr>
        <w:t>Каменно-Балковского</w:t>
      </w:r>
      <w:r>
        <w:rPr>
          <w:sz w:val="28"/>
          <w:szCs w:val="28"/>
        </w:rPr>
        <w:t xml:space="preserve"> сельского поселения услугами организаций культуры;</w:t>
      </w:r>
    </w:p>
    <w:p w:rsidR="00447BCE" w:rsidRDefault="00447BCE" w:rsidP="00C7662A">
      <w:pPr>
        <w:spacing w:line="240" w:lineRule="atLeast"/>
        <w:ind w:firstLine="709"/>
        <w:jc w:val="both"/>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w:t>
      </w:r>
      <w:proofErr w:type="gramStart"/>
      <w:r>
        <w:rPr>
          <w:sz w:val="28"/>
          <w:szCs w:val="28"/>
        </w:rPr>
        <w:t>сохранении</w:t>
      </w:r>
      <w:proofErr w:type="gramEnd"/>
      <w:r>
        <w:rPr>
          <w:sz w:val="28"/>
          <w:szCs w:val="28"/>
        </w:rPr>
        <w:t xml:space="preserve">, возрождении и развитии народных художественных промыслов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w:t>
      </w:r>
    </w:p>
    <w:p w:rsidR="00447BCE" w:rsidRDefault="00447BCE" w:rsidP="00C7662A">
      <w:pPr>
        <w:autoSpaceDE w:val="0"/>
        <w:autoSpaceDN w:val="0"/>
        <w:ind w:firstLine="709"/>
        <w:jc w:val="both"/>
        <w:rPr>
          <w:sz w:val="28"/>
          <w:szCs w:val="28"/>
          <w:lang w:eastAsia="hy-AM"/>
        </w:rPr>
      </w:pPr>
      <w:r>
        <w:rPr>
          <w:sz w:val="28"/>
          <w:szCs w:val="28"/>
          <w:lang w:eastAsia="hy-AM"/>
        </w:rPr>
        <w:t xml:space="preserve">14) обеспечивает условия для развития на территории </w:t>
      </w:r>
      <w:r w:rsidR="001B1B8B">
        <w:rPr>
          <w:sz w:val="28"/>
          <w:szCs w:val="28"/>
          <w:lang w:eastAsia="hy-AM"/>
        </w:rPr>
        <w:t>Каменно-Балковского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B1B8B">
        <w:rPr>
          <w:sz w:val="28"/>
          <w:szCs w:val="28"/>
          <w:lang w:eastAsia="hy-AM"/>
        </w:rPr>
        <w:t>Каменно-Балковского</w:t>
      </w:r>
      <w:r>
        <w:rPr>
          <w:sz w:val="28"/>
          <w:szCs w:val="28"/>
          <w:lang w:eastAsia="hy-AM"/>
        </w:rPr>
        <w:t xml:space="preserve"> сельского поселения;</w:t>
      </w:r>
    </w:p>
    <w:p w:rsidR="00447BCE" w:rsidRDefault="00447BCE" w:rsidP="00447BCE">
      <w:pPr>
        <w:spacing w:line="240" w:lineRule="atLeast"/>
        <w:ind w:firstLine="709"/>
        <w:rPr>
          <w:sz w:val="28"/>
          <w:szCs w:val="28"/>
        </w:rPr>
      </w:pPr>
      <w:r>
        <w:rPr>
          <w:sz w:val="28"/>
          <w:szCs w:val="28"/>
        </w:rPr>
        <w:lastRenderedPageBreak/>
        <w:t xml:space="preserve">15) </w:t>
      </w:r>
      <w:proofErr w:type="gramStart"/>
      <w:r>
        <w:rPr>
          <w:sz w:val="28"/>
          <w:szCs w:val="28"/>
        </w:rPr>
        <w:t xml:space="preserve">создает условия для массового отдыха жителей </w:t>
      </w:r>
      <w:r w:rsidR="001B1B8B">
        <w:rPr>
          <w:sz w:val="28"/>
          <w:szCs w:val="28"/>
        </w:rPr>
        <w:t>Каменно-Балковского</w:t>
      </w:r>
      <w:r>
        <w:rPr>
          <w:sz w:val="28"/>
          <w:szCs w:val="28"/>
        </w:rPr>
        <w:t xml:space="preserve"> сельского поселения и организует</w:t>
      </w:r>
      <w:proofErr w:type="gramEnd"/>
      <w:r>
        <w:rPr>
          <w:sz w:val="28"/>
          <w:szCs w:val="28"/>
        </w:rPr>
        <w:t xml:space="preserve">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47BCE" w:rsidRDefault="00447BCE" w:rsidP="00C7662A">
      <w:pPr>
        <w:spacing w:line="240" w:lineRule="atLeast"/>
        <w:ind w:firstLine="709"/>
        <w:jc w:val="both"/>
        <w:rPr>
          <w:sz w:val="28"/>
          <w:szCs w:val="28"/>
        </w:rPr>
      </w:pPr>
      <w:r>
        <w:rPr>
          <w:sz w:val="28"/>
          <w:szCs w:val="28"/>
        </w:rPr>
        <w:t xml:space="preserve">16) организует формирование архивных фондов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447BCE" w:rsidRDefault="00447BCE" w:rsidP="00C7662A">
      <w:pPr>
        <w:spacing w:line="240" w:lineRule="atLeast"/>
        <w:ind w:firstLine="709"/>
        <w:jc w:val="both"/>
        <w:rPr>
          <w:b/>
          <w:sz w:val="28"/>
          <w:szCs w:val="28"/>
        </w:rPr>
      </w:pPr>
      <w:proofErr w:type="gramStart"/>
      <w:r>
        <w:rPr>
          <w:sz w:val="28"/>
          <w:szCs w:val="28"/>
        </w:rPr>
        <w:t xml:space="preserve">18) организует подготовку правил благоустройства территории </w:t>
      </w:r>
      <w:r w:rsidR="001B1B8B">
        <w:rPr>
          <w:sz w:val="28"/>
          <w:szCs w:val="28"/>
        </w:rPr>
        <w:t>Каменно-Балковского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1B1B8B">
        <w:rPr>
          <w:sz w:val="28"/>
          <w:szCs w:val="28"/>
        </w:rPr>
        <w:t>Каменно-Балковского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1B1B8B">
        <w:rPr>
          <w:sz w:val="28"/>
          <w:szCs w:val="28"/>
        </w:rPr>
        <w:t>Каменно-Балковского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xml:space="preserve">, лесов особо охраняемых природных территорий, расположенных в </w:t>
      </w:r>
      <w:proofErr w:type="gramStart"/>
      <w:r>
        <w:rPr>
          <w:sz w:val="28"/>
          <w:szCs w:val="28"/>
        </w:rPr>
        <w:t>границах</w:t>
      </w:r>
      <w:proofErr w:type="gramEnd"/>
      <w:r>
        <w:rPr>
          <w:sz w:val="28"/>
          <w:szCs w:val="28"/>
        </w:rPr>
        <w:t xml:space="preserve"> населенных пунктов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19) осуществляет муниципальный лесной контроль;</w:t>
      </w:r>
    </w:p>
    <w:p w:rsidR="00447BCE" w:rsidRDefault="00447BCE" w:rsidP="00C7662A">
      <w:pPr>
        <w:spacing w:line="240" w:lineRule="atLeast"/>
        <w:ind w:firstLine="709"/>
        <w:jc w:val="both"/>
        <w:rPr>
          <w:sz w:val="28"/>
          <w:szCs w:val="28"/>
        </w:rPr>
      </w:pPr>
      <w:r>
        <w:rPr>
          <w:sz w:val="28"/>
          <w:szCs w:val="28"/>
        </w:rPr>
        <w:t xml:space="preserve">20) принимает в </w:t>
      </w:r>
      <w:proofErr w:type="gramStart"/>
      <w:r>
        <w:rPr>
          <w:sz w:val="28"/>
          <w:szCs w:val="28"/>
        </w:rPr>
        <w:t>соответствии</w:t>
      </w:r>
      <w:proofErr w:type="gramEnd"/>
      <w:r>
        <w:rPr>
          <w:sz w:val="28"/>
          <w:szCs w:val="28"/>
        </w:rPr>
        <w:t xml:space="preserve">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47BCE" w:rsidRPr="00C7662A" w:rsidRDefault="00447BCE" w:rsidP="00C7662A">
      <w:pPr>
        <w:pStyle w:val="ConsPlusNormal"/>
        <w:ind w:firstLine="708"/>
        <w:jc w:val="both"/>
        <w:rPr>
          <w:rFonts w:ascii="Times New Roman" w:hAnsi="Times New Roman" w:cs="Times New Roman"/>
          <w:sz w:val="28"/>
          <w:szCs w:val="28"/>
        </w:rPr>
      </w:pPr>
      <w:r w:rsidRPr="00C7662A">
        <w:rPr>
          <w:rFonts w:ascii="Times New Roman" w:hAnsi="Times New Roman" w:cs="Times New Roman"/>
          <w:sz w:val="28"/>
          <w:szCs w:val="28"/>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B1B8B">
        <w:rPr>
          <w:rFonts w:ascii="Times New Roman" w:hAnsi="Times New Roman" w:cs="Times New Roman"/>
          <w:sz w:val="28"/>
          <w:szCs w:val="28"/>
        </w:rPr>
        <w:t>Каменно-Балковского</w:t>
      </w:r>
      <w:r w:rsidRPr="00C7662A">
        <w:rPr>
          <w:rFonts w:ascii="Times New Roman" w:hAnsi="Times New Roman" w:cs="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447BCE" w:rsidRDefault="00447BCE" w:rsidP="00C7662A">
      <w:pPr>
        <w:spacing w:line="240" w:lineRule="atLeast"/>
        <w:ind w:firstLine="709"/>
        <w:jc w:val="both"/>
        <w:rPr>
          <w:sz w:val="28"/>
          <w:szCs w:val="28"/>
        </w:rPr>
      </w:pPr>
      <w:r>
        <w:rPr>
          <w:sz w:val="28"/>
          <w:szCs w:val="28"/>
        </w:rPr>
        <w:t xml:space="preserve">22) </w:t>
      </w:r>
      <w:proofErr w:type="gramStart"/>
      <w:r>
        <w:rPr>
          <w:sz w:val="28"/>
          <w:szCs w:val="28"/>
        </w:rPr>
        <w:t>организует оказание ритуальных услуг и обеспечивает</w:t>
      </w:r>
      <w:proofErr w:type="gramEnd"/>
      <w:r>
        <w:rPr>
          <w:sz w:val="28"/>
          <w:szCs w:val="28"/>
        </w:rPr>
        <w:t xml:space="preserve"> содержание мест захоронения;</w:t>
      </w:r>
    </w:p>
    <w:p w:rsidR="00447BCE" w:rsidRDefault="00447BCE" w:rsidP="00C7662A">
      <w:pPr>
        <w:spacing w:line="240" w:lineRule="atLeast"/>
        <w:ind w:firstLine="709"/>
        <w:jc w:val="both"/>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447BCE" w:rsidRDefault="00447BCE" w:rsidP="00C7662A">
      <w:pPr>
        <w:spacing w:line="240" w:lineRule="atLeast"/>
        <w:ind w:firstLine="709"/>
        <w:jc w:val="both"/>
        <w:rPr>
          <w:sz w:val="28"/>
          <w:szCs w:val="28"/>
        </w:rPr>
      </w:pPr>
      <w:r>
        <w:rPr>
          <w:sz w:val="28"/>
          <w:szCs w:val="28"/>
        </w:rPr>
        <w:t xml:space="preserve">24) осуществляет в </w:t>
      </w:r>
      <w:proofErr w:type="gramStart"/>
      <w:r>
        <w:rPr>
          <w:sz w:val="28"/>
          <w:szCs w:val="28"/>
        </w:rPr>
        <w:t>пределах</w:t>
      </w:r>
      <w:proofErr w:type="gramEnd"/>
      <w:r>
        <w:rPr>
          <w:sz w:val="28"/>
          <w:szCs w:val="28"/>
        </w:rPr>
        <w:t>,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47BCE" w:rsidRDefault="00447BCE" w:rsidP="00C7662A">
      <w:pPr>
        <w:autoSpaceDE w:val="0"/>
        <w:autoSpaceDN w:val="0"/>
        <w:ind w:firstLine="708"/>
        <w:jc w:val="both"/>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447BCE" w:rsidRDefault="00447BCE" w:rsidP="00C7662A">
      <w:pPr>
        <w:spacing w:line="240" w:lineRule="atLeast"/>
        <w:ind w:firstLine="709"/>
        <w:jc w:val="both"/>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447BCE" w:rsidRDefault="00447BCE" w:rsidP="00C7662A">
      <w:pPr>
        <w:spacing w:line="240" w:lineRule="atLeast"/>
        <w:ind w:firstLine="709"/>
        <w:jc w:val="both"/>
        <w:rPr>
          <w:sz w:val="28"/>
          <w:szCs w:val="28"/>
        </w:rPr>
      </w:pPr>
      <w:proofErr w:type="gramStart"/>
      <w:r>
        <w:rPr>
          <w:sz w:val="28"/>
          <w:szCs w:val="28"/>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поселении;</w:t>
      </w:r>
      <w:proofErr w:type="gramEnd"/>
    </w:p>
    <w:p w:rsidR="00447BCE" w:rsidRDefault="00447BCE" w:rsidP="00C7662A">
      <w:pPr>
        <w:spacing w:line="240" w:lineRule="atLeast"/>
        <w:ind w:firstLine="709"/>
        <w:jc w:val="both"/>
        <w:rPr>
          <w:sz w:val="28"/>
          <w:szCs w:val="28"/>
        </w:rPr>
      </w:pPr>
      <w:r>
        <w:rPr>
          <w:sz w:val="28"/>
          <w:szCs w:val="28"/>
        </w:rPr>
        <w:t xml:space="preserve">28) </w:t>
      </w:r>
      <w:proofErr w:type="gramStart"/>
      <w:r>
        <w:rPr>
          <w:sz w:val="28"/>
          <w:szCs w:val="28"/>
        </w:rPr>
        <w:t>утверждает и реализует</w:t>
      </w:r>
      <w:proofErr w:type="gramEnd"/>
      <w:r>
        <w:rPr>
          <w:sz w:val="28"/>
          <w:szCs w:val="28"/>
        </w:rPr>
        <w:t xml:space="preserve">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B1B8B">
        <w:rPr>
          <w:sz w:val="28"/>
          <w:szCs w:val="28"/>
        </w:rPr>
        <w:t>Каменно-Балковского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47BCE" w:rsidRDefault="00447BCE" w:rsidP="00C7662A">
      <w:pPr>
        <w:spacing w:line="240" w:lineRule="atLeast"/>
        <w:ind w:firstLine="709"/>
        <w:jc w:val="both"/>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47BCE" w:rsidRDefault="00447BCE" w:rsidP="00C7662A">
      <w:pPr>
        <w:spacing w:line="240" w:lineRule="atLeast"/>
        <w:ind w:firstLine="709"/>
        <w:jc w:val="both"/>
        <w:rPr>
          <w:sz w:val="28"/>
          <w:szCs w:val="28"/>
        </w:rPr>
      </w:pPr>
      <w:r>
        <w:rPr>
          <w:sz w:val="28"/>
          <w:szCs w:val="28"/>
        </w:rPr>
        <w:t xml:space="preserve">30) оказывает поддержку социально ориентированным некоммерческим организациям в </w:t>
      </w:r>
      <w:proofErr w:type="gramStart"/>
      <w:r>
        <w:rPr>
          <w:sz w:val="28"/>
          <w:szCs w:val="28"/>
        </w:rPr>
        <w:t>пределах</w:t>
      </w:r>
      <w:proofErr w:type="gramEnd"/>
      <w:r>
        <w:rPr>
          <w:sz w:val="28"/>
          <w:szCs w:val="28"/>
        </w:rPr>
        <w:t xml:space="preserve">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447BCE" w:rsidRDefault="00447BCE" w:rsidP="00C7662A">
      <w:pPr>
        <w:spacing w:line="240" w:lineRule="atLeast"/>
        <w:ind w:firstLine="709"/>
        <w:jc w:val="both"/>
        <w:rPr>
          <w:sz w:val="28"/>
          <w:szCs w:val="28"/>
        </w:rPr>
      </w:pPr>
      <w:r>
        <w:rPr>
          <w:sz w:val="28"/>
          <w:szCs w:val="28"/>
        </w:rPr>
        <w:t xml:space="preserve">31) обеспечивает выполнение работ, необходимых для создания искусственных земельных участков для нужд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федеральным законом;</w:t>
      </w:r>
    </w:p>
    <w:p w:rsidR="00447BCE" w:rsidRDefault="00447BCE" w:rsidP="00C7662A">
      <w:pPr>
        <w:spacing w:line="240" w:lineRule="atLeast"/>
        <w:ind w:firstLine="709"/>
        <w:jc w:val="both"/>
        <w:rPr>
          <w:sz w:val="28"/>
          <w:szCs w:val="28"/>
        </w:rPr>
      </w:pPr>
      <w:r>
        <w:rPr>
          <w:sz w:val="28"/>
          <w:szCs w:val="28"/>
        </w:rPr>
        <w:t xml:space="preserve">32) осуществляет меры по противодействию коррупции в границах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47BCE" w:rsidRDefault="00447BCE" w:rsidP="00C7662A">
      <w:pPr>
        <w:spacing w:line="240" w:lineRule="atLeast"/>
        <w:ind w:firstLine="709"/>
        <w:jc w:val="both"/>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голосования по вопросам изменения границ, преобразования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w:t>
      </w:r>
      <w:r w:rsidR="001B1B8B">
        <w:rPr>
          <w:sz w:val="28"/>
          <w:szCs w:val="28"/>
        </w:rPr>
        <w:t>Каменно-Балковского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47BCE" w:rsidRDefault="00447BCE" w:rsidP="00C7662A">
      <w:pPr>
        <w:ind w:firstLine="709"/>
        <w:jc w:val="both"/>
        <w:rPr>
          <w:sz w:val="28"/>
          <w:szCs w:val="28"/>
        </w:rPr>
      </w:pPr>
      <w:r>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w:t>
      </w:r>
      <w:r>
        <w:rPr>
          <w:sz w:val="28"/>
          <w:szCs w:val="28"/>
        </w:rPr>
        <w:lastRenderedPageBreak/>
        <w:t xml:space="preserve">доведения до сведения жителей </w:t>
      </w:r>
      <w:r w:rsidR="001B1B8B">
        <w:rPr>
          <w:sz w:val="28"/>
          <w:szCs w:val="28"/>
        </w:rPr>
        <w:t>Каменно-Балковского</w:t>
      </w:r>
      <w:r>
        <w:rPr>
          <w:sz w:val="28"/>
          <w:szCs w:val="28"/>
        </w:rPr>
        <w:t xml:space="preserve"> сельского поселения официальной информации;</w:t>
      </w:r>
    </w:p>
    <w:p w:rsidR="003406C4" w:rsidRDefault="00447BCE" w:rsidP="003406C4">
      <w:pPr>
        <w:spacing w:line="240" w:lineRule="atLeast"/>
        <w:ind w:firstLine="709"/>
        <w:jc w:val="both"/>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447BCE" w:rsidRDefault="00447BCE" w:rsidP="00D328A1">
      <w:pPr>
        <w:spacing w:line="240" w:lineRule="atLeast"/>
        <w:ind w:firstLine="708"/>
        <w:jc w:val="both"/>
        <w:rPr>
          <w:sz w:val="28"/>
          <w:szCs w:val="28"/>
        </w:rPr>
      </w:pPr>
      <w:r>
        <w:rPr>
          <w:sz w:val="28"/>
          <w:szCs w:val="28"/>
        </w:rPr>
        <w:t xml:space="preserve">38) организует профессиональное образование и дополнительное профессиональное образование Главы </w:t>
      </w:r>
      <w:r w:rsidR="001B1B8B">
        <w:rPr>
          <w:sz w:val="28"/>
          <w:szCs w:val="28"/>
        </w:rPr>
        <w:t>Каменно-Балковского</w:t>
      </w:r>
      <w:r>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7BCE" w:rsidRDefault="00447BCE" w:rsidP="00C7662A">
      <w:pPr>
        <w:spacing w:line="240" w:lineRule="atLeast"/>
        <w:ind w:firstLine="709"/>
        <w:jc w:val="both"/>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7BCE" w:rsidRDefault="00447BCE" w:rsidP="00C7662A">
      <w:pPr>
        <w:spacing w:line="240" w:lineRule="atLeast"/>
        <w:ind w:firstLine="709"/>
        <w:jc w:val="both"/>
        <w:rPr>
          <w:sz w:val="28"/>
          <w:szCs w:val="28"/>
        </w:rPr>
      </w:pPr>
      <w:r>
        <w:rPr>
          <w:sz w:val="28"/>
          <w:szCs w:val="28"/>
        </w:rPr>
        <w:t xml:space="preserve">40) </w:t>
      </w:r>
      <w:proofErr w:type="gramStart"/>
      <w:r>
        <w:rPr>
          <w:sz w:val="28"/>
          <w:szCs w:val="28"/>
        </w:rPr>
        <w:t>организует и осуществляет</w:t>
      </w:r>
      <w:proofErr w:type="gramEnd"/>
      <w:r>
        <w:rPr>
          <w:sz w:val="28"/>
          <w:szCs w:val="28"/>
        </w:rPr>
        <w:t xml:space="preserve"> муниципальный контроль на территории </w:t>
      </w:r>
      <w:r w:rsidR="001B1B8B">
        <w:rPr>
          <w:sz w:val="28"/>
          <w:szCs w:val="28"/>
        </w:rPr>
        <w:t>Каменно-Балковского</w:t>
      </w:r>
      <w:r>
        <w:rPr>
          <w:sz w:val="28"/>
          <w:szCs w:val="28"/>
        </w:rPr>
        <w:t xml:space="preserve"> сельского поселения;</w:t>
      </w:r>
    </w:p>
    <w:p w:rsidR="00447BCE" w:rsidRDefault="00447BCE" w:rsidP="00C7662A">
      <w:pPr>
        <w:spacing w:line="240" w:lineRule="atLeast"/>
        <w:ind w:firstLine="709"/>
        <w:jc w:val="both"/>
        <w:rPr>
          <w:sz w:val="28"/>
          <w:szCs w:val="28"/>
        </w:rPr>
      </w:pPr>
      <w:proofErr w:type="gramStart"/>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447BCE" w:rsidRDefault="00447BCE" w:rsidP="001024E1">
      <w:pPr>
        <w:autoSpaceDE w:val="0"/>
        <w:autoSpaceDN w:val="0"/>
        <w:ind w:firstLine="709"/>
        <w:jc w:val="both"/>
        <w:rPr>
          <w:bCs/>
          <w:sz w:val="28"/>
          <w:szCs w:val="28"/>
        </w:rPr>
      </w:pPr>
      <w:r>
        <w:rPr>
          <w:sz w:val="28"/>
          <w:szCs w:val="28"/>
        </w:rPr>
        <w:t xml:space="preserve">42) вправе </w:t>
      </w:r>
      <w:r>
        <w:rPr>
          <w:bCs/>
          <w:sz w:val="28"/>
          <w:szCs w:val="28"/>
        </w:rPr>
        <w:t>создавать муниципальную пожарную охрану;</w:t>
      </w:r>
    </w:p>
    <w:p w:rsidR="00447BCE" w:rsidRDefault="00447BCE" w:rsidP="001024E1">
      <w:pPr>
        <w:autoSpaceDE w:val="0"/>
        <w:autoSpaceDN w:val="0"/>
        <w:ind w:firstLine="708"/>
        <w:jc w:val="both"/>
        <w:rPr>
          <w:rFonts w:eastAsia="Calibri"/>
          <w:sz w:val="28"/>
          <w:szCs w:val="28"/>
          <w:lang w:eastAsia="en-US"/>
        </w:rPr>
      </w:pPr>
      <w:r>
        <w:rPr>
          <w:rFonts w:eastAsia="Calibri"/>
          <w:sz w:val="28"/>
          <w:szCs w:val="28"/>
          <w:lang w:eastAsia="en-US"/>
        </w:rPr>
        <w:t xml:space="preserve">43) </w:t>
      </w:r>
      <w:proofErr w:type="gramStart"/>
      <w:r>
        <w:rPr>
          <w:rFonts w:eastAsia="Calibri"/>
          <w:sz w:val="28"/>
          <w:szCs w:val="28"/>
          <w:lang w:eastAsia="en-US"/>
        </w:rPr>
        <w:t>разрабатывает и утверждает</w:t>
      </w:r>
      <w:proofErr w:type="gramEnd"/>
      <w:r>
        <w:rPr>
          <w:rFonts w:eastAsia="Calibri"/>
          <w:sz w:val="28"/>
          <w:szCs w:val="28"/>
          <w:lang w:eastAsia="en-US"/>
        </w:rPr>
        <w:t xml:space="preserve"> </w:t>
      </w:r>
      <w:hyperlink r:id="rId11" w:history="1">
        <w:r>
          <w:rPr>
            <w:rStyle w:val="aa"/>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sidR="001B1B8B">
        <w:rPr>
          <w:rFonts w:eastAsia="Calibri"/>
          <w:sz w:val="28"/>
          <w:szCs w:val="28"/>
          <w:lang w:eastAsia="en-US"/>
        </w:rPr>
        <w:t>Каменно-Балковского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sidR="001B1B8B">
        <w:rPr>
          <w:rFonts w:eastAsia="Calibri"/>
          <w:sz w:val="28"/>
          <w:szCs w:val="28"/>
          <w:lang w:eastAsia="en-US"/>
        </w:rPr>
        <w:t>Каменно-Балковского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sidR="001B1B8B">
        <w:rPr>
          <w:rFonts w:eastAsia="Calibri"/>
          <w:sz w:val="28"/>
          <w:szCs w:val="28"/>
          <w:lang w:eastAsia="en-US"/>
        </w:rPr>
        <w:t>Каменно-Балковского</w:t>
      </w:r>
      <w:r>
        <w:rPr>
          <w:rFonts w:eastAsia="Calibri"/>
          <w:sz w:val="28"/>
          <w:szCs w:val="28"/>
          <w:lang w:eastAsia="en-US"/>
        </w:rPr>
        <w:t xml:space="preserve"> сельского поселения, </w:t>
      </w:r>
      <w:hyperlink r:id="rId12" w:history="1">
        <w:r>
          <w:rPr>
            <w:rStyle w:val="aa"/>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rsidR="00447BCE" w:rsidRDefault="00447BCE" w:rsidP="001024E1">
      <w:pPr>
        <w:autoSpaceDE w:val="0"/>
        <w:autoSpaceDN w:val="0"/>
        <w:ind w:firstLine="709"/>
        <w:jc w:val="both"/>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rsidR="00447BCE" w:rsidRDefault="00447BCE" w:rsidP="001024E1">
      <w:pPr>
        <w:autoSpaceDE w:val="0"/>
        <w:autoSpaceDN w:val="0"/>
        <w:ind w:firstLine="709"/>
        <w:jc w:val="both"/>
        <w:rPr>
          <w:sz w:val="28"/>
          <w:szCs w:val="28"/>
        </w:rPr>
      </w:pPr>
      <w:r>
        <w:rPr>
          <w:sz w:val="28"/>
          <w:szCs w:val="28"/>
        </w:rPr>
        <w:t xml:space="preserve">45) участвует в </w:t>
      </w:r>
      <w:proofErr w:type="gramStart"/>
      <w:r>
        <w:rPr>
          <w:sz w:val="28"/>
          <w:szCs w:val="28"/>
        </w:rPr>
        <w:t>соответствии</w:t>
      </w:r>
      <w:proofErr w:type="gramEnd"/>
      <w:r>
        <w:rPr>
          <w:sz w:val="28"/>
          <w:szCs w:val="28"/>
        </w:rPr>
        <w:t xml:space="preserve"> с федеральным законом в выполнении комплексных кадастровых работ;</w:t>
      </w:r>
    </w:p>
    <w:p w:rsidR="00447BCE" w:rsidRDefault="00447BCE" w:rsidP="001024E1">
      <w:pPr>
        <w:autoSpaceDE w:val="0"/>
        <w:autoSpaceDN w:val="0"/>
        <w:ind w:firstLine="709"/>
        <w:jc w:val="both"/>
        <w:rPr>
          <w:sz w:val="28"/>
          <w:szCs w:val="28"/>
        </w:rPr>
      </w:pPr>
      <w:r>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r>
        <w:rPr>
          <w:sz w:val="28"/>
          <w:szCs w:val="28"/>
        </w:rPr>
        <w:t xml:space="preserve">47) принимает решения о </w:t>
      </w:r>
      <w:proofErr w:type="gramStart"/>
      <w:r>
        <w:rPr>
          <w:sz w:val="28"/>
          <w:szCs w:val="28"/>
        </w:rPr>
        <w:t>проведении</w:t>
      </w:r>
      <w:proofErr w:type="gramEnd"/>
      <w:r>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w:t>
      </w:r>
      <w:r>
        <w:rPr>
          <w:sz w:val="28"/>
          <w:szCs w:val="28"/>
        </w:rPr>
        <w:lastRenderedPageBreak/>
        <w:t>недвижимости для внесения в Единый государственный реестр недвижимости;</w:t>
      </w:r>
    </w:p>
    <w:p w:rsidR="00447BCE" w:rsidRDefault="00447BCE" w:rsidP="001024E1">
      <w:pPr>
        <w:spacing w:line="240" w:lineRule="atLeast"/>
        <w:ind w:firstLine="709"/>
        <w:jc w:val="both"/>
        <w:rPr>
          <w:sz w:val="28"/>
          <w:szCs w:val="28"/>
        </w:rPr>
      </w:pPr>
      <w:r>
        <w:rPr>
          <w:sz w:val="28"/>
          <w:szCs w:val="28"/>
        </w:rPr>
        <w:t xml:space="preserve">48) исполняет иные полномочия по решению вопросов местного значения в </w:t>
      </w:r>
      <w:proofErr w:type="gramStart"/>
      <w:r>
        <w:rPr>
          <w:sz w:val="28"/>
          <w:szCs w:val="28"/>
        </w:rPr>
        <w:t>соответствии</w:t>
      </w:r>
      <w:proofErr w:type="gramEnd"/>
      <w:r>
        <w:rPr>
          <w:sz w:val="28"/>
          <w:szCs w:val="28"/>
        </w:rPr>
        <w:t xml:space="preserve"> с федеральными законами, настоящим Уставом.</w:t>
      </w:r>
    </w:p>
    <w:p w:rsidR="00447BCE" w:rsidRDefault="00447BCE" w:rsidP="001024E1">
      <w:pPr>
        <w:spacing w:line="240" w:lineRule="atLeast"/>
        <w:ind w:firstLine="708"/>
        <w:jc w:val="both"/>
        <w:rPr>
          <w:sz w:val="28"/>
          <w:szCs w:val="28"/>
        </w:rPr>
      </w:pPr>
      <w:r>
        <w:rPr>
          <w:sz w:val="28"/>
          <w:szCs w:val="28"/>
        </w:rPr>
        <w:t xml:space="preserve">2. </w:t>
      </w:r>
      <w:proofErr w:type="gramStart"/>
      <w:r>
        <w:rPr>
          <w:sz w:val="28"/>
          <w:szCs w:val="28"/>
        </w:rPr>
        <w:t xml:space="preserve">Администрация </w:t>
      </w:r>
      <w:r w:rsidR="001B1B8B">
        <w:rPr>
          <w:sz w:val="28"/>
          <w:szCs w:val="28"/>
        </w:rPr>
        <w:t>Каменно-Балковского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sidR="001B1B8B">
        <w:rPr>
          <w:sz w:val="28"/>
          <w:szCs w:val="28"/>
        </w:rPr>
        <w:t>Каменно-Балковского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w:t>
      </w:r>
      <w:r w:rsidR="001B1B8B">
        <w:rPr>
          <w:sz w:val="28"/>
          <w:szCs w:val="28"/>
        </w:rPr>
        <w:t>Каменно-Балковского</w:t>
      </w:r>
      <w:r>
        <w:rPr>
          <w:sz w:val="28"/>
          <w:szCs w:val="28"/>
        </w:rPr>
        <w:t xml:space="preserve"> сельского поселения о </w:t>
      </w:r>
      <w:proofErr w:type="gramStart"/>
      <w:r>
        <w:rPr>
          <w:sz w:val="28"/>
          <w:szCs w:val="28"/>
        </w:rPr>
        <w:t>привлечении</w:t>
      </w:r>
      <w:proofErr w:type="gramEnd"/>
      <w:r>
        <w:rPr>
          <w:sz w:val="28"/>
          <w:szCs w:val="28"/>
        </w:rPr>
        <w:t xml:space="preserve"> граждан к выполнению на добровольной основе социально значимых для </w:t>
      </w:r>
      <w:r w:rsidR="001B1B8B">
        <w:rPr>
          <w:sz w:val="28"/>
          <w:szCs w:val="28"/>
        </w:rPr>
        <w:t>Каменно-Балковского</w:t>
      </w:r>
      <w:r>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447BCE" w:rsidRDefault="00447BCE" w:rsidP="001024E1">
      <w:pPr>
        <w:spacing w:line="240" w:lineRule="atLeast"/>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447BCE" w:rsidRDefault="00447BCE" w:rsidP="001024E1">
      <w:pPr>
        <w:spacing w:line="240" w:lineRule="atLeast"/>
        <w:ind w:firstLine="709"/>
        <w:jc w:val="both"/>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r w:rsidR="001B1B8B">
        <w:rPr>
          <w:sz w:val="28"/>
          <w:szCs w:val="28"/>
        </w:rPr>
        <w:t>Каменно-Балковского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47BCE" w:rsidRDefault="00447BCE" w:rsidP="001024E1">
      <w:pPr>
        <w:spacing w:line="240" w:lineRule="atLeast"/>
        <w:ind w:firstLine="709"/>
        <w:jc w:val="both"/>
        <w:rPr>
          <w:sz w:val="28"/>
          <w:szCs w:val="28"/>
        </w:rPr>
      </w:pPr>
      <w:r>
        <w:rPr>
          <w:sz w:val="28"/>
          <w:szCs w:val="28"/>
        </w:rPr>
        <w:t xml:space="preserve">3. Администрация </w:t>
      </w:r>
      <w:r w:rsidR="001B1B8B">
        <w:rPr>
          <w:sz w:val="28"/>
          <w:szCs w:val="28"/>
        </w:rPr>
        <w:t>Каменно-Балковского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федеральными и областными законами.</w:t>
      </w:r>
    </w:p>
    <w:p w:rsidR="00447BCE" w:rsidRDefault="00447BCE" w:rsidP="002546E8">
      <w:pPr>
        <w:spacing w:line="240" w:lineRule="atLeast"/>
        <w:ind w:firstLine="708"/>
        <w:jc w:val="both"/>
        <w:rPr>
          <w:sz w:val="28"/>
          <w:szCs w:val="28"/>
        </w:rPr>
      </w:pPr>
      <w:r>
        <w:rPr>
          <w:sz w:val="28"/>
          <w:szCs w:val="28"/>
        </w:rPr>
        <w:t xml:space="preserve">Глава 5. Статус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p>
    <w:p w:rsidR="00447BCE" w:rsidRDefault="00447BCE" w:rsidP="001024E1">
      <w:pPr>
        <w:spacing w:line="240" w:lineRule="atLeast"/>
        <w:ind w:firstLine="709"/>
        <w:jc w:val="both"/>
        <w:rPr>
          <w:sz w:val="28"/>
          <w:szCs w:val="28"/>
        </w:rPr>
      </w:pPr>
      <w:r>
        <w:rPr>
          <w:sz w:val="28"/>
          <w:szCs w:val="28"/>
        </w:rPr>
        <w:t xml:space="preserve">Статья 36. Статус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p>
    <w:p w:rsidR="00447BCE" w:rsidRDefault="00447BCE" w:rsidP="001024E1">
      <w:pPr>
        <w:spacing w:line="240" w:lineRule="atLeast"/>
        <w:ind w:firstLine="708"/>
        <w:jc w:val="both"/>
        <w:rPr>
          <w:sz w:val="28"/>
          <w:szCs w:val="28"/>
        </w:rPr>
      </w:pPr>
      <w:r>
        <w:rPr>
          <w:sz w:val="28"/>
          <w:szCs w:val="28"/>
        </w:rPr>
        <w:t xml:space="preserve">1. Глава </w:t>
      </w:r>
      <w:r w:rsidR="001B1B8B">
        <w:rPr>
          <w:sz w:val="28"/>
          <w:szCs w:val="28"/>
        </w:rPr>
        <w:t>Каменно-Балковского</w:t>
      </w:r>
      <w:r>
        <w:rPr>
          <w:sz w:val="28"/>
          <w:szCs w:val="28"/>
        </w:rPr>
        <w:t xml:space="preserve"> сельского поселения является выборным должностным лицом местного самоуправления.</w:t>
      </w:r>
    </w:p>
    <w:p w:rsidR="00447BCE" w:rsidRDefault="00447BCE" w:rsidP="001024E1">
      <w:pPr>
        <w:spacing w:line="240" w:lineRule="atLeast"/>
        <w:ind w:firstLine="709"/>
        <w:jc w:val="both"/>
        <w:rPr>
          <w:sz w:val="28"/>
          <w:szCs w:val="28"/>
        </w:rPr>
      </w:pPr>
      <w:r>
        <w:rPr>
          <w:sz w:val="28"/>
          <w:szCs w:val="28"/>
        </w:rPr>
        <w:t xml:space="preserve">2. Главе </w:t>
      </w:r>
      <w:r w:rsidR="001B1B8B">
        <w:rPr>
          <w:sz w:val="28"/>
          <w:szCs w:val="28"/>
        </w:rPr>
        <w:t>Каменно-Балковского</w:t>
      </w:r>
      <w:r>
        <w:rPr>
          <w:sz w:val="28"/>
          <w:szCs w:val="28"/>
        </w:rPr>
        <w:t xml:space="preserve"> сельского поселения, депутату Собрания депутатов </w:t>
      </w:r>
      <w:r w:rsidR="001B1B8B">
        <w:rPr>
          <w:sz w:val="28"/>
          <w:szCs w:val="28"/>
        </w:rPr>
        <w:t>Каменно-Балковского</w:t>
      </w:r>
      <w:r>
        <w:rPr>
          <w:sz w:val="28"/>
          <w:szCs w:val="28"/>
        </w:rPr>
        <w:t xml:space="preserve"> сельского поселения обеспечиваются условия для беспрепятственного осуществления своих полномочий.</w:t>
      </w:r>
    </w:p>
    <w:p w:rsidR="00447BCE" w:rsidRDefault="00447BCE" w:rsidP="001024E1">
      <w:pPr>
        <w:spacing w:line="240" w:lineRule="atLeast"/>
        <w:ind w:firstLine="709"/>
        <w:jc w:val="both"/>
        <w:rPr>
          <w:sz w:val="28"/>
          <w:szCs w:val="28"/>
        </w:rPr>
      </w:pPr>
      <w:r>
        <w:rPr>
          <w:sz w:val="28"/>
          <w:szCs w:val="28"/>
        </w:rPr>
        <w:t xml:space="preserve">3. Полномочия Главы </w:t>
      </w:r>
      <w:r w:rsidR="001B1B8B">
        <w:rPr>
          <w:sz w:val="28"/>
          <w:szCs w:val="28"/>
        </w:rPr>
        <w:t>Каменно-Балковского</w:t>
      </w:r>
      <w:r>
        <w:rPr>
          <w:sz w:val="28"/>
          <w:szCs w:val="28"/>
        </w:rPr>
        <w:t xml:space="preserve"> сельского поселения </w:t>
      </w:r>
      <w:proofErr w:type="gramStart"/>
      <w:r>
        <w:rPr>
          <w:sz w:val="28"/>
          <w:szCs w:val="28"/>
        </w:rPr>
        <w:t>начинаются со дня его вступления в должность и прекращаются</w:t>
      </w:r>
      <w:proofErr w:type="gramEnd"/>
      <w:r>
        <w:rPr>
          <w:sz w:val="28"/>
          <w:szCs w:val="28"/>
        </w:rPr>
        <w:t xml:space="preserve"> в день вступления в должность вновь избранного Главы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r>
        <w:rPr>
          <w:sz w:val="28"/>
          <w:szCs w:val="28"/>
        </w:rPr>
        <w:t xml:space="preserve">Полномочия депутата Собрания депутатов </w:t>
      </w:r>
      <w:r w:rsidR="001B1B8B">
        <w:rPr>
          <w:sz w:val="28"/>
          <w:szCs w:val="28"/>
        </w:rPr>
        <w:t>Каменно-Балковского</w:t>
      </w:r>
      <w:r>
        <w:rPr>
          <w:sz w:val="28"/>
          <w:szCs w:val="28"/>
        </w:rPr>
        <w:t xml:space="preserve"> сельского поселения </w:t>
      </w:r>
      <w:proofErr w:type="gramStart"/>
      <w:r>
        <w:rPr>
          <w:sz w:val="28"/>
          <w:szCs w:val="28"/>
        </w:rPr>
        <w:t>начинаются со дня его избрания и прекращаются</w:t>
      </w:r>
      <w:proofErr w:type="gramEnd"/>
      <w:r>
        <w:rPr>
          <w:sz w:val="28"/>
          <w:szCs w:val="28"/>
        </w:rPr>
        <w:t xml:space="preserve"> со дня </w:t>
      </w:r>
      <w:r>
        <w:rPr>
          <w:sz w:val="28"/>
          <w:szCs w:val="28"/>
        </w:rPr>
        <w:lastRenderedPageBreak/>
        <w:t xml:space="preserve">начала работы Собрания депутатов </w:t>
      </w:r>
      <w:r w:rsidR="001B1B8B">
        <w:rPr>
          <w:sz w:val="28"/>
          <w:szCs w:val="28"/>
        </w:rPr>
        <w:t>Каменно-Балковского</w:t>
      </w:r>
      <w:r>
        <w:rPr>
          <w:sz w:val="28"/>
          <w:szCs w:val="28"/>
        </w:rPr>
        <w:t xml:space="preserve"> сельского поселения нового созыва.</w:t>
      </w:r>
    </w:p>
    <w:p w:rsidR="00447BCE" w:rsidRDefault="00447BCE" w:rsidP="001024E1">
      <w:pPr>
        <w:spacing w:line="240" w:lineRule="atLeast"/>
        <w:ind w:firstLine="709"/>
        <w:jc w:val="both"/>
        <w:rPr>
          <w:sz w:val="28"/>
          <w:szCs w:val="28"/>
        </w:rPr>
      </w:pPr>
      <w:r>
        <w:rPr>
          <w:sz w:val="28"/>
          <w:szCs w:val="28"/>
        </w:rPr>
        <w:t xml:space="preserve">4. Срок полномочий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составляет 5 лет.</w:t>
      </w:r>
    </w:p>
    <w:p w:rsidR="00447BCE" w:rsidRDefault="00447BCE" w:rsidP="001024E1">
      <w:pPr>
        <w:autoSpaceDE w:val="0"/>
        <w:autoSpaceDN w:val="0"/>
        <w:ind w:firstLine="709"/>
        <w:jc w:val="both"/>
        <w:rPr>
          <w:sz w:val="28"/>
          <w:szCs w:val="28"/>
        </w:rPr>
      </w:pPr>
      <w:r>
        <w:rPr>
          <w:sz w:val="28"/>
          <w:szCs w:val="28"/>
        </w:rPr>
        <w:t xml:space="preserve">5. Председатель Собрания депутатов </w:t>
      </w:r>
      <w:r w:rsidR="001B1B8B">
        <w:rPr>
          <w:sz w:val="28"/>
          <w:szCs w:val="28"/>
        </w:rPr>
        <w:t>Каменно-Балковского</w:t>
      </w:r>
      <w:r>
        <w:rPr>
          <w:sz w:val="28"/>
          <w:szCs w:val="28"/>
        </w:rPr>
        <w:t xml:space="preserve"> сельского поселения, </w:t>
      </w:r>
      <w:r>
        <w:rPr>
          <w:iCs/>
          <w:sz w:val="28"/>
          <w:szCs w:val="28"/>
        </w:rPr>
        <w:t xml:space="preserve">заместитель председателя Собрания депутатов </w:t>
      </w:r>
      <w:r w:rsidR="001B1B8B">
        <w:rPr>
          <w:iCs/>
          <w:sz w:val="28"/>
          <w:szCs w:val="28"/>
        </w:rPr>
        <w:t>Каменно-Балковского</w:t>
      </w:r>
      <w:r>
        <w:rPr>
          <w:iCs/>
          <w:sz w:val="28"/>
          <w:szCs w:val="28"/>
        </w:rPr>
        <w:t xml:space="preserve"> сельского поселения и иные депутаты Собрания депутатов </w:t>
      </w:r>
      <w:r w:rsidR="001B1B8B">
        <w:rPr>
          <w:iCs/>
          <w:sz w:val="28"/>
          <w:szCs w:val="28"/>
        </w:rPr>
        <w:t>Каменно-Балковского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rsidR="00447BCE" w:rsidRDefault="00447BCE" w:rsidP="001024E1">
      <w:pPr>
        <w:spacing w:line="240" w:lineRule="atLeast"/>
        <w:ind w:firstLine="709"/>
        <w:jc w:val="both"/>
        <w:rPr>
          <w:sz w:val="28"/>
          <w:szCs w:val="28"/>
        </w:rPr>
      </w:pPr>
      <w:r>
        <w:rPr>
          <w:sz w:val="28"/>
          <w:szCs w:val="28"/>
        </w:rPr>
        <w:t xml:space="preserve">6. Гарантии осуществления полномочий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447BCE" w:rsidRDefault="00447BCE" w:rsidP="001024E1">
      <w:pPr>
        <w:spacing w:line="240" w:lineRule="atLeast"/>
        <w:ind w:firstLine="709"/>
        <w:jc w:val="both"/>
        <w:rPr>
          <w:sz w:val="28"/>
          <w:szCs w:val="28"/>
        </w:rPr>
      </w:pPr>
      <w:r>
        <w:rPr>
          <w:sz w:val="28"/>
          <w:szCs w:val="28"/>
        </w:rPr>
        <w:t xml:space="preserve">7. Глава </w:t>
      </w:r>
      <w:r w:rsidR="001B1B8B">
        <w:rPr>
          <w:sz w:val="28"/>
          <w:szCs w:val="28"/>
        </w:rPr>
        <w:t>Каменно-Балковского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47BCE" w:rsidRDefault="00447BCE" w:rsidP="001024E1">
      <w:pPr>
        <w:spacing w:line="240" w:lineRule="atLeast"/>
        <w:ind w:firstLine="709"/>
        <w:jc w:val="both"/>
        <w:rPr>
          <w:sz w:val="28"/>
          <w:szCs w:val="28"/>
        </w:rPr>
      </w:pPr>
      <w:r>
        <w:rPr>
          <w:sz w:val="28"/>
          <w:szCs w:val="28"/>
        </w:rPr>
        <w:t xml:space="preserve">Депутаты Собрания депутатов </w:t>
      </w:r>
      <w:r w:rsidR="001B1B8B">
        <w:rPr>
          <w:sz w:val="28"/>
          <w:szCs w:val="28"/>
        </w:rPr>
        <w:t>Каменно-Балковского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47BCE" w:rsidRDefault="00447BCE" w:rsidP="001024E1">
      <w:pPr>
        <w:ind w:firstLine="709"/>
        <w:jc w:val="both"/>
        <w:rPr>
          <w:sz w:val="28"/>
          <w:szCs w:val="28"/>
        </w:rPr>
      </w:pPr>
      <w:r>
        <w:rPr>
          <w:sz w:val="28"/>
          <w:szCs w:val="28"/>
        </w:rPr>
        <w:t xml:space="preserve">8. </w:t>
      </w:r>
      <w:proofErr w:type="gramStart"/>
      <w:r>
        <w:rPr>
          <w:sz w:val="28"/>
          <w:szCs w:val="28"/>
        </w:rPr>
        <w:t xml:space="preserve">Глава </w:t>
      </w:r>
      <w:r w:rsidR="001B1B8B">
        <w:rPr>
          <w:sz w:val="28"/>
          <w:szCs w:val="28"/>
        </w:rPr>
        <w:t>Каменно-Балковского</w:t>
      </w:r>
      <w:r>
        <w:rPr>
          <w:sz w:val="28"/>
          <w:szCs w:val="28"/>
        </w:rPr>
        <w:t xml:space="preserve"> сельского поселения, депутаты Собрания депутатов </w:t>
      </w:r>
      <w:r w:rsidR="001B1B8B">
        <w:rPr>
          <w:sz w:val="28"/>
          <w:szCs w:val="28"/>
        </w:rPr>
        <w:t>Каменно-Балковского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Pr>
          <w:sz w:val="28"/>
          <w:szCs w:val="28"/>
        </w:rPr>
        <w:t xml:space="preserve"> запрете отдельным категориям лиц </w:t>
      </w:r>
      <w:proofErr w:type="gramStart"/>
      <w:r>
        <w:rPr>
          <w:sz w:val="28"/>
          <w:szCs w:val="28"/>
        </w:rPr>
        <w:t>открывать и иметь</w:t>
      </w:r>
      <w:proofErr w:type="gramEnd"/>
      <w:r>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7BCE" w:rsidRDefault="00447BCE" w:rsidP="001024E1">
      <w:pPr>
        <w:ind w:firstLine="709"/>
        <w:jc w:val="both"/>
        <w:rPr>
          <w:sz w:val="28"/>
          <w:szCs w:val="28"/>
        </w:rPr>
      </w:pPr>
      <w:proofErr w:type="gramStart"/>
      <w:r>
        <w:rPr>
          <w:sz w:val="28"/>
          <w:szCs w:val="28"/>
        </w:rPr>
        <w:t xml:space="preserve">Полномочия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r>
        <w:rPr>
          <w:sz w:val="28"/>
          <w:szCs w:val="28"/>
        </w:rPr>
        <w:lastRenderedPageBreak/>
        <w:t>доходам», Федеральным законом от 7 мая 2013</w:t>
      </w:r>
      <w:proofErr w:type="gramEnd"/>
      <w:r>
        <w:rPr>
          <w:sz w:val="28"/>
          <w:szCs w:val="28"/>
        </w:rPr>
        <w:t xml:space="preserve"> года № 79-ФЗ «О запрете отдельным категориям лиц </w:t>
      </w:r>
      <w:proofErr w:type="gramStart"/>
      <w:r>
        <w:rPr>
          <w:sz w:val="28"/>
          <w:szCs w:val="28"/>
        </w:rPr>
        <w:t>открывать и иметь</w:t>
      </w:r>
      <w:proofErr w:type="gramEnd"/>
      <w:r>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47BCE" w:rsidRDefault="00447BCE" w:rsidP="001024E1">
      <w:pPr>
        <w:ind w:firstLine="709"/>
        <w:jc w:val="both"/>
        <w:rPr>
          <w:sz w:val="28"/>
          <w:szCs w:val="28"/>
        </w:rPr>
      </w:pPr>
      <w:r>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1B1B8B">
        <w:rPr>
          <w:sz w:val="28"/>
          <w:szCs w:val="28"/>
        </w:rPr>
        <w:t>Каменно-Балковского</w:t>
      </w:r>
      <w:r>
        <w:rPr>
          <w:sz w:val="28"/>
          <w:szCs w:val="28"/>
        </w:rPr>
        <w:t xml:space="preserve"> сельского поселения, депутатом Собрания депутатов </w:t>
      </w:r>
      <w:r w:rsidR="001B1B8B">
        <w:rPr>
          <w:sz w:val="28"/>
          <w:szCs w:val="28"/>
        </w:rPr>
        <w:t>Каменно-Балковского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447BCE" w:rsidRDefault="00447BCE" w:rsidP="001024E1">
      <w:pPr>
        <w:ind w:firstLine="709"/>
        <w:jc w:val="both"/>
        <w:rPr>
          <w:sz w:val="28"/>
          <w:szCs w:val="28"/>
        </w:rPr>
      </w:pPr>
      <w:r>
        <w:rPr>
          <w:sz w:val="28"/>
          <w:szCs w:val="28"/>
        </w:rPr>
        <w:t xml:space="preserve">10. </w:t>
      </w:r>
      <w:proofErr w:type="gramStart"/>
      <w:r>
        <w:rPr>
          <w:sz w:val="28"/>
          <w:szCs w:val="28"/>
        </w:rPr>
        <w:t>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w:t>
      </w:r>
      <w:proofErr w:type="gramStart"/>
      <w:r>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или применении в отношении указанных лиц</w:t>
      </w:r>
      <w:proofErr w:type="gramEnd"/>
      <w:r>
        <w:rPr>
          <w:sz w:val="28"/>
          <w:szCs w:val="28"/>
        </w:rPr>
        <w:t xml:space="preserve"> иной меры ответственности в Собрание депутатов </w:t>
      </w:r>
      <w:r w:rsidR="001B1B8B">
        <w:rPr>
          <w:sz w:val="28"/>
          <w:szCs w:val="28"/>
        </w:rPr>
        <w:t>Каменно-Балковского</w:t>
      </w:r>
      <w:r>
        <w:rPr>
          <w:sz w:val="28"/>
          <w:szCs w:val="28"/>
        </w:rPr>
        <w:t xml:space="preserve"> сельского поселения или в суд.</w:t>
      </w:r>
    </w:p>
    <w:p w:rsidR="00447BCE" w:rsidRDefault="00447BCE" w:rsidP="001024E1">
      <w:pPr>
        <w:ind w:firstLine="709"/>
        <w:jc w:val="both"/>
        <w:rPr>
          <w:sz w:val="28"/>
          <w:szCs w:val="28"/>
        </w:rPr>
      </w:pPr>
      <w:proofErr w:type="gramStart"/>
      <w:r>
        <w:rPr>
          <w:sz w:val="28"/>
          <w:szCs w:val="28"/>
        </w:rPr>
        <w:t xml:space="preserve">Решение о досрочном прекращении полномочий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B1B8B">
        <w:rPr>
          <w:sz w:val="28"/>
          <w:szCs w:val="28"/>
        </w:rPr>
        <w:t>Каменно-Балковского</w:t>
      </w:r>
      <w:r>
        <w:rPr>
          <w:sz w:val="28"/>
          <w:szCs w:val="28"/>
        </w:rPr>
        <w:t xml:space="preserve"> сельского поселения не позднее чем через 30 дней со дня появления оснований для досрочного прекращения полномочий.</w:t>
      </w:r>
      <w:proofErr w:type="gramEnd"/>
    </w:p>
    <w:p w:rsidR="00447BCE" w:rsidRDefault="00447BCE" w:rsidP="001024E1">
      <w:pPr>
        <w:autoSpaceDE w:val="0"/>
        <w:autoSpaceDN w:val="0"/>
        <w:ind w:firstLine="709"/>
        <w:jc w:val="both"/>
        <w:rPr>
          <w:sz w:val="28"/>
          <w:szCs w:val="28"/>
          <w:lang w:eastAsia="hy-AM"/>
        </w:rPr>
      </w:pPr>
      <w:r>
        <w:rPr>
          <w:sz w:val="28"/>
          <w:szCs w:val="28"/>
        </w:rPr>
        <w:t xml:space="preserve">11. </w:t>
      </w:r>
      <w:proofErr w:type="gramStart"/>
      <w:r>
        <w:rPr>
          <w:sz w:val="28"/>
          <w:szCs w:val="28"/>
          <w:lang w:eastAsia="hy-AM"/>
        </w:rPr>
        <w:t xml:space="preserve">К </w:t>
      </w:r>
      <w:r>
        <w:rPr>
          <w:sz w:val="28"/>
          <w:szCs w:val="28"/>
        </w:rPr>
        <w:t xml:space="preserve">Главе </w:t>
      </w:r>
      <w:r w:rsidR="001B1B8B">
        <w:rPr>
          <w:sz w:val="28"/>
          <w:szCs w:val="28"/>
        </w:rPr>
        <w:t>Каменно-Балковского</w:t>
      </w:r>
      <w:r>
        <w:rPr>
          <w:sz w:val="28"/>
          <w:szCs w:val="28"/>
        </w:rPr>
        <w:t xml:space="preserve"> сельского поселения, депутату Собрания депутатов </w:t>
      </w:r>
      <w:r w:rsidR="001B1B8B">
        <w:rPr>
          <w:sz w:val="28"/>
          <w:szCs w:val="28"/>
        </w:rPr>
        <w:t>Каменно-Балковского</w:t>
      </w:r>
      <w:r>
        <w:rPr>
          <w:sz w:val="28"/>
          <w:szCs w:val="28"/>
        </w:rPr>
        <w:t xml:space="preserve"> сельского поселения,</w:t>
      </w:r>
      <w:r>
        <w:rPr>
          <w:sz w:val="28"/>
          <w:szCs w:val="28"/>
          <w:lang w:eastAsia="hy-AM"/>
        </w:rPr>
        <w:t xml:space="preserve"> представившим недостоверные или неполные сведения о своих доходах, расходах</w:t>
      </w:r>
      <w:r w:rsidR="001024E1">
        <w:rPr>
          <w:sz w:val="28"/>
          <w:szCs w:val="28"/>
          <w:lang w:eastAsia="hy-AM"/>
        </w:rPr>
        <w:t xml:space="preserve">, об имуществе и обязательствах </w:t>
      </w:r>
      <w:r>
        <w:rPr>
          <w:sz w:val="28"/>
          <w:szCs w:val="28"/>
          <w:lang w:eastAsia="hy-AM"/>
        </w:rPr>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47BCE" w:rsidRDefault="00447BCE" w:rsidP="001024E1">
      <w:pPr>
        <w:autoSpaceDE w:val="0"/>
        <w:autoSpaceDN w:val="0"/>
        <w:ind w:firstLine="709"/>
        <w:jc w:val="both"/>
        <w:rPr>
          <w:sz w:val="28"/>
          <w:szCs w:val="28"/>
          <w:lang w:eastAsia="hy-AM"/>
        </w:rPr>
      </w:pPr>
      <w:r>
        <w:rPr>
          <w:sz w:val="28"/>
          <w:szCs w:val="28"/>
          <w:lang w:eastAsia="hy-AM"/>
        </w:rPr>
        <w:lastRenderedPageBreak/>
        <w:t>1) предупреждение;</w:t>
      </w:r>
    </w:p>
    <w:p w:rsidR="00447BCE" w:rsidRDefault="00447BCE" w:rsidP="001024E1">
      <w:pPr>
        <w:autoSpaceDE w:val="0"/>
        <w:autoSpaceDN w:val="0"/>
        <w:ind w:firstLine="709"/>
        <w:jc w:val="both"/>
        <w:rPr>
          <w:sz w:val="28"/>
          <w:szCs w:val="28"/>
          <w:lang w:eastAsia="hy-AM"/>
        </w:rPr>
      </w:pPr>
      <w:r>
        <w:rPr>
          <w:sz w:val="28"/>
          <w:szCs w:val="28"/>
          <w:lang w:eastAsia="hy-AM"/>
        </w:rPr>
        <w:t xml:space="preserve">2) освобождение депутата </w:t>
      </w:r>
      <w:r>
        <w:rPr>
          <w:sz w:val="28"/>
          <w:szCs w:val="28"/>
        </w:rPr>
        <w:t xml:space="preserve">Собрания депутатов </w:t>
      </w:r>
      <w:r w:rsidR="001B1B8B">
        <w:rPr>
          <w:sz w:val="28"/>
          <w:szCs w:val="28"/>
        </w:rPr>
        <w:t>Каменно-Балковского</w:t>
      </w:r>
      <w:r>
        <w:rPr>
          <w:sz w:val="28"/>
          <w:szCs w:val="28"/>
        </w:rPr>
        <w:t xml:space="preserve"> сельского поселения </w:t>
      </w:r>
      <w:r>
        <w:rPr>
          <w:sz w:val="28"/>
          <w:szCs w:val="28"/>
          <w:lang w:eastAsia="hy-AM"/>
        </w:rPr>
        <w:t xml:space="preserve">от должности в </w:t>
      </w:r>
      <w:proofErr w:type="gramStart"/>
      <w:r>
        <w:rPr>
          <w:sz w:val="28"/>
          <w:szCs w:val="28"/>
          <w:lang w:eastAsia="hy-AM"/>
        </w:rPr>
        <w:t>Собрании</w:t>
      </w:r>
      <w:proofErr w:type="gramEnd"/>
      <w:r>
        <w:rPr>
          <w:sz w:val="28"/>
          <w:szCs w:val="28"/>
          <w:lang w:eastAsia="hy-AM"/>
        </w:rPr>
        <w:t xml:space="preserve"> депутатов </w:t>
      </w:r>
      <w:r w:rsidR="001B1B8B">
        <w:rPr>
          <w:sz w:val="28"/>
          <w:szCs w:val="28"/>
          <w:lang w:eastAsia="hy-AM"/>
        </w:rPr>
        <w:t>Каменно-Балковского</w:t>
      </w:r>
      <w:r>
        <w:rPr>
          <w:sz w:val="28"/>
          <w:szCs w:val="28"/>
          <w:lang w:eastAsia="hy-AM"/>
        </w:rPr>
        <w:t xml:space="preserve"> сельского поселения с лишением права занимать должности в Собрании депутатов </w:t>
      </w:r>
      <w:r w:rsidR="001B1B8B">
        <w:rPr>
          <w:sz w:val="28"/>
          <w:szCs w:val="28"/>
          <w:lang w:eastAsia="hy-AM"/>
        </w:rPr>
        <w:t>Каменно-Балковского</w:t>
      </w:r>
      <w:r>
        <w:rPr>
          <w:sz w:val="28"/>
          <w:szCs w:val="28"/>
          <w:lang w:eastAsia="hy-AM"/>
        </w:rPr>
        <w:t xml:space="preserve"> сельского поселения до прекращения срока его полномочий;</w:t>
      </w:r>
    </w:p>
    <w:p w:rsidR="00447BCE" w:rsidRDefault="00447BCE" w:rsidP="001024E1">
      <w:pPr>
        <w:autoSpaceDE w:val="0"/>
        <w:autoSpaceDN w:val="0"/>
        <w:ind w:firstLine="709"/>
        <w:jc w:val="both"/>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47BCE" w:rsidRDefault="00447BCE" w:rsidP="001024E1">
      <w:pPr>
        <w:autoSpaceDE w:val="0"/>
        <w:autoSpaceDN w:val="0"/>
        <w:ind w:firstLine="709"/>
        <w:jc w:val="both"/>
        <w:rPr>
          <w:sz w:val="28"/>
          <w:szCs w:val="28"/>
          <w:lang w:eastAsia="hy-AM"/>
        </w:rPr>
      </w:pPr>
      <w:r>
        <w:rPr>
          <w:sz w:val="28"/>
          <w:szCs w:val="28"/>
          <w:lang w:eastAsia="hy-AM"/>
        </w:rPr>
        <w:t xml:space="preserve">4) запрет занимать должности в Собрании депутатов </w:t>
      </w:r>
      <w:r w:rsidR="001B1B8B">
        <w:rPr>
          <w:sz w:val="28"/>
          <w:szCs w:val="28"/>
          <w:lang w:eastAsia="hy-AM"/>
        </w:rPr>
        <w:t>Каменно-Балковского</w:t>
      </w:r>
      <w:r>
        <w:rPr>
          <w:sz w:val="28"/>
          <w:szCs w:val="28"/>
          <w:lang w:eastAsia="hy-AM"/>
        </w:rPr>
        <w:t xml:space="preserve"> сельского поселения до прекращения срока его полномочий;</w:t>
      </w:r>
    </w:p>
    <w:p w:rsidR="00447BCE" w:rsidRDefault="00447BCE" w:rsidP="001024E1">
      <w:pPr>
        <w:autoSpaceDE w:val="0"/>
        <w:autoSpaceDN w:val="0"/>
        <w:ind w:firstLine="709"/>
        <w:jc w:val="both"/>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447BCE" w:rsidRDefault="00447BCE" w:rsidP="001024E1">
      <w:pPr>
        <w:ind w:firstLine="709"/>
        <w:jc w:val="both"/>
        <w:rPr>
          <w:sz w:val="28"/>
          <w:szCs w:val="28"/>
        </w:rPr>
      </w:pPr>
      <w:r>
        <w:rPr>
          <w:sz w:val="28"/>
          <w:szCs w:val="28"/>
        </w:rPr>
        <w:t>12.</w:t>
      </w:r>
      <w:r>
        <w:rPr>
          <w:sz w:val="28"/>
          <w:szCs w:val="28"/>
          <w:lang w:eastAsia="hy-AM"/>
        </w:rPr>
        <w:t xml:space="preserve"> Порядок принятия решения о </w:t>
      </w:r>
      <w:proofErr w:type="gramStart"/>
      <w:r>
        <w:rPr>
          <w:sz w:val="28"/>
          <w:szCs w:val="28"/>
          <w:lang w:eastAsia="hy-AM"/>
        </w:rPr>
        <w:t>применении</w:t>
      </w:r>
      <w:proofErr w:type="gramEnd"/>
      <w:r>
        <w:rPr>
          <w:sz w:val="28"/>
          <w:szCs w:val="28"/>
          <w:lang w:eastAsia="hy-AM"/>
        </w:rPr>
        <w:t xml:space="preserve"> к </w:t>
      </w:r>
      <w:r>
        <w:rPr>
          <w:sz w:val="28"/>
          <w:szCs w:val="28"/>
        </w:rPr>
        <w:t xml:space="preserve">Главе </w:t>
      </w:r>
      <w:r w:rsidR="001B1B8B">
        <w:rPr>
          <w:sz w:val="28"/>
          <w:szCs w:val="28"/>
        </w:rPr>
        <w:t>Каменно-Балковского</w:t>
      </w:r>
      <w:r>
        <w:rPr>
          <w:sz w:val="28"/>
          <w:szCs w:val="28"/>
        </w:rPr>
        <w:t xml:space="preserve"> сельского поселения, депутату Собрания депутатов </w:t>
      </w:r>
      <w:r w:rsidR="001B1B8B">
        <w:rPr>
          <w:sz w:val="28"/>
          <w:szCs w:val="28"/>
        </w:rPr>
        <w:t>Каменно-Балковского</w:t>
      </w:r>
      <w:r>
        <w:rPr>
          <w:sz w:val="28"/>
          <w:szCs w:val="28"/>
        </w:rPr>
        <w:t xml:space="preserve"> сельского поселения</w:t>
      </w:r>
      <w:r>
        <w:rPr>
          <w:sz w:val="28"/>
          <w:szCs w:val="28"/>
          <w:lang w:eastAsia="hy-AM"/>
        </w:rPr>
        <w:t xml:space="preserve"> мер ответственности, указанных в </w:t>
      </w:r>
      <w:hyperlink r:id="rId13" w:anchor="Par0" w:history="1">
        <w:r>
          <w:rPr>
            <w:rStyle w:val="aa"/>
            <w:sz w:val="28"/>
            <w:szCs w:val="28"/>
            <w:lang w:eastAsia="hy-AM"/>
          </w:rPr>
          <w:t xml:space="preserve">пункте </w:t>
        </w:r>
        <w:r>
          <w:rPr>
            <w:rStyle w:val="aa"/>
            <w:sz w:val="28"/>
            <w:szCs w:val="28"/>
          </w:rPr>
          <w:t>11</w:t>
        </w:r>
      </w:hyperlink>
      <w:r>
        <w:rPr>
          <w:sz w:val="28"/>
          <w:szCs w:val="28"/>
          <w:lang w:eastAsia="hy-AM"/>
        </w:rPr>
        <w:t xml:space="preserve"> настоящей статьи, определяется </w:t>
      </w:r>
      <w:r>
        <w:rPr>
          <w:sz w:val="28"/>
          <w:szCs w:val="28"/>
        </w:rPr>
        <w:t xml:space="preserve">решением Собрания депутатов </w:t>
      </w:r>
      <w:r w:rsidR="001B1B8B">
        <w:rPr>
          <w:sz w:val="28"/>
          <w:szCs w:val="28"/>
          <w:lang w:eastAsia="hy-AM"/>
        </w:rPr>
        <w:t>Каменно-Балковского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447BCE" w:rsidRDefault="00447BCE" w:rsidP="001024E1">
      <w:pPr>
        <w:ind w:firstLine="709"/>
        <w:jc w:val="both"/>
        <w:rPr>
          <w:sz w:val="28"/>
          <w:szCs w:val="28"/>
        </w:rPr>
      </w:pPr>
      <w:r>
        <w:rPr>
          <w:sz w:val="28"/>
          <w:szCs w:val="28"/>
        </w:rPr>
        <w:t xml:space="preserve">13. </w:t>
      </w:r>
      <w:proofErr w:type="gramStart"/>
      <w:r>
        <w:rPr>
          <w:sz w:val="28"/>
          <w:szCs w:val="28"/>
        </w:rPr>
        <w:t xml:space="preserve">Глава </w:t>
      </w:r>
      <w:r w:rsidR="001B1B8B">
        <w:rPr>
          <w:sz w:val="28"/>
          <w:szCs w:val="28"/>
          <w:lang w:eastAsia="hy-AM"/>
        </w:rPr>
        <w:t>Каменно-Балковского</w:t>
      </w:r>
      <w:r>
        <w:rPr>
          <w:sz w:val="28"/>
          <w:szCs w:val="28"/>
          <w:lang w:eastAsia="hy-AM"/>
        </w:rPr>
        <w:t xml:space="preserve"> сельского поселения, </w:t>
      </w:r>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sz w:val="28"/>
          <w:szCs w:val="28"/>
        </w:rPr>
        <w:t xml:space="preserve"> неисполнение таких обязанностей признается следствием не зависящих от него обстоятельств в </w:t>
      </w:r>
      <w:proofErr w:type="gramStart"/>
      <w:r>
        <w:rPr>
          <w:sz w:val="28"/>
          <w:szCs w:val="28"/>
        </w:rPr>
        <w:t>порядке</w:t>
      </w:r>
      <w:proofErr w:type="gramEnd"/>
      <w:r>
        <w:rPr>
          <w:sz w:val="28"/>
          <w:szCs w:val="28"/>
        </w:rPr>
        <w:t>, предусмотренном частями 3 - 6 статьи 13 Федерального закона от 25 декабря 2008 года № 273-ФЗ «О противодействии коррупции».</w:t>
      </w:r>
    </w:p>
    <w:p w:rsidR="00447BCE" w:rsidRDefault="00447BCE" w:rsidP="001024E1">
      <w:pPr>
        <w:ind w:firstLine="709"/>
        <w:jc w:val="both"/>
        <w:rPr>
          <w:sz w:val="28"/>
          <w:szCs w:val="28"/>
        </w:rPr>
      </w:pPr>
      <w:r>
        <w:rPr>
          <w:sz w:val="28"/>
          <w:szCs w:val="28"/>
        </w:rPr>
        <w:t xml:space="preserve">14. Глава </w:t>
      </w:r>
      <w:r w:rsidR="001B1B8B">
        <w:rPr>
          <w:sz w:val="28"/>
          <w:szCs w:val="28"/>
          <w:lang w:eastAsia="hy-AM"/>
        </w:rPr>
        <w:t>Каменно-Балковского</w:t>
      </w:r>
      <w:r>
        <w:rPr>
          <w:sz w:val="28"/>
          <w:szCs w:val="28"/>
          <w:lang w:eastAsia="hy-AM"/>
        </w:rPr>
        <w:t xml:space="preserve"> сельского поселения</w:t>
      </w:r>
      <w:r>
        <w:rPr>
          <w:sz w:val="28"/>
          <w:szCs w:val="28"/>
        </w:rPr>
        <w:t xml:space="preserve"> не вправе:</w:t>
      </w:r>
    </w:p>
    <w:p w:rsidR="00447BCE" w:rsidRDefault="00447BCE" w:rsidP="001024E1">
      <w:pPr>
        <w:autoSpaceDE w:val="0"/>
        <w:autoSpaceDN w:val="0"/>
        <w:ind w:firstLine="709"/>
        <w:jc w:val="both"/>
        <w:rPr>
          <w:sz w:val="28"/>
          <w:szCs w:val="28"/>
        </w:rPr>
      </w:pPr>
      <w:r>
        <w:rPr>
          <w:sz w:val="28"/>
          <w:szCs w:val="28"/>
        </w:rPr>
        <w:t>1) заниматься предпринимательской деятельностью лично или через доверенных лиц;</w:t>
      </w:r>
    </w:p>
    <w:p w:rsidR="00447BCE" w:rsidRDefault="00447BCE" w:rsidP="001024E1">
      <w:pPr>
        <w:autoSpaceDE w:val="0"/>
        <w:autoSpaceDN w:val="0"/>
        <w:ind w:firstLine="709"/>
        <w:jc w:val="both"/>
        <w:rPr>
          <w:sz w:val="28"/>
          <w:szCs w:val="28"/>
        </w:rPr>
      </w:pPr>
      <w:r>
        <w:rPr>
          <w:sz w:val="28"/>
          <w:szCs w:val="28"/>
        </w:rPr>
        <w:t xml:space="preserve">2) участвовать в </w:t>
      </w:r>
      <w:proofErr w:type="gramStart"/>
      <w:r>
        <w:rPr>
          <w:sz w:val="28"/>
          <w:szCs w:val="28"/>
        </w:rPr>
        <w:t>управлении</w:t>
      </w:r>
      <w:proofErr w:type="gramEnd"/>
      <w:r>
        <w:rPr>
          <w:sz w:val="28"/>
          <w:szCs w:val="28"/>
        </w:rPr>
        <w:t xml:space="preserve"> коммерческой или некоммерческой организацией, за исключением следующих случаев:</w:t>
      </w:r>
    </w:p>
    <w:p w:rsidR="00447BCE" w:rsidRDefault="00447BCE" w:rsidP="001024E1">
      <w:pPr>
        <w:autoSpaceDE w:val="0"/>
        <w:autoSpaceDN w:val="0"/>
        <w:ind w:firstLine="709"/>
        <w:jc w:val="both"/>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B1B8B">
        <w:rPr>
          <w:sz w:val="28"/>
          <w:szCs w:val="28"/>
        </w:rPr>
        <w:t>Каменно-Балковского</w:t>
      </w:r>
      <w:r>
        <w:rPr>
          <w:sz w:val="28"/>
          <w:szCs w:val="28"/>
        </w:rPr>
        <w:t xml:space="preserve">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7BCE" w:rsidRDefault="00447BCE" w:rsidP="001024E1">
      <w:pPr>
        <w:ind w:firstLine="709"/>
        <w:jc w:val="both"/>
        <w:rPr>
          <w:rFonts w:eastAsia="Calibri"/>
          <w:sz w:val="28"/>
          <w:szCs w:val="28"/>
          <w:lang w:eastAsia="en-US"/>
        </w:rPr>
      </w:pPr>
      <w:proofErr w:type="gramStart"/>
      <w:r>
        <w:rPr>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B1B8B">
        <w:rPr>
          <w:sz w:val="28"/>
          <w:szCs w:val="28"/>
        </w:rPr>
        <w:t>Каменно-Балковского</w:t>
      </w:r>
      <w:r>
        <w:rPr>
          <w:sz w:val="28"/>
          <w:szCs w:val="28"/>
        </w:rPr>
        <w:t xml:space="preserve"> </w:t>
      </w:r>
      <w:r>
        <w:rPr>
          <w:sz w:val="28"/>
          <w:szCs w:val="28"/>
          <w:lang w:eastAsia="hy-AM"/>
        </w:rPr>
        <w:t>сельского поселения</w:t>
      </w:r>
      <w:r>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Pr>
          <w:sz w:val="28"/>
          <w:szCs w:val="28"/>
        </w:rPr>
        <w:t xml:space="preserve">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rsidR="00447BCE" w:rsidRDefault="00447BCE" w:rsidP="001024E1">
      <w:pPr>
        <w:autoSpaceDE w:val="0"/>
        <w:autoSpaceDN w:val="0"/>
        <w:ind w:firstLine="709"/>
        <w:jc w:val="both"/>
        <w:rPr>
          <w:rFonts w:eastAsia="Calibri"/>
          <w:sz w:val="28"/>
          <w:szCs w:val="28"/>
          <w:lang w:eastAsia="en-US"/>
        </w:rPr>
      </w:pPr>
      <w:r>
        <w:rPr>
          <w:sz w:val="28"/>
          <w:szCs w:val="28"/>
        </w:rPr>
        <w:t xml:space="preserve">в) представление на безвозмездной основе интересов </w:t>
      </w:r>
      <w:r w:rsidR="001B1B8B">
        <w:rPr>
          <w:sz w:val="28"/>
          <w:szCs w:val="28"/>
          <w:lang w:eastAsia="hy-AM"/>
        </w:rPr>
        <w:t>Каменно-Балковского</w:t>
      </w:r>
      <w:r>
        <w:rPr>
          <w:sz w:val="28"/>
          <w:szCs w:val="28"/>
          <w:lang w:eastAsia="hy-AM"/>
        </w:rPr>
        <w:t xml:space="preserve">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447BCE" w:rsidRDefault="00447BCE" w:rsidP="001024E1">
      <w:pPr>
        <w:autoSpaceDE w:val="0"/>
        <w:autoSpaceDN w:val="0"/>
        <w:ind w:firstLine="709"/>
        <w:jc w:val="both"/>
        <w:rPr>
          <w:sz w:val="28"/>
          <w:szCs w:val="28"/>
        </w:rPr>
      </w:pPr>
      <w:proofErr w:type="gramStart"/>
      <w:r>
        <w:rPr>
          <w:sz w:val="28"/>
          <w:szCs w:val="28"/>
        </w:rPr>
        <w:t xml:space="preserve">г) представление на безвозмездной основе интересов </w:t>
      </w:r>
      <w:r w:rsidR="001B1B8B">
        <w:rPr>
          <w:sz w:val="28"/>
          <w:szCs w:val="28"/>
          <w:lang w:eastAsia="hy-AM"/>
        </w:rPr>
        <w:t>Каменно-Балковского</w:t>
      </w:r>
      <w:r>
        <w:rPr>
          <w:sz w:val="28"/>
          <w:szCs w:val="28"/>
          <w:lang w:eastAsia="hy-AM"/>
        </w:rPr>
        <w:t xml:space="preserve">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sidR="001B1B8B">
        <w:rPr>
          <w:sz w:val="28"/>
          <w:szCs w:val="28"/>
          <w:lang w:eastAsia="hy-AM"/>
        </w:rPr>
        <w:t>Каменно-Балковское</w:t>
      </w:r>
      <w:r>
        <w:rPr>
          <w:sz w:val="28"/>
          <w:szCs w:val="28"/>
          <w:lang w:eastAsia="hy-AM"/>
        </w:rPr>
        <w:t xml:space="preserve"> сельское поселение</w:t>
      </w:r>
      <w:r>
        <w:rPr>
          <w:sz w:val="28"/>
          <w:szCs w:val="28"/>
        </w:rPr>
        <w:t xml:space="preserve">, в соответствии с муниципальными правовыми актами, определяющими порядок осуществления от имени </w:t>
      </w:r>
      <w:r w:rsidR="001B1B8B">
        <w:rPr>
          <w:sz w:val="28"/>
          <w:szCs w:val="28"/>
          <w:lang w:eastAsia="hy-AM"/>
        </w:rPr>
        <w:t>Каменно-Балковского</w:t>
      </w:r>
      <w:r>
        <w:rPr>
          <w:sz w:val="28"/>
          <w:szCs w:val="28"/>
          <w:lang w:eastAsia="hy-AM"/>
        </w:rPr>
        <w:t xml:space="preserve">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47BCE" w:rsidRDefault="00447BCE" w:rsidP="001024E1">
      <w:pPr>
        <w:autoSpaceDE w:val="0"/>
        <w:autoSpaceDN w:val="0"/>
        <w:ind w:firstLine="709"/>
        <w:jc w:val="both"/>
        <w:rPr>
          <w:sz w:val="28"/>
          <w:szCs w:val="28"/>
        </w:rPr>
      </w:pPr>
      <w:r>
        <w:rPr>
          <w:sz w:val="28"/>
          <w:szCs w:val="28"/>
        </w:rPr>
        <w:t>д) иные случаи, предусмотренные федеральными законами;</w:t>
      </w:r>
    </w:p>
    <w:p w:rsidR="00447BCE" w:rsidRDefault="00447BCE" w:rsidP="001024E1">
      <w:pPr>
        <w:autoSpaceDE w:val="0"/>
        <w:autoSpaceDN w:val="0"/>
        <w:ind w:firstLine="709"/>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7BCE" w:rsidRDefault="00447BCE" w:rsidP="001024E1">
      <w:pPr>
        <w:autoSpaceDE w:val="0"/>
        <w:autoSpaceDN w:val="0"/>
        <w:ind w:firstLine="709"/>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7BCE" w:rsidRDefault="00447BCE" w:rsidP="001024E1">
      <w:pPr>
        <w:ind w:firstLine="709"/>
        <w:jc w:val="both"/>
        <w:rPr>
          <w:sz w:val="28"/>
          <w:szCs w:val="28"/>
        </w:rPr>
      </w:pPr>
      <w:r>
        <w:rPr>
          <w:sz w:val="28"/>
          <w:szCs w:val="28"/>
        </w:rPr>
        <w:t xml:space="preserve">15. </w:t>
      </w:r>
      <w:proofErr w:type="gramStart"/>
      <w:r>
        <w:rPr>
          <w:sz w:val="28"/>
          <w:szCs w:val="28"/>
        </w:rPr>
        <w:t xml:space="preserve">Гарантии прав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1B1B8B">
        <w:rPr>
          <w:sz w:val="28"/>
          <w:szCs w:val="28"/>
        </w:rPr>
        <w:t>Каменно-Балковского</w:t>
      </w:r>
      <w:r>
        <w:rPr>
          <w:sz w:val="28"/>
          <w:szCs w:val="28"/>
        </w:rPr>
        <w:t xml:space="preserve"> сельского поселения, депутата Собрания </w:t>
      </w:r>
      <w:r>
        <w:rPr>
          <w:sz w:val="28"/>
          <w:szCs w:val="28"/>
        </w:rPr>
        <w:lastRenderedPageBreak/>
        <w:t xml:space="preserve">депутатов </w:t>
      </w:r>
      <w:r w:rsidR="001B1B8B">
        <w:rPr>
          <w:sz w:val="28"/>
          <w:szCs w:val="28"/>
        </w:rPr>
        <w:t>Каменно-Балковского</w:t>
      </w:r>
      <w:r>
        <w:rPr>
          <w:sz w:val="28"/>
          <w:szCs w:val="28"/>
        </w:rPr>
        <w:t xml:space="preserve"> сельского поселения, занимаемого ими жилого и (или) служебного помещения, их багажа</w:t>
      </w:r>
      <w:proofErr w:type="gramEnd"/>
      <w:r>
        <w:rPr>
          <w:sz w:val="28"/>
          <w:szCs w:val="28"/>
        </w:rPr>
        <w:t>,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447BCE" w:rsidRDefault="00447BCE" w:rsidP="001024E1">
      <w:pPr>
        <w:spacing w:line="240" w:lineRule="atLeast"/>
        <w:ind w:firstLine="709"/>
        <w:jc w:val="both"/>
        <w:rPr>
          <w:sz w:val="28"/>
          <w:szCs w:val="28"/>
        </w:rPr>
      </w:pPr>
      <w:r>
        <w:rPr>
          <w:sz w:val="28"/>
          <w:szCs w:val="28"/>
        </w:rPr>
        <w:t xml:space="preserve">16.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sidR="001B1B8B">
        <w:rPr>
          <w:sz w:val="28"/>
          <w:szCs w:val="28"/>
        </w:rPr>
        <w:t>Каменно-Балковского</w:t>
      </w:r>
      <w:r>
        <w:rPr>
          <w:sz w:val="28"/>
          <w:szCs w:val="28"/>
        </w:rPr>
        <w:t xml:space="preserve"> сельского поселения, депутатом Собрания депутатов </w:t>
      </w:r>
      <w:r w:rsidR="001B1B8B">
        <w:rPr>
          <w:sz w:val="28"/>
          <w:szCs w:val="28"/>
        </w:rPr>
        <w:t>Каменно-Балковского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47BCE" w:rsidRDefault="00447BCE" w:rsidP="001024E1">
      <w:pPr>
        <w:autoSpaceDE w:val="0"/>
        <w:autoSpaceDN w:val="0"/>
        <w:ind w:firstLine="709"/>
        <w:jc w:val="both"/>
        <w:rPr>
          <w:sz w:val="28"/>
          <w:szCs w:val="28"/>
        </w:rPr>
      </w:pPr>
      <w:r>
        <w:rPr>
          <w:sz w:val="28"/>
          <w:szCs w:val="28"/>
        </w:rPr>
        <w:t xml:space="preserve">17. Глава </w:t>
      </w:r>
      <w:r w:rsidR="001B1B8B">
        <w:rPr>
          <w:sz w:val="28"/>
          <w:szCs w:val="28"/>
        </w:rPr>
        <w:t>Каменно-Балковского</w:t>
      </w:r>
      <w:r>
        <w:rPr>
          <w:sz w:val="28"/>
          <w:szCs w:val="28"/>
        </w:rPr>
        <w:t xml:space="preserve"> сельского поселения не может участвовать в </w:t>
      </w:r>
      <w:proofErr w:type="gramStart"/>
      <w:r>
        <w:rPr>
          <w:sz w:val="28"/>
          <w:szCs w:val="28"/>
        </w:rPr>
        <w:t>качестве</w:t>
      </w:r>
      <w:proofErr w:type="gramEnd"/>
      <w:r>
        <w:rPr>
          <w:sz w:val="28"/>
          <w:szCs w:val="28"/>
        </w:rPr>
        <w:t xml:space="preserve">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47BCE" w:rsidRDefault="00447BCE" w:rsidP="001024E1">
      <w:pPr>
        <w:spacing w:line="240" w:lineRule="atLeast"/>
        <w:ind w:firstLine="709"/>
        <w:jc w:val="both"/>
        <w:rPr>
          <w:sz w:val="28"/>
          <w:szCs w:val="28"/>
        </w:rPr>
      </w:pPr>
      <w:r>
        <w:rPr>
          <w:sz w:val="28"/>
          <w:szCs w:val="28"/>
        </w:rPr>
        <w:t xml:space="preserve">18. Полномочия депутата Собрания депутатов </w:t>
      </w:r>
      <w:r w:rsidR="001B1B8B">
        <w:rPr>
          <w:sz w:val="28"/>
          <w:szCs w:val="28"/>
        </w:rPr>
        <w:t>Каменно-Балковского</w:t>
      </w:r>
      <w:r>
        <w:rPr>
          <w:sz w:val="28"/>
          <w:szCs w:val="28"/>
        </w:rPr>
        <w:t xml:space="preserve"> сельского поселения прекращаются досрочно в </w:t>
      </w:r>
      <w:proofErr w:type="gramStart"/>
      <w:r>
        <w:rPr>
          <w:sz w:val="28"/>
          <w:szCs w:val="28"/>
        </w:rPr>
        <w:t>случае</w:t>
      </w:r>
      <w:proofErr w:type="gramEnd"/>
      <w:r>
        <w:rPr>
          <w:sz w:val="28"/>
          <w:szCs w:val="28"/>
        </w:rPr>
        <w:t>:</w:t>
      </w:r>
    </w:p>
    <w:p w:rsidR="00447BCE" w:rsidRDefault="00447BCE" w:rsidP="001024E1">
      <w:pPr>
        <w:spacing w:line="240" w:lineRule="atLeast"/>
        <w:ind w:firstLine="709"/>
        <w:jc w:val="both"/>
        <w:rPr>
          <w:sz w:val="28"/>
          <w:szCs w:val="28"/>
        </w:rPr>
      </w:pPr>
      <w:r>
        <w:rPr>
          <w:sz w:val="28"/>
          <w:szCs w:val="28"/>
        </w:rPr>
        <w:t>1) смерти;</w:t>
      </w:r>
    </w:p>
    <w:p w:rsidR="00447BCE" w:rsidRDefault="00447BCE" w:rsidP="001024E1">
      <w:pPr>
        <w:spacing w:line="240" w:lineRule="atLeast"/>
        <w:ind w:firstLine="709"/>
        <w:jc w:val="both"/>
        <w:rPr>
          <w:sz w:val="28"/>
          <w:szCs w:val="28"/>
        </w:rPr>
      </w:pPr>
      <w:r>
        <w:rPr>
          <w:sz w:val="28"/>
          <w:szCs w:val="28"/>
        </w:rPr>
        <w:t>2) отставки по собственному желанию;</w:t>
      </w:r>
    </w:p>
    <w:p w:rsidR="00447BCE" w:rsidRDefault="00447BCE" w:rsidP="001024E1">
      <w:pPr>
        <w:spacing w:line="240" w:lineRule="atLeast"/>
        <w:ind w:firstLine="709"/>
        <w:jc w:val="both"/>
        <w:rPr>
          <w:sz w:val="28"/>
          <w:szCs w:val="28"/>
        </w:rPr>
      </w:pPr>
      <w:r>
        <w:rPr>
          <w:sz w:val="28"/>
          <w:szCs w:val="28"/>
        </w:rPr>
        <w:t>3) признания судом недееспособным или ограниченно дееспособным;</w:t>
      </w:r>
    </w:p>
    <w:p w:rsidR="00447BCE" w:rsidRDefault="00447BCE" w:rsidP="001024E1">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rsidR="00447BCE" w:rsidRDefault="00447BCE" w:rsidP="001024E1">
      <w:pPr>
        <w:spacing w:line="240" w:lineRule="atLeast"/>
        <w:ind w:firstLine="709"/>
        <w:jc w:val="both"/>
        <w:rPr>
          <w:sz w:val="28"/>
          <w:szCs w:val="28"/>
        </w:rPr>
      </w:pPr>
      <w:r>
        <w:rPr>
          <w:sz w:val="28"/>
          <w:szCs w:val="28"/>
        </w:rPr>
        <w:t xml:space="preserve">5) вступления в </w:t>
      </w:r>
      <w:proofErr w:type="gramStart"/>
      <w:r>
        <w:rPr>
          <w:sz w:val="28"/>
          <w:szCs w:val="28"/>
        </w:rPr>
        <w:t>отношении</w:t>
      </w:r>
      <w:proofErr w:type="gramEnd"/>
      <w:r>
        <w:rPr>
          <w:sz w:val="28"/>
          <w:szCs w:val="28"/>
        </w:rPr>
        <w:t xml:space="preserve"> его в законную силу обвинительного приговора суда;</w:t>
      </w:r>
    </w:p>
    <w:p w:rsidR="00447BCE" w:rsidRDefault="00447BCE" w:rsidP="001024E1">
      <w:pPr>
        <w:spacing w:line="240" w:lineRule="atLeast"/>
        <w:ind w:firstLine="709"/>
        <w:jc w:val="both"/>
        <w:rPr>
          <w:sz w:val="28"/>
          <w:szCs w:val="28"/>
        </w:rPr>
      </w:pPr>
      <w:r>
        <w:rPr>
          <w:sz w:val="28"/>
          <w:szCs w:val="28"/>
        </w:rPr>
        <w:t>6) выезда за пределы Российской Федерации на постоянное место жительства;</w:t>
      </w:r>
    </w:p>
    <w:p w:rsidR="00447BCE" w:rsidRDefault="00447BCE" w:rsidP="001024E1">
      <w:pPr>
        <w:spacing w:line="240" w:lineRule="atLeast"/>
        <w:ind w:firstLine="709"/>
        <w:jc w:val="both"/>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7BCE" w:rsidRDefault="00447BCE" w:rsidP="001024E1">
      <w:pPr>
        <w:spacing w:line="240" w:lineRule="atLeast"/>
        <w:ind w:firstLine="709"/>
        <w:jc w:val="both"/>
        <w:rPr>
          <w:sz w:val="28"/>
          <w:szCs w:val="28"/>
        </w:rPr>
      </w:pPr>
      <w:r>
        <w:rPr>
          <w:sz w:val="28"/>
          <w:szCs w:val="28"/>
        </w:rPr>
        <w:t>8) отзыва избирателями;</w:t>
      </w:r>
    </w:p>
    <w:p w:rsidR="00447BCE" w:rsidRDefault="00447BCE" w:rsidP="001024E1">
      <w:pPr>
        <w:spacing w:line="240" w:lineRule="atLeast"/>
        <w:ind w:firstLine="709"/>
        <w:jc w:val="both"/>
        <w:rPr>
          <w:sz w:val="28"/>
          <w:szCs w:val="28"/>
        </w:rPr>
      </w:pPr>
      <w:r>
        <w:rPr>
          <w:sz w:val="28"/>
          <w:szCs w:val="28"/>
        </w:rPr>
        <w:t xml:space="preserve">9) досрочного прекращения полномочий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r>
        <w:rPr>
          <w:sz w:val="28"/>
          <w:szCs w:val="28"/>
        </w:rPr>
        <w:lastRenderedPageBreak/>
        <w:t>10) призыва на военную службу или направления на заменяющую ее альтернативную гражданскую службу;</w:t>
      </w:r>
    </w:p>
    <w:p w:rsidR="00447BCE" w:rsidRDefault="00447BCE" w:rsidP="001024E1">
      <w:pPr>
        <w:spacing w:line="240" w:lineRule="atLeast"/>
        <w:ind w:firstLine="709"/>
        <w:jc w:val="both"/>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47BCE" w:rsidRDefault="00447BCE" w:rsidP="001024E1">
      <w:pPr>
        <w:autoSpaceDE w:val="0"/>
        <w:autoSpaceDN w:val="0"/>
        <w:ind w:firstLine="709"/>
        <w:jc w:val="both"/>
        <w:outlineLvl w:val="1"/>
        <w:rPr>
          <w:sz w:val="28"/>
          <w:szCs w:val="28"/>
        </w:rPr>
      </w:pPr>
      <w:r>
        <w:rPr>
          <w:sz w:val="28"/>
          <w:szCs w:val="28"/>
        </w:rPr>
        <w:t xml:space="preserve">19. Полномочия депутата Собрания депутатов </w:t>
      </w:r>
      <w:r w:rsidR="001B1B8B">
        <w:rPr>
          <w:sz w:val="28"/>
          <w:szCs w:val="28"/>
        </w:rPr>
        <w:t>Каменно-Балковского</w:t>
      </w:r>
      <w:r>
        <w:rPr>
          <w:sz w:val="28"/>
          <w:szCs w:val="28"/>
        </w:rPr>
        <w:t xml:space="preserve"> сельского поселения прекращаются досрочно в </w:t>
      </w:r>
      <w:proofErr w:type="gramStart"/>
      <w:r>
        <w:rPr>
          <w:sz w:val="28"/>
          <w:szCs w:val="28"/>
        </w:rPr>
        <w:t>случае</w:t>
      </w:r>
      <w:proofErr w:type="gramEnd"/>
      <w:r>
        <w:rPr>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47BCE" w:rsidRDefault="00447BCE" w:rsidP="001024E1">
      <w:pPr>
        <w:autoSpaceDE w:val="0"/>
        <w:autoSpaceDN w:val="0"/>
        <w:spacing w:line="240" w:lineRule="atLeast"/>
        <w:ind w:firstLine="708"/>
        <w:jc w:val="both"/>
        <w:outlineLvl w:val="1"/>
        <w:rPr>
          <w:sz w:val="28"/>
          <w:szCs w:val="28"/>
        </w:rPr>
      </w:pPr>
      <w:r>
        <w:rPr>
          <w:sz w:val="28"/>
          <w:szCs w:val="28"/>
        </w:rPr>
        <w:t xml:space="preserve">20. </w:t>
      </w:r>
      <w:proofErr w:type="gramStart"/>
      <w:r>
        <w:rPr>
          <w:sz w:val="28"/>
          <w:szCs w:val="28"/>
        </w:rPr>
        <w:t xml:space="preserve">Решение Собрания депутатов </w:t>
      </w:r>
      <w:r w:rsidR="001B1B8B">
        <w:rPr>
          <w:sz w:val="28"/>
          <w:szCs w:val="28"/>
        </w:rPr>
        <w:t>Каменно-Балковского</w:t>
      </w:r>
      <w:r>
        <w:rPr>
          <w:sz w:val="28"/>
          <w:szCs w:val="28"/>
        </w:rPr>
        <w:t xml:space="preserve"> сельского поселения о досрочном прекращении полномочий депутата Собрания депутатов </w:t>
      </w:r>
      <w:r w:rsidR="001B1B8B">
        <w:rPr>
          <w:sz w:val="28"/>
          <w:szCs w:val="28"/>
        </w:rPr>
        <w:t>Каменно-Балковского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B1B8B">
        <w:rPr>
          <w:sz w:val="28"/>
          <w:szCs w:val="28"/>
        </w:rPr>
        <w:t>Каменно-Балковского</w:t>
      </w:r>
      <w:r>
        <w:rPr>
          <w:sz w:val="28"/>
          <w:szCs w:val="28"/>
        </w:rPr>
        <w:t xml:space="preserve"> сельского поселения, - не позднее чем через три месяца со дня появления такого основания.</w:t>
      </w:r>
      <w:proofErr w:type="gramEnd"/>
    </w:p>
    <w:p w:rsidR="00447BCE" w:rsidRDefault="00447BCE" w:rsidP="001024E1">
      <w:pPr>
        <w:autoSpaceDE w:val="0"/>
        <w:autoSpaceDN w:val="0"/>
        <w:spacing w:line="240" w:lineRule="atLeast"/>
        <w:ind w:firstLine="708"/>
        <w:jc w:val="both"/>
        <w:outlineLvl w:val="1"/>
        <w:rPr>
          <w:sz w:val="28"/>
          <w:szCs w:val="28"/>
        </w:rPr>
      </w:pPr>
      <w:r>
        <w:rPr>
          <w:sz w:val="28"/>
          <w:szCs w:val="28"/>
        </w:rPr>
        <w:t xml:space="preserve">21. Полномочия депутата Собрания депутатов </w:t>
      </w:r>
      <w:r w:rsidR="001B1B8B">
        <w:rPr>
          <w:sz w:val="28"/>
          <w:szCs w:val="28"/>
        </w:rPr>
        <w:t>Каменно-Балковского</w:t>
      </w:r>
      <w:r>
        <w:rPr>
          <w:sz w:val="28"/>
          <w:szCs w:val="28"/>
        </w:rPr>
        <w:t xml:space="preserve"> сельского поселения прекращаются досрочно решением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случае</w:t>
      </w:r>
      <w:proofErr w:type="gramEnd"/>
      <w:r>
        <w:rPr>
          <w:sz w:val="28"/>
          <w:szCs w:val="28"/>
        </w:rPr>
        <w:t xml:space="preserve"> отсутствия депутата без уважительных причин на всех заседаниях Собрания депутатов </w:t>
      </w:r>
      <w:r w:rsidR="001B1B8B">
        <w:rPr>
          <w:sz w:val="28"/>
          <w:szCs w:val="28"/>
        </w:rPr>
        <w:t>Каменно-Балковского</w:t>
      </w:r>
      <w:r>
        <w:rPr>
          <w:sz w:val="28"/>
          <w:szCs w:val="28"/>
        </w:rPr>
        <w:t xml:space="preserve"> сельского поселения в течение шести месяцев подряд.</w:t>
      </w:r>
    </w:p>
    <w:p w:rsidR="00447BCE" w:rsidRDefault="00447BCE" w:rsidP="001024E1">
      <w:pPr>
        <w:autoSpaceDE w:val="0"/>
        <w:autoSpaceDN w:val="0"/>
        <w:spacing w:line="240" w:lineRule="atLeast"/>
        <w:ind w:firstLine="708"/>
        <w:jc w:val="both"/>
        <w:outlineLvl w:val="1"/>
        <w:rPr>
          <w:b/>
          <w:sz w:val="28"/>
          <w:szCs w:val="28"/>
        </w:rPr>
      </w:pPr>
      <w:r>
        <w:rPr>
          <w:sz w:val="28"/>
          <w:szCs w:val="28"/>
        </w:rPr>
        <w:t xml:space="preserve">Положения абзаца первого настоящего пункта применяются в </w:t>
      </w:r>
      <w:proofErr w:type="gramStart"/>
      <w:r>
        <w:rPr>
          <w:sz w:val="28"/>
          <w:szCs w:val="28"/>
        </w:rPr>
        <w:t>соответствии</w:t>
      </w:r>
      <w:proofErr w:type="gramEnd"/>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37. Право на получение и распространение информации</w:t>
      </w:r>
    </w:p>
    <w:p w:rsidR="00447BCE" w:rsidRDefault="00447BCE" w:rsidP="00447BCE">
      <w:pPr>
        <w:spacing w:line="240" w:lineRule="atLeast"/>
        <w:ind w:firstLine="709"/>
        <w:rPr>
          <w:sz w:val="28"/>
          <w:szCs w:val="28"/>
        </w:rPr>
      </w:pPr>
    </w:p>
    <w:p w:rsidR="00447BCE" w:rsidRDefault="00447BCE" w:rsidP="001024E1">
      <w:pPr>
        <w:spacing w:line="240" w:lineRule="atLeast"/>
        <w:ind w:firstLine="709"/>
        <w:jc w:val="both"/>
        <w:rPr>
          <w:sz w:val="28"/>
          <w:szCs w:val="28"/>
        </w:rPr>
      </w:pPr>
      <w:r>
        <w:rPr>
          <w:sz w:val="28"/>
          <w:szCs w:val="28"/>
        </w:rPr>
        <w:t xml:space="preserve">1. При обращении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в органы местного самоуправления </w:t>
      </w:r>
      <w:r w:rsidR="001B1B8B">
        <w:rPr>
          <w:sz w:val="28"/>
          <w:szCs w:val="28"/>
        </w:rPr>
        <w:t>Каменно-Балковского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47BCE" w:rsidRDefault="00447BCE" w:rsidP="001024E1">
      <w:pPr>
        <w:spacing w:line="240" w:lineRule="atLeast"/>
        <w:ind w:firstLine="709"/>
        <w:jc w:val="both"/>
        <w:rPr>
          <w:sz w:val="28"/>
          <w:szCs w:val="28"/>
        </w:rPr>
      </w:pPr>
      <w:r>
        <w:rPr>
          <w:sz w:val="28"/>
          <w:szCs w:val="28"/>
        </w:rPr>
        <w:t xml:space="preserve">2.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B1B8B">
        <w:rPr>
          <w:sz w:val="28"/>
          <w:szCs w:val="28"/>
        </w:rPr>
        <w:t>Каменно-Балковского</w:t>
      </w:r>
      <w:r>
        <w:rPr>
          <w:sz w:val="28"/>
          <w:szCs w:val="28"/>
        </w:rPr>
        <w:t xml:space="preserve"> сельского поселения средство массовой информации. В </w:t>
      </w:r>
      <w:proofErr w:type="gramStart"/>
      <w:r>
        <w:rPr>
          <w:sz w:val="28"/>
          <w:szCs w:val="28"/>
        </w:rPr>
        <w:t>случае</w:t>
      </w:r>
      <w:proofErr w:type="gramEnd"/>
      <w:r>
        <w:rPr>
          <w:sz w:val="28"/>
          <w:szCs w:val="28"/>
        </w:rPr>
        <w:t xml:space="preserve"> опубликования выступления редактирование предоставленных материалов без согласия Главы </w:t>
      </w:r>
      <w:r w:rsidR="001B1B8B">
        <w:rPr>
          <w:sz w:val="28"/>
          <w:szCs w:val="28"/>
        </w:rPr>
        <w:t>Каменно-Балковского</w:t>
      </w:r>
      <w:r>
        <w:rPr>
          <w:sz w:val="28"/>
          <w:szCs w:val="28"/>
        </w:rPr>
        <w:t xml:space="preserve"> сельского поселения, депутата </w:t>
      </w:r>
      <w:r>
        <w:rPr>
          <w:sz w:val="28"/>
          <w:szCs w:val="28"/>
        </w:rPr>
        <w:lastRenderedPageBreak/>
        <w:t xml:space="preserve">Собрания депутатов </w:t>
      </w:r>
      <w:r w:rsidR="001B1B8B">
        <w:rPr>
          <w:sz w:val="28"/>
          <w:szCs w:val="28"/>
        </w:rPr>
        <w:t>Каменно-Балковского</w:t>
      </w:r>
      <w:r>
        <w:rPr>
          <w:sz w:val="28"/>
          <w:szCs w:val="28"/>
        </w:rPr>
        <w:t xml:space="preserve"> сельского поселения не допускается.</w:t>
      </w:r>
    </w:p>
    <w:p w:rsidR="00447BCE" w:rsidRDefault="00447BCE" w:rsidP="001024E1">
      <w:pPr>
        <w:spacing w:line="240" w:lineRule="atLeast"/>
        <w:ind w:firstLine="709"/>
        <w:jc w:val="both"/>
        <w:rPr>
          <w:sz w:val="28"/>
          <w:szCs w:val="28"/>
        </w:rPr>
      </w:pPr>
      <w:r>
        <w:rPr>
          <w:sz w:val="28"/>
          <w:szCs w:val="28"/>
        </w:rPr>
        <w:t xml:space="preserve">3. </w:t>
      </w:r>
      <w:proofErr w:type="gramStart"/>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в порядке, установленном Собранием депутатов </w:t>
      </w:r>
      <w:r w:rsidR="001B1B8B">
        <w:rPr>
          <w:sz w:val="28"/>
          <w:szCs w:val="28"/>
        </w:rPr>
        <w:t>Каменно-Балковского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38. Право на обращение </w:t>
      </w:r>
    </w:p>
    <w:p w:rsidR="00447BCE" w:rsidRDefault="00447BCE" w:rsidP="00447BCE">
      <w:pPr>
        <w:spacing w:line="240" w:lineRule="atLeast"/>
        <w:ind w:firstLine="709"/>
        <w:rPr>
          <w:sz w:val="28"/>
          <w:szCs w:val="28"/>
        </w:rPr>
      </w:pPr>
    </w:p>
    <w:p w:rsidR="00447BCE" w:rsidRDefault="00447BCE" w:rsidP="001024E1">
      <w:pPr>
        <w:spacing w:line="240" w:lineRule="atLeast"/>
        <w:ind w:firstLine="709"/>
        <w:jc w:val="both"/>
        <w:rPr>
          <w:sz w:val="28"/>
          <w:szCs w:val="28"/>
        </w:rPr>
      </w:pPr>
      <w:r>
        <w:rPr>
          <w:sz w:val="28"/>
          <w:szCs w:val="28"/>
        </w:rPr>
        <w:t xml:space="preserve">1.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B1B8B">
        <w:rPr>
          <w:sz w:val="28"/>
          <w:szCs w:val="28"/>
        </w:rPr>
        <w:t>Каменно-Балковского</w:t>
      </w:r>
      <w:r>
        <w:rPr>
          <w:sz w:val="28"/>
          <w:szCs w:val="28"/>
        </w:rPr>
        <w:t xml:space="preserve"> сельского поселения, а также должностным лицам организаций, расположенных на территории </w:t>
      </w:r>
      <w:r w:rsidR="001B1B8B">
        <w:rPr>
          <w:sz w:val="28"/>
          <w:szCs w:val="28"/>
        </w:rPr>
        <w:t>Каменно-Балковского</w:t>
      </w:r>
      <w:r>
        <w:rPr>
          <w:sz w:val="28"/>
          <w:szCs w:val="28"/>
        </w:rPr>
        <w:t xml:space="preserve"> сельского поселения, по вопросам, отнесенным к их ведению.</w:t>
      </w:r>
    </w:p>
    <w:p w:rsidR="00447BCE" w:rsidRDefault="00447BCE" w:rsidP="001024E1">
      <w:pPr>
        <w:spacing w:line="240" w:lineRule="atLeast"/>
        <w:ind w:firstLine="709"/>
        <w:jc w:val="both"/>
        <w:rPr>
          <w:sz w:val="28"/>
          <w:szCs w:val="28"/>
        </w:rPr>
      </w:pPr>
      <w:r>
        <w:rPr>
          <w:sz w:val="28"/>
          <w:szCs w:val="28"/>
        </w:rPr>
        <w:t xml:space="preserve">2. Органы местного самоуправления </w:t>
      </w:r>
      <w:r w:rsidR="001B1B8B">
        <w:rPr>
          <w:sz w:val="28"/>
          <w:szCs w:val="28"/>
        </w:rPr>
        <w:t>Каменно-Балковского</w:t>
      </w:r>
      <w:r>
        <w:rPr>
          <w:sz w:val="28"/>
          <w:szCs w:val="28"/>
        </w:rPr>
        <w:t xml:space="preserve"> сельского поселения, должностные лица органов местного самоуправления </w:t>
      </w:r>
      <w:r w:rsidR="001B1B8B">
        <w:rPr>
          <w:sz w:val="28"/>
          <w:szCs w:val="28"/>
        </w:rPr>
        <w:t>Каменно-Балковского</w:t>
      </w:r>
      <w:r>
        <w:rPr>
          <w:sz w:val="28"/>
          <w:szCs w:val="28"/>
        </w:rPr>
        <w:t xml:space="preserve"> сельского поселения, а также должностные лица организаций, к которым </w:t>
      </w:r>
      <w:proofErr w:type="gramStart"/>
      <w:r>
        <w:rPr>
          <w:sz w:val="28"/>
          <w:szCs w:val="28"/>
        </w:rPr>
        <w:t>обратился</w:t>
      </w:r>
      <w:proofErr w:type="gramEnd"/>
      <w:r>
        <w:rPr>
          <w:sz w:val="28"/>
          <w:szCs w:val="28"/>
        </w:rPr>
        <w:t xml:space="preserve">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обязаны дать письменный ответ на обращение не позднее 30 дней со дня его получения.</w:t>
      </w:r>
    </w:p>
    <w:p w:rsidR="00447BCE" w:rsidRDefault="00447BCE" w:rsidP="001024E1">
      <w:pPr>
        <w:spacing w:line="240" w:lineRule="atLeast"/>
        <w:ind w:firstLine="709"/>
        <w:jc w:val="both"/>
        <w:rPr>
          <w:sz w:val="28"/>
          <w:szCs w:val="28"/>
        </w:rPr>
      </w:pPr>
      <w:r>
        <w:rPr>
          <w:sz w:val="28"/>
          <w:szCs w:val="28"/>
        </w:rPr>
        <w:t xml:space="preserve">3.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имеет право принимать непосредственное участие в </w:t>
      </w:r>
      <w:proofErr w:type="gramStart"/>
      <w:r>
        <w:rPr>
          <w:sz w:val="28"/>
          <w:szCs w:val="28"/>
        </w:rPr>
        <w:t>рассмотрении</w:t>
      </w:r>
      <w:proofErr w:type="gramEnd"/>
      <w:r>
        <w:rPr>
          <w:sz w:val="28"/>
          <w:szCs w:val="28"/>
        </w:rPr>
        <w:t xml:space="preserve"> поставленных им в обращении вопросов, в том числе на закрытых заседаниях Собрания депутатов </w:t>
      </w:r>
      <w:r w:rsidR="001B1B8B">
        <w:rPr>
          <w:sz w:val="28"/>
          <w:szCs w:val="28"/>
        </w:rPr>
        <w:t>Каменно-Балковского</w:t>
      </w:r>
      <w:r>
        <w:rPr>
          <w:sz w:val="28"/>
          <w:szCs w:val="28"/>
        </w:rPr>
        <w:t xml:space="preserve"> сельского поселения. О дне рассмотрения обращения на заседании Собрания депутатов </w:t>
      </w:r>
      <w:r w:rsidR="001B1B8B">
        <w:rPr>
          <w:sz w:val="28"/>
          <w:szCs w:val="28"/>
        </w:rPr>
        <w:t>Каменно-Балковского</w:t>
      </w:r>
      <w:r>
        <w:rPr>
          <w:sz w:val="28"/>
          <w:szCs w:val="28"/>
        </w:rPr>
        <w:t xml:space="preserve"> сельского поселения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rsidR="00447BCE" w:rsidRDefault="00447BCE" w:rsidP="001024E1">
      <w:pPr>
        <w:spacing w:line="240" w:lineRule="atLeast"/>
        <w:ind w:firstLine="709"/>
        <w:jc w:val="both"/>
        <w:rPr>
          <w:sz w:val="28"/>
          <w:szCs w:val="28"/>
        </w:rPr>
      </w:pPr>
      <w:r>
        <w:rPr>
          <w:sz w:val="28"/>
          <w:szCs w:val="28"/>
        </w:rPr>
        <w:t xml:space="preserve">4. Вмешательство Главы </w:t>
      </w:r>
      <w:r w:rsidR="001B1B8B">
        <w:rPr>
          <w:sz w:val="28"/>
          <w:szCs w:val="28"/>
        </w:rPr>
        <w:t>Каменно-Балковского</w:t>
      </w:r>
      <w:r>
        <w:rPr>
          <w:sz w:val="28"/>
          <w:szCs w:val="28"/>
        </w:rPr>
        <w:t xml:space="preserve"> сельского поселения, депутата Собрания депутатов </w:t>
      </w:r>
      <w:r w:rsidR="001B1B8B">
        <w:rPr>
          <w:sz w:val="28"/>
          <w:szCs w:val="28"/>
        </w:rPr>
        <w:t>Каменно-Балковского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39. Право на безотлагательный прием должностными лицами</w:t>
      </w:r>
    </w:p>
    <w:p w:rsidR="00447BCE" w:rsidRDefault="00447BCE" w:rsidP="00447BCE">
      <w:pPr>
        <w:spacing w:line="240" w:lineRule="atLeast"/>
        <w:ind w:firstLine="709"/>
        <w:rPr>
          <w:sz w:val="28"/>
          <w:szCs w:val="28"/>
        </w:rPr>
      </w:pPr>
    </w:p>
    <w:p w:rsidR="00447BCE" w:rsidRDefault="00447BCE" w:rsidP="001024E1">
      <w:pPr>
        <w:spacing w:line="240" w:lineRule="atLeast"/>
        <w:ind w:firstLine="709"/>
        <w:jc w:val="both"/>
        <w:rPr>
          <w:sz w:val="28"/>
          <w:szCs w:val="28"/>
        </w:rPr>
      </w:pPr>
      <w:r>
        <w:rPr>
          <w:sz w:val="28"/>
          <w:szCs w:val="28"/>
        </w:rPr>
        <w:t xml:space="preserve">По вопросам, связанным с осуществлением своих полномочий,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пользуются на территории </w:t>
      </w:r>
      <w:r w:rsidR="001B1B8B">
        <w:rPr>
          <w:sz w:val="28"/>
          <w:szCs w:val="28"/>
        </w:rPr>
        <w:lastRenderedPageBreak/>
        <w:t>Каменно-Балковского</w:t>
      </w:r>
      <w:r>
        <w:rPr>
          <w:sz w:val="28"/>
          <w:szCs w:val="28"/>
        </w:rPr>
        <w:t xml:space="preserve"> сельского поселения правом безотлагательного приема должностными лицами местного самоуправления.</w:t>
      </w:r>
    </w:p>
    <w:p w:rsidR="00447BCE" w:rsidRDefault="00447BCE" w:rsidP="001024E1">
      <w:pPr>
        <w:spacing w:line="240" w:lineRule="atLeast"/>
        <w:ind w:firstLine="709"/>
        <w:jc w:val="both"/>
        <w:rPr>
          <w:sz w:val="28"/>
          <w:szCs w:val="28"/>
        </w:rPr>
      </w:pPr>
    </w:p>
    <w:p w:rsidR="00447BCE" w:rsidRDefault="00447BCE" w:rsidP="001024E1">
      <w:pPr>
        <w:spacing w:line="240" w:lineRule="atLeast"/>
        <w:ind w:firstLine="709"/>
        <w:jc w:val="both"/>
        <w:rPr>
          <w:sz w:val="28"/>
          <w:szCs w:val="28"/>
        </w:rPr>
      </w:pPr>
      <w:r>
        <w:rPr>
          <w:sz w:val="28"/>
          <w:szCs w:val="28"/>
        </w:rPr>
        <w:t xml:space="preserve">Статья 40. Право депутатов Собрания депутатов </w:t>
      </w:r>
      <w:r w:rsidR="001B1B8B">
        <w:rPr>
          <w:sz w:val="28"/>
          <w:szCs w:val="28"/>
        </w:rPr>
        <w:t>Каменно-Балковского</w:t>
      </w:r>
      <w:r>
        <w:rPr>
          <w:sz w:val="28"/>
          <w:szCs w:val="28"/>
        </w:rPr>
        <w:t xml:space="preserve"> сельского поселения на объединение в депутатские группы и другие объединения депутатов </w:t>
      </w:r>
    </w:p>
    <w:p w:rsidR="00447BCE" w:rsidRDefault="00447BCE" w:rsidP="001024E1">
      <w:pPr>
        <w:spacing w:line="240" w:lineRule="atLeast"/>
        <w:ind w:firstLine="709"/>
        <w:jc w:val="both"/>
        <w:rPr>
          <w:sz w:val="28"/>
          <w:szCs w:val="28"/>
        </w:rPr>
      </w:pPr>
    </w:p>
    <w:p w:rsidR="00447BCE" w:rsidRDefault="00447BCE" w:rsidP="001024E1">
      <w:pPr>
        <w:spacing w:line="240" w:lineRule="atLeast"/>
        <w:ind w:firstLine="709"/>
        <w:jc w:val="both"/>
        <w:rPr>
          <w:sz w:val="28"/>
          <w:szCs w:val="28"/>
        </w:rPr>
      </w:pPr>
      <w:r>
        <w:rPr>
          <w:sz w:val="28"/>
          <w:szCs w:val="28"/>
        </w:rPr>
        <w:t xml:space="preserve">1. Депутаты Собрания депутатов </w:t>
      </w:r>
      <w:r w:rsidR="001B1B8B">
        <w:rPr>
          <w:sz w:val="28"/>
          <w:szCs w:val="28"/>
        </w:rPr>
        <w:t>Каменно-Балковского</w:t>
      </w:r>
      <w:r>
        <w:rPr>
          <w:sz w:val="28"/>
          <w:szCs w:val="28"/>
        </w:rPr>
        <w:t xml:space="preserve"> сельского поселения имеют право объединяться в депутатские группы, иные объединения депутатов.</w:t>
      </w:r>
    </w:p>
    <w:p w:rsidR="00447BCE" w:rsidRDefault="00447BCE" w:rsidP="001024E1">
      <w:pPr>
        <w:spacing w:line="240" w:lineRule="atLeast"/>
        <w:ind w:firstLine="709"/>
        <w:jc w:val="both"/>
        <w:rPr>
          <w:sz w:val="28"/>
          <w:szCs w:val="28"/>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1024E1">
      <w:pPr>
        <w:spacing w:line="240" w:lineRule="atLeast"/>
        <w:ind w:firstLine="709"/>
        <w:jc w:val="both"/>
        <w:rPr>
          <w:sz w:val="28"/>
          <w:szCs w:val="28"/>
        </w:rPr>
      </w:pPr>
      <w:r>
        <w:rPr>
          <w:sz w:val="28"/>
          <w:szCs w:val="28"/>
        </w:rPr>
        <w:t xml:space="preserve">Статья 41. Гарантии реализации прав депутата Собрания депутатов </w:t>
      </w:r>
      <w:r w:rsidR="001B1B8B">
        <w:rPr>
          <w:sz w:val="28"/>
          <w:szCs w:val="28"/>
        </w:rPr>
        <w:t>Каменно-Балковского</w:t>
      </w:r>
      <w:r>
        <w:rPr>
          <w:sz w:val="28"/>
          <w:szCs w:val="28"/>
        </w:rPr>
        <w:t xml:space="preserve"> сельского поселения при принятии решений Собранием депутатов </w:t>
      </w:r>
      <w:r w:rsidR="001B1B8B">
        <w:rPr>
          <w:sz w:val="28"/>
          <w:szCs w:val="28"/>
        </w:rPr>
        <w:t>Каменно-Балковского</w:t>
      </w:r>
      <w:r>
        <w:rPr>
          <w:sz w:val="28"/>
          <w:szCs w:val="28"/>
        </w:rPr>
        <w:t xml:space="preserve"> сельского поселения </w:t>
      </w:r>
    </w:p>
    <w:p w:rsidR="00447BCE" w:rsidRDefault="00447BCE" w:rsidP="001024E1">
      <w:pPr>
        <w:spacing w:line="240" w:lineRule="atLeast"/>
        <w:ind w:firstLine="709"/>
        <w:jc w:val="both"/>
        <w:rPr>
          <w:sz w:val="28"/>
          <w:szCs w:val="28"/>
        </w:rPr>
      </w:pPr>
    </w:p>
    <w:p w:rsidR="00447BCE" w:rsidRDefault="00447BCE" w:rsidP="001024E1">
      <w:pPr>
        <w:spacing w:line="240" w:lineRule="atLeast"/>
        <w:ind w:firstLine="709"/>
        <w:jc w:val="both"/>
        <w:rPr>
          <w:sz w:val="28"/>
          <w:szCs w:val="28"/>
        </w:rPr>
      </w:pPr>
      <w:r>
        <w:rPr>
          <w:sz w:val="28"/>
          <w:szCs w:val="28"/>
        </w:rPr>
        <w:t xml:space="preserve">1.Депутат Собрания депутатов </w:t>
      </w:r>
      <w:r w:rsidR="001B1B8B">
        <w:rPr>
          <w:sz w:val="28"/>
          <w:szCs w:val="28"/>
        </w:rPr>
        <w:t>Каменно-Балковского</w:t>
      </w:r>
      <w:r>
        <w:rPr>
          <w:sz w:val="28"/>
          <w:szCs w:val="28"/>
        </w:rPr>
        <w:t xml:space="preserve"> сельского поселения, обладает правом правотворческой инициативы в Собрании депутатов </w:t>
      </w:r>
      <w:r w:rsidR="001B1B8B">
        <w:rPr>
          <w:sz w:val="28"/>
          <w:szCs w:val="28"/>
        </w:rPr>
        <w:t>Каменно-Балковского</w:t>
      </w:r>
      <w:r>
        <w:rPr>
          <w:sz w:val="28"/>
          <w:szCs w:val="28"/>
        </w:rPr>
        <w:t xml:space="preserve"> сельского поселения, которое осуществляется им в порядке, установленном регламентом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r>
        <w:rPr>
          <w:sz w:val="28"/>
          <w:szCs w:val="28"/>
        </w:rPr>
        <w:t xml:space="preserve">2. Депутату Собрания депутатов </w:t>
      </w:r>
      <w:r w:rsidR="001B1B8B">
        <w:rPr>
          <w:sz w:val="28"/>
          <w:szCs w:val="28"/>
        </w:rPr>
        <w:t>Каменно-Балковского</w:t>
      </w:r>
      <w:r>
        <w:rPr>
          <w:sz w:val="28"/>
          <w:szCs w:val="28"/>
        </w:rPr>
        <w:t xml:space="preserve"> сельского поселения гарантируются:</w:t>
      </w:r>
    </w:p>
    <w:p w:rsidR="00447BCE" w:rsidRDefault="00447BCE" w:rsidP="001024E1">
      <w:pPr>
        <w:spacing w:line="240" w:lineRule="atLeast"/>
        <w:ind w:firstLine="709"/>
        <w:jc w:val="both"/>
        <w:rPr>
          <w:sz w:val="28"/>
          <w:szCs w:val="28"/>
        </w:rPr>
      </w:pPr>
      <w:r>
        <w:rPr>
          <w:sz w:val="28"/>
          <w:szCs w:val="28"/>
        </w:rPr>
        <w:t xml:space="preserve">1) обязательное рассмотрение Собранием депутатов </w:t>
      </w:r>
      <w:r w:rsidR="001B1B8B">
        <w:rPr>
          <w:sz w:val="28"/>
          <w:szCs w:val="28"/>
        </w:rPr>
        <w:t>Каменно-Балковского</w:t>
      </w:r>
      <w:r>
        <w:rPr>
          <w:sz w:val="28"/>
          <w:szCs w:val="28"/>
        </w:rPr>
        <w:t xml:space="preserve"> сельского поселения предложения, внесенного депутатом Собрания депутатов </w:t>
      </w:r>
      <w:r w:rsidR="001B1B8B">
        <w:rPr>
          <w:sz w:val="28"/>
          <w:szCs w:val="28"/>
        </w:rPr>
        <w:t>Каменно-Балковского</w:t>
      </w:r>
      <w:r>
        <w:rPr>
          <w:sz w:val="28"/>
          <w:szCs w:val="28"/>
        </w:rPr>
        <w:t xml:space="preserve"> сельского поселения, на заседании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r>
        <w:rPr>
          <w:sz w:val="28"/>
          <w:szCs w:val="28"/>
        </w:rPr>
        <w:t xml:space="preserve">2) обязательная постановка на голосование всех внесенных депутатом Собрания депутатов </w:t>
      </w:r>
      <w:r w:rsidR="001B1B8B">
        <w:rPr>
          <w:sz w:val="28"/>
          <w:szCs w:val="28"/>
        </w:rPr>
        <w:t>Каменно-Балковского</w:t>
      </w:r>
      <w:r>
        <w:rPr>
          <w:sz w:val="28"/>
          <w:szCs w:val="28"/>
        </w:rPr>
        <w:t xml:space="preserve"> сельского поселения поправок к проектам решений, рассматриваемым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ind w:firstLine="709"/>
        <w:jc w:val="both"/>
        <w:rPr>
          <w:sz w:val="28"/>
          <w:szCs w:val="28"/>
        </w:rPr>
      </w:pPr>
      <w:r>
        <w:rPr>
          <w:sz w:val="28"/>
          <w:szCs w:val="28"/>
        </w:rPr>
        <w:t xml:space="preserve">3. На заседаниях </w:t>
      </w:r>
      <w:bookmarkStart w:id="9" w:name="OLE_LINK58"/>
      <w:bookmarkStart w:id="10" w:name="OLE_LINK53"/>
      <w:bookmarkStart w:id="11" w:name="OLE_LINK52"/>
      <w:r>
        <w:rPr>
          <w:sz w:val="28"/>
          <w:szCs w:val="28"/>
        </w:rPr>
        <w:t xml:space="preserve">Собрания депутатов </w:t>
      </w:r>
      <w:r w:rsidR="001B1B8B">
        <w:rPr>
          <w:sz w:val="28"/>
          <w:szCs w:val="28"/>
        </w:rPr>
        <w:t>Каменно-Балковского</w:t>
      </w:r>
      <w:r>
        <w:rPr>
          <w:sz w:val="28"/>
          <w:szCs w:val="28"/>
        </w:rPr>
        <w:t xml:space="preserve"> сельского поселения </w:t>
      </w:r>
      <w:bookmarkEnd w:id="9"/>
      <w:bookmarkEnd w:id="10"/>
      <w:bookmarkEnd w:id="11"/>
      <w:r>
        <w:rPr>
          <w:sz w:val="28"/>
          <w:szCs w:val="28"/>
        </w:rPr>
        <w:t xml:space="preserve">депутат Собрания депутатов </w:t>
      </w:r>
      <w:r w:rsidR="001B1B8B">
        <w:rPr>
          <w:sz w:val="28"/>
          <w:szCs w:val="28"/>
        </w:rPr>
        <w:t>Каменно-Балковского</w:t>
      </w:r>
      <w:r>
        <w:rPr>
          <w:sz w:val="28"/>
          <w:szCs w:val="28"/>
        </w:rPr>
        <w:t xml:space="preserve"> сельского поселения вправе в порядке, установленном регламентом указанного органа:</w:t>
      </w:r>
    </w:p>
    <w:p w:rsidR="00447BCE" w:rsidRDefault="00447BCE" w:rsidP="001024E1">
      <w:pPr>
        <w:autoSpaceDE w:val="0"/>
        <w:autoSpaceDN w:val="0"/>
        <w:ind w:firstLine="709"/>
        <w:jc w:val="both"/>
        <w:rPr>
          <w:sz w:val="28"/>
          <w:szCs w:val="28"/>
        </w:rPr>
      </w:pPr>
      <w:r>
        <w:rPr>
          <w:sz w:val="28"/>
          <w:szCs w:val="28"/>
        </w:rPr>
        <w:t xml:space="preserve">1) </w:t>
      </w:r>
      <w:proofErr w:type="gramStart"/>
      <w:r>
        <w:rPr>
          <w:sz w:val="28"/>
          <w:szCs w:val="28"/>
        </w:rPr>
        <w:t>избирать и быть</w:t>
      </w:r>
      <w:proofErr w:type="gramEnd"/>
      <w:r>
        <w:rPr>
          <w:sz w:val="28"/>
          <w:szCs w:val="28"/>
        </w:rPr>
        <w:t xml:space="preserve"> избранным на должности председателя Собрания депутатов </w:t>
      </w:r>
      <w:r w:rsidR="001B1B8B">
        <w:rPr>
          <w:sz w:val="28"/>
          <w:szCs w:val="28"/>
        </w:rPr>
        <w:t>Каменно-Балковского</w:t>
      </w:r>
      <w:r>
        <w:rPr>
          <w:sz w:val="28"/>
          <w:szCs w:val="28"/>
        </w:rPr>
        <w:t xml:space="preserve"> сельского поселения, заместителя председателя Собрания депутатов </w:t>
      </w:r>
      <w:r w:rsidR="001B1B8B">
        <w:rPr>
          <w:sz w:val="28"/>
          <w:szCs w:val="28"/>
        </w:rPr>
        <w:t>Каменно-Балковского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447BCE" w:rsidRDefault="00447BCE" w:rsidP="001024E1">
      <w:pPr>
        <w:ind w:firstLine="709"/>
        <w:jc w:val="both"/>
        <w:rPr>
          <w:sz w:val="28"/>
          <w:szCs w:val="28"/>
        </w:rPr>
      </w:pPr>
      <w:r>
        <w:rPr>
          <w:sz w:val="28"/>
          <w:szCs w:val="28"/>
        </w:rPr>
        <w:t xml:space="preserve">2) </w:t>
      </w:r>
      <w:proofErr w:type="gramStart"/>
      <w:r>
        <w:rPr>
          <w:sz w:val="28"/>
          <w:szCs w:val="28"/>
        </w:rPr>
        <w:t>избирать и быть</w:t>
      </w:r>
      <w:proofErr w:type="gramEnd"/>
      <w:r>
        <w:rPr>
          <w:sz w:val="28"/>
          <w:szCs w:val="28"/>
        </w:rPr>
        <w:t xml:space="preserve"> избранным в органы Собрания депутатов </w:t>
      </w:r>
      <w:r w:rsidR="001B1B8B">
        <w:rPr>
          <w:sz w:val="28"/>
          <w:szCs w:val="28"/>
        </w:rPr>
        <w:t>Каменно-Балковского</w:t>
      </w:r>
      <w:r>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447BCE" w:rsidRDefault="00447BCE" w:rsidP="001024E1">
      <w:pPr>
        <w:spacing w:line="240" w:lineRule="atLeast"/>
        <w:ind w:firstLine="709"/>
        <w:jc w:val="both"/>
        <w:rPr>
          <w:sz w:val="28"/>
          <w:szCs w:val="28"/>
        </w:rPr>
      </w:pPr>
      <w:proofErr w:type="gramStart"/>
      <w:r>
        <w:rPr>
          <w:sz w:val="28"/>
          <w:szCs w:val="28"/>
        </w:rPr>
        <w:lastRenderedPageBreak/>
        <w:t xml:space="preserve">3) избирать и быть избранным в состав Собрания депутатов </w:t>
      </w:r>
      <w:r w:rsidR="00386356">
        <w:rPr>
          <w:sz w:val="28"/>
          <w:szCs w:val="28"/>
        </w:rPr>
        <w:t>Орловского района</w:t>
      </w:r>
      <w:r>
        <w:rPr>
          <w:sz w:val="28"/>
          <w:szCs w:val="28"/>
        </w:rPr>
        <w:t>, в случае если областным законом и Уставом муниципального образования «</w:t>
      </w:r>
      <w:r w:rsidR="00600916">
        <w:rPr>
          <w:sz w:val="28"/>
          <w:szCs w:val="28"/>
        </w:rPr>
        <w:t>Орловский район</w:t>
      </w:r>
      <w:r>
        <w:rPr>
          <w:sz w:val="28"/>
          <w:szCs w:val="28"/>
        </w:rPr>
        <w:t xml:space="preserve">» предусмотрено, что Собрание депутатов </w:t>
      </w:r>
      <w:r w:rsidR="00386356">
        <w:rPr>
          <w:sz w:val="28"/>
          <w:szCs w:val="28"/>
        </w:rPr>
        <w:t>Орловского района</w:t>
      </w:r>
      <w:r>
        <w:rPr>
          <w:sz w:val="28"/>
          <w:szCs w:val="28"/>
        </w:rPr>
        <w:t xml:space="preserve"> состоит из глав поселений, входящих в состав </w:t>
      </w:r>
      <w:r w:rsidR="00386356">
        <w:rPr>
          <w:sz w:val="28"/>
          <w:szCs w:val="28"/>
        </w:rPr>
        <w:t>Орловского района</w:t>
      </w:r>
      <w:r>
        <w:rPr>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47BCE" w:rsidRDefault="00447BCE" w:rsidP="001024E1">
      <w:pPr>
        <w:ind w:firstLine="709"/>
        <w:jc w:val="both"/>
        <w:rPr>
          <w:sz w:val="28"/>
          <w:szCs w:val="28"/>
        </w:rPr>
      </w:pPr>
      <w:r>
        <w:rPr>
          <w:sz w:val="28"/>
          <w:szCs w:val="28"/>
        </w:rPr>
        <w:t xml:space="preserve">4) участвовать в </w:t>
      </w:r>
      <w:proofErr w:type="gramStart"/>
      <w:r>
        <w:rPr>
          <w:sz w:val="28"/>
          <w:szCs w:val="28"/>
        </w:rPr>
        <w:t>прениях</w:t>
      </w:r>
      <w:proofErr w:type="gramEnd"/>
      <w:r>
        <w:rPr>
          <w:sz w:val="28"/>
          <w:szCs w:val="28"/>
        </w:rPr>
        <w:t>, вносить предложения и замечания по существу обсуждаемых вопросов, по порядку ведения заседания;</w:t>
      </w:r>
    </w:p>
    <w:p w:rsidR="00447BCE" w:rsidRDefault="00447BCE" w:rsidP="001024E1">
      <w:pPr>
        <w:spacing w:line="240" w:lineRule="atLeast"/>
        <w:ind w:firstLine="709"/>
        <w:jc w:val="both"/>
        <w:rPr>
          <w:sz w:val="28"/>
          <w:szCs w:val="28"/>
        </w:rPr>
      </w:pPr>
      <w:r>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1024E1">
      <w:pPr>
        <w:spacing w:line="240" w:lineRule="atLeast"/>
        <w:ind w:firstLine="709"/>
        <w:jc w:val="both"/>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447BCE" w:rsidRDefault="00447BCE" w:rsidP="001024E1">
      <w:pPr>
        <w:spacing w:line="240" w:lineRule="atLeast"/>
        <w:ind w:firstLine="709"/>
        <w:jc w:val="both"/>
        <w:rPr>
          <w:sz w:val="28"/>
          <w:szCs w:val="28"/>
        </w:rPr>
      </w:pPr>
      <w:r>
        <w:rPr>
          <w:sz w:val="28"/>
          <w:szCs w:val="28"/>
        </w:rPr>
        <w:t>7) выступать по мотивам голосования (до момента голосования);</w:t>
      </w:r>
    </w:p>
    <w:p w:rsidR="00447BCE" w:rsidRDefault="00447BCE" w:rsidP="001024E1">
      <w:pPr>
        <w:spacing w:line="240" w:lineRule="atLeast"/>
        <w:ind w:firstLine="709"/>
        <w:jc w:val="both"/>
        <w:rPr>
          <w:sz w:val="28"/>
          <w:szCs w:val="28"/>
        </w:rPr>
      </w:pPr>
      <w:r>
        <w:rPr>
          <w:sz w:val="28"/>
          <w:szCs w:val="28"/>
        </w:rPr>
        <w:t>8) требовать постановки своих предложений на голосование;</w:t>
      </w:r>
    </w:p>
    <w:p w:rsidR="00447BCE" w:rsidRDefault="00447BCE" w:rsidP="001024E1">
      <w:pPr>
        <w:spacing w:line="240" w:lineRule="atLeast"/>
        <w:ind w:firstLine="709"/>
        <w:jc w:val="both"/>
        <w:rPr>
          <w:sz w:val="28"/>
          <w:szCs w:val="28"/>
        </w:rPr>
      </w:pPr>
      <w:r>
        <w:rPr>
          <w:sz w:val="28"/>
          <w:szCs w:val="28"/>
        </w:rPr>
        <w:t xml:space="preserve">9) требовать повторного голосования в </w:t>
      </w:r>
      <w:proofErr w:type="gramStart"/>
      <w:r>
        <w:rPr>
          <w:sz w:val="28"/>
          <w:szCs w:val="28"/>
        </w:rPr>
        <w:t>случаях</w:t>
      </w:r>
      <w:proofErr w:type="gramEnd"/>
      <w:r>
        <w:rPr>
          <w:sz w:val="28"/>
          <w:szCs w:val="28"/>
        </w:rPr>
        <w:t xml:space="preserve"> установленного нарушения правил голосования;</w:t>
      </w:r>
    </w:p>
    <w:p w:rsidR="00447BCE" w:rsidRDefault="00447BCE" w:rsidP="001024E1">
      <w:pPr>
        <w:autoSpaceDE w:val="0"/>
        <w:autoSpaceDN w:val="0"/>
        <w:ind w:firstLine="709"/>
        <w:jc w:val="both"/>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w:t>
      </w:r>
      <w:proofErr w:type="gramStart"/>
      <w:r>
        <w:rPr>
          <w:rFonts w:eastAsia="Calibri"/>
          <w:sz w:val="28"/>
          <w:szCs w:val="28"/>
          <w:lang w:eastAsia="en-US"/>
        </w:rPr>
        <w:t>соответствии</w:t>
      </w:r>
      <w:proofErr w:type="gramEnd"/>
      <w:r>
        <w:rPr>
          <w:rFonts w:eastAsia="Calibri"/>
          <w:sz w:val="28"/>
          <w:szCs w:val="28"/>
          <w:lang w:eastAsia="en-US"/>
        </w:rPr>
        <w:t xml:space="preserve"> с настоящим Уставом и регламентом Собрания депутатов </w:t>
      </w:r>
      <w:r w:rsidR="001B1B8B">
        <w:rPr>
          <w:rFonts w:eastAsia="Calibri"/>
          <w:sz w:val="28"/>
          <w:szCs w:val="28"/>
          <w:lang w:eastAsia="en-US"/>
        </w:rPr>
        <w:t>Каменно-Балковского</w:t>
      </w:r>
      <w:r>
        <w:rPr>
          <w:rFonts w:eastAsia="Calibri"/>
          <w:sz w:val="28"/>
          <w:szCs w:val="28"/>
          <w:lang w:eastAsia="en-US"/>
        </w:rPr>
        <w:t xml:space="preserve"> сельского поселения</w:t>
      </w:r>
      <w:r>
        <w:rPr>
          <w:sz w:val="28"/>
          <w:szCs w:val="28"/>
        </w:rPr>
        <w:t>.</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42. Содействие депутату Собрания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проведении</w:t>
      </w:r>
      <w:proofErr w:type="gramEnd"/>
      <w:r>
        <w:rPr>
          <w:sz w:val="28"/>
          <w:szCs w:val="28"/>
        </w:rPr>
        <w:t xml:space="preserve"> встреч с избирателями</w:t>
      </w:r>
    </w:p>
    <w:p w:rsidR="00447BCE" w:rsidRDefault="00447BCE" w:rsidP="00447BCE">
      <w:pPr>
        <w:spacing w:line="240" w:lineRule="atLeast"/>
        <w:ind w:firstLine="709"/>
        <w:rPr>
          <w:sz w:val="28"/>
          <w:szCs w:val="28"/>
        </w:rPr>
      </w:pPr>
    </w:p>
    <w:p w:rsidR="00447BCE" w:rsidRDefault="00447BCE" w:rsidP="001024E1">
      <w:pPr>
        <w:autoSpaceDE w:val="0"/>
        <w:autoSpaceDN w:val="0"/>
        <w:ind w:firstLine="709"/>
        <w:jc w:val="both"/>
        <w:rPr>
          <w:sz w:val="28"/>
          <w:szCs w:val="28"/>
          <w:lang w:eastAsia="hy-AM"/>
        </w:rPr>
      </w:pPr>
      <w:r>
        <w:rPr>
          <w:sz w:val="28"/>
          <w:szCs w:val="28"/>
        </w:rPr>
        <w:t xml:space="preserve">1. Депутату Собрания депутатов </w:t>
      </w:r>
      <w:r w:rsidR="001B1B8B">
        <w:rPr>
          <w:sz w:val="28"/>
          <w:szCs w:val="28"/>
        </w:rPr>
        <w:t>Каменно-Балковского</w:t>
      </w:r>
      <w:r>
        <w:rPr>
          <w:sz w:val="28"/>
          <w:szCs w:val="28"/>
        </w:rPr>
        <w:t xml:space="preserve">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447BCE" w:rsidRDefault="00447BCE" w:rsidP="001024E1">
      <w:pPr>
        <w:autoSpaceDE w:val="0"/>
        <w:autoSpaceDN w:val="0"/>
        <w:ind w:firstLine="709"/>
        <w:jc w:val="both"/>
        <w:rPr>
          <w:sz w:val="28"/>
          <w:szCs w:val="28"/>
          <w:lang w:eastAsia="hy-AM"/>
        </w:rPr>
      </w:pPr>
      <w:r>
        <w:rPr>
          <w:sz w:val="28"/>
          <w:szCs w:val="28"/>
          <w:lang w:eastAsia="hy-AM"/>
        </w:rPr>
        <w:t xml:space="preserve">2. Органы местного самоуправления </w:t>
      </w:r>
      <w:r w:rsidR="001B1B8B">
        <w:rPr>
          <w:sz w:val="28"/>
          <w:szCs w:val="28"/>
          <w:lang w:eastAsia="hy-AM"/>
        </w:rPr>
        <w:t>Каменно-Балковского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w:t>
      </w:r>
      <w:r w:rsidR="001B1B8B">
        <w:rPr>
          <w:sz w:val="28"/>
          <w:szCs w:val="28"/>
        </w:rPr>
        <w:t>Каменно-Балковского</w:t>
      </w:r>
      <w:r>
        <w:rPr>
          <w:sz w:val="28"/>
          <w:szCs w:val="28"/>
        </w:rPr>
        <w:t xml:space="preserve">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1B1B8B">
        <w:rPr>
          <w:sz w:val="28"/>
          <w:szCs w:val="28"/>
          <w:lang w:eastAsia="hy-AM"/>
        </w:rPr>
        <w:t>Каменно-Балковского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w:t>
      </w:r>
      <w:r w:rsidR="001B1B8B">
        <w:rPr>
          <w:sz w:val="28"/>
          <w:szCs w:val="28"/>
        </w:rPr>
        <w:t>Каменно-Балковского</w:t>
      </w:r>
      <w:r>
        <w:rPr>
          <w:sz w:val="28"/>
          <w:szCs w:val="28"/>
        </w:rPr>
        <w:t xml:space="preserve"> сельского поселения </w:t>
      </w:r>
      <w:r>
        <w:rPr>
          <w:sz w:val="28"/>
          <w:szCs w:val="28"/>
          <w:lang w:eastAsia="hy-AM"/>
        </w:rPr>
        <w:t>с избирателями, и порядок их предоставления.</w:t>
      </w:r>
    </w:p>
    <w:p w:rsidR="00447BCE" w:rsidRDefault="00447BCE" w:rsidP="001024E1">
      <w:pPr>
        <w:spacing w:line="240" w:lineRule="atLeast"/>
        <w:ind w:firstLine="709"/>
        <w:jc w:val="both"/>
        <w:rPr>
          <w:sz w:val="28"/>
          <w:szCs w:val="28"/>
        </w:rPr>
      </w:pPr>
      <w:r>
        <w:rPr>
          <w:sz w:val="28"/>
          <w:szCs w:val="28"/>
        </w:rPr>
        <w:t xml:space="preserve">3. По просьбе депутата Собрания депутатов </w:t>
      </w:r>
      <w:r w:rsidR="001B1B8B">
        <w:rPr>
          <w:sz w:val="28"/>
          <w:szCs w:val="28"/>
        </w:rPr>
        <w:t>Каменно-Балковского</w:t>
      </w:r>
      <w:r>
        <w:rPr>
          <w:sz w:val="28"/>
          <w:szCs w:val="28"/>
        </w:rPr>
        <w:t xml:space="preserve"> сельского поселения Администрация </w:t>
      </w:r>
      <w:r w:rsidR="001B1B8B">
        <w:rPr>
          <w:sz w:val="28"/>
          <w:szCs w:val="28"/>
        </w:rPr>
        <w:t>Каменно-Балковского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47BCE" w:rsidRDefault="00447BCE" w:rsidP="001024E1">
      <w:pPr>
        <w:spacing w:line="240" w:lineRule="atLeast"/>
        <w:ind w:firstLine="709"/>
        <w:jc w:val="both"/>
        <w:rPr>
          <w:sz w:val="28"/>
          <w:szCs w:val="28"/>
        </w:rPr>
      </w:pPr>
    </w:p>
    <w:p w:rsidR="00447BCE" w:rsidRDefault="00447BCE" w:rsidP="00447BCE">
      <w:pPr>
        <w:spacing w:line="240" w:lineRule="atLeast"/>
        <w:ind w:firstLine="709"/>
        <w:rPr>
          <w:bCs/>
          <w:strike/>
          <w:sz w:val="28"/>
          <w:szCs w:val="28"/>
        </w:rPr>
      </w:pPr>
      <w:r>
        <w:rPr>
          <w:sz w:val="28"/>
          <w:szCs w:val="28"/>
        </w:rPr>
        <w:t xml:space="preserve">Статья 43. </w:t>
      </w:r>
      <w:r>
        <w:rPr>
          <w:bCs/>
          <w:sz w:val="28"/>
          <w:szCs w:val="28"/>
        </w:rPr>
        <w:t xml:space="preserve">Освобождение от выполнения производственных или служебных обязанностей депутата Собрания депутатов </w:t>
      </w:r>
      <w:r w:rsidR="001B1B8B">
        <w:rPr>
          <w:bCs/>
          <w:sz w:val="28"/>
          <w:szCs w:val="28"/>
        </w:rPr>
        <w:t>Каменно-Балковского</w:t>
      </w:r>
      <w:r>
        <w:rPr>
          <w:bCs/>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1024E1">
      <w:pPr>
        <w:spacing w:line="240" w:lineRule="atLeast"/>
        <w:ind w:firstLine="709"/>
        <w:jc w:val="both"/>
        <w:rPr>
          <w:sz w:val="28"/>
          <w:szCs w:val="28"/>
        </w:rPr>
      </w:pPr>
      <w:r>
        <w:rPr>
          <w:sz w:val="28"/>
          <w:szCs w:val="28"/>
        </w:rPr>
        <w:t xml:space="preserve">1. Для осуществления депутатской деятельности депутату Собрания депутатов </w:t>
      </w:r>
      <w:r w:rsidR="001B1B8B">
        <w:rPr>
          <w:sz w:val="28"/>
          <w:szCs w:val="28"/>
        </w:rPr>
        <w:t>Каменно-Балковского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47BCE" w:rsidRDefault="00447BCE" w:rsidP="001024E1">
      <w:pPr>
        <w:spacing w:line="240" w:lineRule="atLeast"/>
        <w:ind w:firstLine="709"/>
        <w:jc w:val="both"/>
        <w:rPr>
          <w:sz w:val="28"/>
          <w:szCs w:val="28"/>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1B1B8B">
        <w:rPr>
          <w:sz w:val="28"/>
          <w:szCs w:val="28"/>
        </w:rPr>
        <w:t>Каменно-Балковского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rPr>
          <w:sz w:val="28"/>
          <w:szCs w:val="28"/>
        </w:rPr>
      </w:pPr>
    </w:p>
    <w:p w:rsidR="00447BCE" w:rsidRDefault="00447BCE" w:rsidP="00447BCE">
      <w:pPr>
        <w:autoSpaceDE w:val="0"/>
        <w:autoSpaceDN w:val="0"/>
        <w:ind w:firstLine="709"/>
        <w:outlineLvl w:val="0"/>
        <w:rPr>
          <w:bCs/>
          <w:sz w:val="28"/>
          <w:szCs w:val="28"/>
        </w:rPr>
      </w:pPr>
      <w:r>
        <w:rPr>
          <w:sz w:val="28"/>
          <w:szCs w:val="28"/>
        </w:rPr>
        <w:t xml:space="preserve">Статья 44. Использование Главой </w:t>
      </w:r>
      <w:r w:rsidR="001B1B8B">
        <w:rPr>
          <w:sz w:val="28"/>
          <w:szCs w:val="28"/>
        </w:rPr>
        <w:t>Каменно-Балковского</w:t>
      </w:r>
      <w:r>
        <w:rPr>
          <w:sz w:val="28"/>
          <w:szCs w:val="28"/>
        </w:rPr>
        <w:t xml:space="preserve"> сельского поселения, депутатом Собрания депутатов </w:t>
      </w:r>
      <w:r w:rsidR="001B1B8B">
        <w:rPr>
          <w:sz w:val="28"/>
          <w:szCs w:val="28"/>
        </w:rPr>
        <w:t>Каменно-Балковского</w:t>
      </w:r>
      <w:r>
        <w:rPr>
          <w:sz w:val="28"/>
          <w:szCs w:val="28"/>
        </w:rPr>
        <w:t xml:space="preserve"> сельского поселения сре</w:t>
      </w:r>
      <w:proofErr w:type="gramStart"/>
      <w:r>
        <w:rPr>
          <w:sz w:val="28"/>
          <w:szCs w:val="28"/>
        </w:rPr>
        <w:t>дств св</w:t>
      </w:r>
      <w:proofErr w:type="gramEnd"/>
      <w:r>
        <w:rPr>
          <w:sz w:val="28"/>
          <w:szCs w:val="28"/>
        </w:rPr>
        <w:t>язи</w:t>
      </w:r>
      <w:r>
        <w:rPr>
          <w:iCs/>
          <w:sz w:val="28"/>
          <w:szCs w:val="28"/>
        </w:rPr>
        <w:t>,</w:t>
      </w:r>
      <w:r>
        <w:rPr>
          <w:i/>
          <w:sz w:val="28"/>
          <w:szCs w:val="28"/>
        </w:rPr>
        <w:t xml:space="preserve"> </w:t>
      </w:r>
      <w:r>
        <w:rPr>
          <w:sz w:val="28"/>
          <w:szCs w:val="28"/>
        </w:rPr>
        <w:t xml:space="preserve">право Главы </w:t>
      </w:r>
      <w:r w:rsidR="001B1B8B">
        <w:rPr>
          <w:sz w:val="28"/>
          <w:szCs w:val="28"/>
        </w:rPr>
        <w:t>Каменно-Балковского</w:t>
      </w:r>
      <w:r>
        <w:rPr>
          <w:sz w:val="28"/>
          <w:szCs w:val="28"/>
        </w:rPr>
        <w:t xml:space="preserve"> сельского поселения на пользование транспортом</w:t>
      </w:r>
    </w:p>
    <w:p w:rsidR="00447BCE" w:rsidRDefault="00447BCE" w:rsidP="00447BCE">
      <w:pPr>
        <w:spacing w:line="240" w:lineRule="atLeast"/>
        <w:rPr>
          <w:sz w:val="28"/>
          <w:szCs w:val="28"/>
        </w:rPr>
      </w:pPr>
    </w:p>
    <w:p w:rsidR="00447BCE" w:rsidRDefault="00447BCE" w:rsidP="001649C9">
      <w:pPr>
        <w:spacing w:line="240" w:lineRule="atLeast"/>
        <w:ind w:firstLine="709"/>
        <w:jc w:val="both"/>
        <w:rPr>
          <w:sz w:val="28"/>
          <w:szCs w:val="28"/>
        </w:rPr>
      </w:pPr>
      <w:r>
        <w:rPr>
          <w:sz w:val="28"/>
          <w:szCs w:val="28"/>
        </w:rPr>
        <w:t xml:space="preserve">1. Глава </w:t>
      </w:r>
      <w:r w:rsidR="001B1B8B">
        <w:rPr>
          <w:sz w:val="28"/>
          <w:szCs w:val="28"/>
        </w:rPr>
        <w:t>Каменно-Балковского</w:t>
      </w:r>
      <w:r>
        <w:rPr>
          <w:sz w:val="28"/>
          <w:szCs w:val="28"/>
        </w:rPr>
        <w:t xml:space="preserve"> сельского поселения, депутат Собрания депутатов </w:t>
      </w:r>
      <w:r w:rsidR="001B1B8B">
        <w:rPr>
          <w:sz w:val="28"/>
          <w:szCs w:val="28"/>
        </w:rPr>
        <w:t>Каменно-Балковского</w:t>
      </w:r>
      <w:r>
        <w:rPr>
          <w:sz w:val="28"/>
          <w:szCs w:val="28"/>
        </w:rPr>
        <w:t xml:space="preserve"> сельского поселения по вопросам, связанным с осуществлением своих полномочий, имеют право пользоваться по </w:t>
      </w:r>
      <w:proofErr w:type="gramStart"/>
      <w:r>
        <w:rPr>
          <w:sz w:val="28"/>
          <w:szCs w:val="28"/>
        </w:rPr>
        <w:t>предъявлении</w:t>
      </w:r>
      <w:proofErr w:type="gramEnd"/>
      <w:r>
        <w:rPr>
          <w:sz w:val="28"/>
          <w:szCs w:val="28"/>
        </w:rPr>
        <w:t xml:space="preserve">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B1B8B">
        <w:rPr>
          <w:sz w:val="28"/>
          <w:szCs w:val="28"/>
        </w:rPr>
        <w:t>Каменно-Балковского</w:t>
      </w:r>
      <w:r>
        <w:rPr>
          <w:sz w:val="28"/>
          <w:szCs w:val="28"/>
        </w:rPr>
        <w:t xml:space="preserve"> сельского поселения. Расходы, связанные с предоставлением Главе </w:t>
      </w:r>
      <w:r w:rsidR="001B1B8B">
        <w:rPr>
          <w:sz w:val="28"/>
          <w:szCs w:val="28"/>
        </w:rPr>
        <w:t>Каменно-Балковского</w:t>
      </w:r>
      <w:r>
        <w:rPr>
          <w:sz w:val="28"/>
          <w:szCs w:val="28"/>
        </w:rPr>
        <w:t xml:space="preserve"> сельского поселения, депутату Собрания депутатов </w:t>
      </w:r>
      <w:r w:rsidR="001B1B8B">
        <w:rPr>
          <w:sz w:val="28"/>
          <w:szCs w:val="28"/>
        </w:rPr>
        <w:t>Каменно-Балковского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1B1B8B">
        <w:rPr>
          <w:sz w:val="28"/>
          <w:szCs w:val="28"/>
        </w:rPr>
        <w:t>Каменно-Балковского</w:t>
      </w:r>
      <w:r>
        <w:rPr>
          <w:sz w:val="28"/>
          <w:szCs w:val="28"/>
        </w:rPr>
        <w:t xml:space="preserve"> сельского поселения либо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2. Телефонные переговоры из гостиниц и с домашних телефонов оплачиваются самим Главой </w:t>
      </w:r>
      <w:r w:rsidR="001B1B8B">
        <w:rPr>
          <w:sz w:val="28"/>
          <w:szCs w:val="28"/>
        </w:rPr>
        <w:t>Каменно-Балковского</w:t>
      </w:r>
      <w:r>
        <w:rPr>
          <w:sz w:val="28"/>
          <w:szCs w:val="28"/>
        </w:rPr>
        <w:t xml:space="preserve"> сельского поселения, депутатом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649C9">
      <w:pPr>
        <w:autoSpaceDE w:val="0"/>
        <w:autoSpaceDN w:val="0"/>
        <w:ind w:firstLine="709"/>
        <w:jc w:val="both"/>
        <w:rPr>
          <w:sz w:val="28"/>
          <w:szCs w:val="28"/>
        </w:rPr>
      </w:pPr>
      <w:r>
        <w:rPr>
          <w:sz w:val="28"/>
          <w:szCs w:val="28"/>
        </w:rPr>
        <w:t xml:space="preserve">3. Главе </w:t>
      </w:r>
      <w:r w:rsidR="001B1B8B">
        <w:rPr>
          <w:sz w:val="28"/>
          <w:szCs w:val="28"/>
        </w:rPr>
        <w:t>Каменно-Балковского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47BCE" w:rsidRDefault="00447BCE" w:rsidP="001649C9">
      <w:pPr>
        <w:autoSpaceDE w:val="0"/>
        <w:autoSpaceDN w:val="0"/>
        <w:ind w:firstLine="709"/>
        <w:jc w:val="both"/>
        <w:rPr>
          <w:rFonts w:eastAsia="Calibri"/>
          <w:sz w:val="28"/>
          <w:szCs w:val="28"/>
          <w:lang w:eastAsia="en-US"/>
        </w:rPr>
      </w:pPr>
      <w:r>
        <w:rPr>
          <w:sz w:val="28"/>
          <w:szCs w:val="28"/>
        </w:rPr>
        <w:t xml:space="preserve">4. При использовании Главой </w:t>
      </w:r>
      <w:r w:rsidR="001B1B8B">
        <w:rPr>
          <w:sz w:val="28"/>
          <w:szCs w:val="28"/>
        </w:rPr>
        <w:t>Каменно-Балковского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1B1B8B">
        <w:rPr>
          <w:sz w:val="28"/>
          <w:szCs w:val="28"/>
        </w:rPr>
        <w:t>Каменно-Балковского</w:t>
      </w:r>
      <w:r>
        <w:rPr>
          <w:sz w:val="28"/>
          <w:szCs w:val="28"/>
        </w:rPr>
        <w:t xml:space="preserve"> сельского поселения.</w:t>
      </w:r>
    </w:p>
    <w:p w:rsidR="00364AC7" w:rsidRDefault="00364AC7" w:rsidP="00447BCE">
      <w:pPr>
        <w:autoSpaceDE w:val="0"/>
        <w:autoSpaceDN w:val="0"/>
        <w:ind w:firstLine="709"/>
        <w:outlineLvl w:val="0"/>
        <w:rPr>
          <w:i/>
          <w:color w:val="FF0000"/>
          <w:sz w:val="28"/>
          <w:szCs w:val="28"/>
        </w:rPr>
      </w:pPr>
    </w:p>
    <w:p w:rsidR="00447BCE" w:rsidRDefault="00447BCE" w:rsidP="00447BCE">
      <w:pPr>
        <w:autoSpaceDE w:val="0"/>
        <w:autoSpaceDN w:val="0"/>
        <w:ind w:firstLine="709"/>
        <w:outlineLvl w:val="0"/>
        <w:rPr>
          <w:i/>
          <w:sz w:val="28"/>
          <w:szCs w:val="28"/>
        </w:rPr>
      </w:pPr>
      <w:r>
        <w:rPr>
          <w:sz w:val="28"/>
          <w:szCs w:val="28"/>
        </w:rPr>
        <w:t xml:space="preserve">Статья 45. </w:t>
      </w:r>
      <w:r>
        <w:rPr>
          <w:bCs/>
          <w:sz w:val="28"/>
          <w:szCs w:val="28"/>
        </w:rPr>
        <w:t xml:space="preserve">Денежное содержание Главы </w:t>
      </w:r>
      <w:r w:rsidR="001B1B8B">
        <w:rPr>
          <w:sz w:val="28"/>
          <w:szCs w:val="28"/>
        </w:rPr>
        <w:t>Каменно-Балковского</w:t>
      </w:r>
      <w:r>
        <w:rPr>
          <w:sz w:val="28"/>
          <w:szCs w:val="28"/>
        </w:rPr>
        <w:t xml:space="preserve"> сельского поселения</w:t>
      </w:r>
    </w:p>
    <w:p w:rsidR="00447BCE" w:rsidRDefault="00447BCE" w:rsidP="00447BCE">
      <w:pPr>
        <w:autoSpaceDE w:val="0"/>
        <w:autoSpaceDN w:val="0"/>
        <w:ind w:firstLine="709"/>
        <w:outlineLvl w:val="0"/>
        <w:rPr>
          <w:bCs/>
          <w:sz w:val="28"/>
          <w:szCs w:val="28"/>
        </w:rPr>
      </w:pPr>
    </w:p>
    <w:p w:rsidR="00447BCE" w:rsidRDefault="00447BCE" w:rsidP="001649C9">
      <w:pPr>
        <w:autoSpaceDE w:val="0"/>
        <w:autoSpaceDN w:val="0"/>
        <w:spacing w:line="240" w:lineRule="atLeast"/>
        <w:ind w:firstLine="709"/>
        <w:jc w:val="both"/>
        <w:outlineLvl w:val="0"/>
        <w:rPr>
          <w:sz w:val="28"/>
          <w:szCs w:val="28"/>
        </w:rPr>
      </w:pPr>
      <w:r>
        <w:rPr>
          <w:sz w:val="28"/>
          <w:szCs w:val="28"/>
        </w:rPr>
        <w:lastRenderedPageBreak/>
        <w:t xml:space="preserve">1. Главе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447BCE" w:rsidRDefault="00447BCE" w:rsidP="001649C9">
      <w:pPr>
        <w:autoSpaceDE w:val="0"/>
        <w:autoSpaceDN w:val="0"/>
        <w:spacing w:line="240" w:lineRule="atLeast"/>
        <w:ind w:firstLine="709"/>
        <w:jc w:val="both"/>
        <w:outlineLvl w:val="0"/>
        <w:rPr>
          <w:sz w:val="28"/>
          <w:szCs w:val="28"/>
        </w:rPr>
      </w:pPr>
      <w:r>
        <w:rPr>
          <w:sz w:val="28"/>
          <w:szCs w:val="28"/>
        </w:rPr>
        <w:t xml:space="preserve">2. Денежное содержание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 xml:space="preserve">состоит из должностного оклада и ежемесячного денежного поощрения в соответствии с замещаемой им муниципальной должностью, а также из </w:t>
      </w:r>
      <w:proofErr w:type="gramStart"/>
      <w:r>
        <w:rPr>
          <w:sz w:val="28"/>
          <w:szCs w:val="28"/>
        </w:rPr>
        <w:t>дополнительных</w:t>
      </w:r>
      <w:proofErr w:type="gramEnd"/>
      <w:r>
        <w:rPr>
          <w:sz w:val="28"/>
          <w:szCs w:val="28"/>
        </w:rPr>
        <w:t xml:space="preserve"> выплат.</w:t>
      </w:r>
    </w:p>
    <w:p w:rsidR="00447BCE" w:rsidRDefault="00447BCE" w:rsidP="001649C9">
      <w:pPr>
        <w:autoSpaceDE w:val="0"/>
        <w:autoSpaceDN w:val="0"/>
        <w:spacing w:line="240" w:lineRule="atLeast"/>
        <w:ind w:firstLine="709"/>
        <w:jc w:val="both"/>
        <w:outlineLvl w:val="0"/>
        <w:rPr>
          <w:sz w:val="28"/>
          <w:szCs w:val="28"/>
        </w:rPr>
      </w:pPr>
      <w:r>
        <w:rPr>
          <w:sz w:val="28"/>
          <w:szCs w:val="28"/>
        </w:rPr>
        <w:t>3. К дополнительным выплатам относятся:</w:t>
      </w:r>
    </w:p>
    <w:p w:rsidR="00447BCE" w:rsidRDefault="00447BCE" w:rsidP="001649C9">
      <w:pPr>
        <w:autoSpaceDE w:val="0"/>
        <w:autoSpaceDN w:val="0"/>
        <w:spacing w:line="240" w:lineRule="atLeast"/>
        <w:ind w:firstLine="709"/>
        <w:jc w:val="both"/>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447BCE" w:rsidRDefault="00447BCE" w:rsidP="001649C9">
      <w:pPr>
        <w:autoSpaceDE w:val="0"/>
        <w:autoSpaceDN w:val="0"/>
        <w:spacing w:line="240" w:lineRule="atLeast"/>
        <w:ind w:firstLine="709"/>
        <w:jc w:val="both"/>
        <w:outlineLvl w:val="0"/>
        <w:rPr>
          <w:sz w:val="28"/>
          <w:szCs w:val="28"/>
        </w:rPr>
      </w:pPr>
      <w:r>
        <w:rPr>
          <w:sz w:val="28"/>
          <w:szCs w:val="28"/>
        </w:rPr>
        <w:t>2) премии за выполнение особо важных и сложных заданий;</w:t>
      </w:r>
    </w:p>
    <w:p w:rsidR="00447BCE" w:rsidRDefault="00447BCE" w:rsidP="001649C9">
      <w:pPr>
        <w:autoSpaceDE w:val="0"/>
        <w:autoSpaceDN w:val="0"/>
        <w:spacing w:line="240" w:lineRule="atLeast"/>
        <w:ind w:firstLine="709"/>
        <w:jc w:val="both"/>
        <w:outlineLvl w:val="0"/>
        <w:rPr>
          <w:sz w:val="28"/>
          <w:szCs w:val="28"/>
        </w:rPr>
      </w:pPr>
      <w:r>
        <w:rPr>
          <w:sz w:val="28"/>
          <w:szCs w:val="28"/>
        </w:rPr>
        <w:t>3) единовременная выплата при предоставлении ежегодного оплачиваемого отпуска;</w:t>
      </w:r>
    </w:p>
    <w:p w:rsidR="00447BCE" w:rsidRDefault="00447BCE" w:rsidP="001649C9">
      <w:pPr>
        <w:autoSpaceDE w:val="0"/>
        <w:autoSpaceDN w:val="0"/>
        <w:spacing w:line="240" w:lineRule="atLeast"/>
        <w:ind w:firstLine="709"/>
        <w:jc w:val="both"/>
        <w:outlineLvl w:val="0"/>
        <w:rPr>
          <w:sz w:val="28"/>
          <w:szCs w:val="28"/>
        </w:rPr>
      </w:pPr>
      <w:r>
        <w:rPr>
          <w:sz w:val="28"/>
          <w:szCs w:val="28"/>
        </w:rPr>
        <w:t>4) материальная помощь.</w:t>
      </w:r>
    </w:p>
    <w:p w:rsidR="00447BCE" w:rsidRDefault="00447BCE" w:rsidP="001649C9">
      <w:pPr>
        <w:autoSpaceDE w:val="0"/>
        <w:autoSpaceDN w:val="0"/>
        <w:spacing w:line="240" w:lineRule="atLeast"/>
        <w:ind w:firstLine="709"/>
        <w:jc w:val="both"/>
        <w:outlineLvl w:val="0"/>
        <w:rPr>
          <w:sz w:val="28"/>
          <w:szCs w:val="28"/>
        </w:rPr>
      </w:pPr>
      <w:r>
        <w:rPr>
          <w:sz w:val="28"/>
          <w:szCs w:val="28"/>
        </w:rPr>
        <w:t xml:space="preserve">4. Размеры должностного оклада и ежемесячного денежного поощрения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sidR="001B1B8B">
        <w:rPr>
          <w:iCs/>
          <w:sz w:val="28"/>
          <w:szCs w:val="28"/>
        </w:rPr>
        <w:t>Каменно-Балковского</w:t>
      </w:r>
      <w:r>
        <w:rPr>
          <w:iCs/>
          <w:sz w:val="28"/>
          <w:szCs w:val="28"/>
        </w:rPr>
        <w:t xml:space="preserve"> </w:t>
      </w:r>
      <w:r>
        <w:rPr>
          <w:sz w:val="28"/>
          <w:szCs w:val="28"/>
        </w:rPr>
        <w:t>сельского поселения</w:t>
      </w:r>
      <w:r>
        <w:rPr>
          <w:iCs/>
          <w:sz w:val="28"/>
          <w:szCs w:val="28"/>
        </w:rPr>
        <w:t xml:space="preserve"> </w:t>
      </w:r>
      <w:r>
        <w:rPr>
          <w:sz w:val="28"/>
          <w:szCs w:val="28"/>
        </w:rPr>
        <w:t xml:space="preserve">в </w:t>
      </w:r>
      <w:proofErr w:type="gramStart"/>
      <w:r>
        <w:rPr>
          <w:sz w:val="28"/>
          <w:szCs w:val="28"/>
        </w:rPr>
        <w:t>соответствии</w:t>
      </w:r>
      <w:proofErr w:type="gramEnd"/>
      <w:r>
        <w:rPr>
          <w:sz w:val="28"/>
          <w:szCs w:val="28"/>
        </w:rPr>
        <w:t xml:space="preserve"> с законодательством Российской Федерации и Ростовской области.</w:t>
      </w:r>
    </w:p>
    <w:p w:rsidR="00447BCE" w:rsidRDefault="00447BCE" w:rsidP="001649C9">
      <w:pPr>
        <w:autoSpaceDE w:val="0"/>
        <w:autoSpaceDN w:val="0"/>
        <w:spacing w:line="240" w:lineRule="atLeast"/>
        <w:ind w:firstLine="709"/>
        <w:jc w:val="both"/>
        <w:outlineLvl w:val="0"/>
        <w:rPr>
          <w:sz w:val="28"/>
          <w:szCs w:val="28"/>
        </w:rPr>
      </w:pPr>
      <w:r>
        <w:rPr>
          <w:sz w:val="28"/>
          <w:szCs w:val="28"/>
        </w:rPr>
        <w:t xml:space="preserve">5. Размер должностного оклада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 xml:space="preserve">ежегодно увеличивается (индексируется) в сроки и в </w:t>
      </w:r>
      <w:proofErr w:type="gramStart"/>
      <w:r>
        <w:rPr>
          <w:sz w:val="28"/>
          <w:szCs w:val="28"/>
        </w:rPr>
        <w:t>пределах</w:t>
      </w:r>
      <w:proofErr w:type="gramEnd"/>
      <w:r>
        <w:rPr>
          <w:sz w:val="28"/>
          <w:szCs w:val="28"/>
        </w:rPr>
        <w:t xml:space="preserve">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rsidR="00447BCE" w:rsidRDefault="00447BCE" w:rsidP="001649C9">
      <w:pPr>
        <w:autoSpaceDE w:val="0"/>
        <w:autoSpaceDN w:val="0"/>
        <w:spacing w:line="240" w:lineRule="atLeast"/>
        <w:ind w:firstLine="709"/>
        <w:jc w:val="both"/>
        <w:outlineLvl w:val="0"/>
        <w:rPr>
          <w:sz w:val="28"/>
          <w:szCs w:val="28"/>
        </w:rPr>
      </w:pPr>
      <w:r>
        <w:rPr>
          <w:sz w:val="28"/>
          <w:szCs w:val="28"/>
        </w:rPr>
        <w:t xml:space="preserve">6. Ежемесячная надбавка за работу со сведениями, составляющими государственную тайну, устанавливается в </w:t>
      </w:r>
      <w:proofErr w:type="gramStart"/>
      <w:r>
        <w:rPr>
          <w:sz w:val="28"/>
          <w:szCs w:val="28"/>
        </w:rPr>
        <w:t>размерах</w:t>
      </w:r>
      <w:proofErr w:type="gramEnd"/>
      <w:r>
        <w:rPr>
          <w:sz w:val="28"/>
          <w:szCs w:val="28"/>
        </w:rPr>
        <w:t xml:space="preserve"> и порядке, определяемых законодательством Российской Федерации.</w:t>
      </w:r>
    </w:p>
    <w:p w:rsidR="00447BCE" w:rsidRDefault="00447BCE" w:rsidP="001649C9">
      <w:pPr>
        <w:autoSpaceDE w:val="0"/>
        <w:autoSpaceDN w:val="0"/>
        <w:spacing w:line="240" w:lineRule="atLeast"/>
        <w:ind w:firstLine="709"/>
        <w:jc w:val="both"/>
        <w:outlineLvl w:val="0"/>
        <w:rPr>
          <w:sz w:val="28"/>
          <w:szCs w:val="28"/>
        </w:rPr>
      </w:pPr>
      <w:r>
        <w:rPr>
          <w:sz w:val="28"/>
          <w:szCs w:val="28"/>
        </w:rPr>
        <w:t xml:space="preserve">7. Премирование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 xml:space="preserve">производится в </w:t>
      </w:r>
      <w:proofErr w:type="gramStart"/>
      <w:r>
        <w:rPr>
          <w:sz w:val="28"/>
          <w:szCs w:val="28"/>
        </w:rPr>
        <w:t>пределах</w:t>
      </w:r>
      <w:proofErr w:type="gramEnd"/>
      <w:r>
        <w:rPr>
          <w:sz w:val="28"/>
          <w:szCs w:val="28"/>
        </w:rPr>
        <w:t xml:space="preserve"> установленного в Администрации </w:t>
      </w:r>
      <w:r w:rsidR="001B1B8B">
        <w:rPr>
          <w:sz w:val="28"/>
          <w:szCs w:val="28"/>
        </w:rPr>
        <w:t>Каменно-Балковского</w:t>
      </w:r>
      <w:r>
        <w:rPr>
          <w:sz w:val="28"/>
          <w:szCs w:val="28"/>
        </w:rPr>
        <w:t xml:space="preserve"> сельского поселения фонда оплаты труда в порядке, установленном нормативным правовым актом </w:t>
      </w:r>
      <w:r>
        <w:rPr>
          <w:iCs/>
          <w:sz w:val="28"/>
          <w:szCs w:val="28"/>
        </w:rPr>
        <w:t xml:space="preserve">Собрания депутатов </w:t>
      </w:r>
      <w:r w:rsidR="001B1B8B">
        <w:rPr>
          <w:iCs/>
          <w:sz w:val="28"/>
          <w:szCs w:val="28"/>
        </w:rPr>
        <w:t>Каменно-Балковского</w:t>
      </w:r>
      <w:r>
        <w:rPr>
          <w:iCs/>
          <w:sz w:val="28"/>
          <w:szCs w:val="28"/>
        </w:rPr>
        <w:t xml:space="preserve"> </w:t>
      </w:r>
      <w:r>
        <w:rPr>
          <w:sz w:val="28"/>
          <w:szCs w:val="28"/>
        </w:rPr>
        <w:t>сельского поселения.</w:t>
      </w:r>
    </w:p>
    <w:p w:rsidR="00447BCE" w:rsidRDefault="00447BCE" w:rsidP="001649C9">
      <w:pPr>
        <w:autoSpaceDE w:val="0"/>
        <w:autoSpaceDN w:val="0"/>
        <w:ind w:firstLine="709"/>
        <w:jc w:val="both"/>
        <w:outlineLvl w:val="0"/>
        <w:rPr>
          <w:sz w:val="28"/>
          <w:szCs w:val="28"/>
        </w:rPr>
      </w:pPr>
      <w:r>
        <w:rPr>
          <w:sz w:val="28"/>
          <w:szCs w:val="28"/>
        </w:rPr>
        <w:t xml:space="preserve">8. Единовременная выплата при предоставлении ежегодного оплачиваемого отпуска выплачивается Главе </w:t>
      </w:r>
      <w:r w:rsidR="001B1B8B">
        <w:rPr>
          <w:sz w:val="28"/>
          <w:szCs w:val="28"/>
        </w:rPr>
        <w:t>Каменно-Балковского</w:t>
      </w:r>
      <w:r>
        <w:rPr>
          <w:sz w:val="28"/>
          <w:szCs w:val="28"/>
        </w:rPr>
        <w:t xml:space="preserve">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w:t>
      </w:r>
      <w:proofErr w:type="gramStart"/>
      <w:r>
        <w:rPr>
          <w:sz w:val="28"/>
          <w:szCs w:val="28"/>
        </w:rPr>
        <w:t>порядке</w:t>
      </w:r>
      <w:proofErr w:type="gramEnd"/>
      <w:r>
        <w:rPr>
          <w:sz w:val="28"/>
          <w:szCs w:val="28"/>
        </w:rPr>
        <w:t xml:space="preserve"> и размерах, установленных нормативным правовым актом </w:t>
      </w:r>
      <w:r>
        <w:rPr>
          <w:iCs/>
          <w:sz w:val="28"/>
          <w:szCs w:val="28"/>
        </w:rPr>
        <w:t xml:space="preserve">Собрания депутатов </w:t>
      </w:r>
      <w:r w:rsidR="001B1B8B">
        <w:rPr>
          <w:iCs/>
          <w:sz w:val="28"/>
          <w:szCs w:val="28"/>
        </w:rPr>
        <w:t>Каменно-Балковского</w:t>
      </w:r>
      <w:r>
        <w:rPr>
          <w:iCs/>
          <w:sz w:val="28"/>
          <w:szCs w:val="28"/>
        </w:rPr>
        <w:t xml:space="preserve"> </w:t>
      </w:r>
      <w:r>
        <w:rPr>
          <w:sz w:val="28"/>
          <w:szCs w:val="28"/>
        </w:rPr>
        <w:t>сельского поселения.</w:t>
      </w:r>
    </w:p>
    <w:p w:rsidR="00447BCE" w:rsidRDefault="00447BCE" w:rsidP="00447BCE">
      <w:pPr>
        <w:autoSpaceDE w:val="0"/>
        <w:autoSpaceDN w:val="0"/>
        <w:ind w:firstLine="709"/>
        <w:rPr>
          <w:iCs/>
          <w:sz w:val="28"/>
          <w:szCs w:val="28"/>
        </w:rPr>
      </w:pPr>
    </w:p>
    <w:p w:rsidR="00447BCE" w:rsidRDefault="00447BCE" w:rsidP="00447BCE">
      <w:pPr>
        <w:autoSpaceDE w:val="0"/>
        <w:autoSpaceDN w:val="0"/>
        <w:ind w:firstLine="709"/>
        <w:outlineLvl w:val="0"/>
        <w:rPr>
          <w:bCs/>
          <w:sz w:val="28"/>
          <w:szCs w:val="28"/>
        </w:rPr>
      </w:pPr>
      <w:r>
        <w:rPr>
          <w:sz w:val="28"/>
          <w:szCs w:val="28"/>
        </w:rPr>
        <w:t xml:space="preserve">Статья 46. </w:t>
      </w:r>
      <w:r>
        <w:rPr>
          <w:bCs/>
          <w:sz w:val="28"/>
          <w:szCs w:val="28"/>
        </w:rPr>
        <w:t xml:space="preserve">Право на отдых Главы </w:t>
      </w:r>
      <w:r w:rsidR="001B1B8B">
        <w:rPr>
          <w:sz w:val="28"/>
          <w:szCs w:val="28"/>
        </w:rPr>
        <w:t>Каменно-Балковского</w:t>
      </w:r>
      <w:r>
        <w:rPr>
          <w:sz w:val="28"/>
          <w:szCs w:val="28"/>
        </w:rPr>
        <w:t xml:space="preserve"> сельского поселения</w:t>
      </w:r>
    </w:p>
    <w:p w:rsidR="00447BCE" w:rsidRDefault="00447BCE" w:rsidP="00447BCE">
      <w:pPr>
        <w:autoSpaceDE w:val="0"/>
        <w:autoSpaceDN w:val="0"/>
        <w:ind w:firstLine="709"/>
        <w:outlineLvl w:val="0"/>
        <w:rPr>
          <w:bCs/>
          <w:sz w:val="28"/>
          <w:szCs w:val="28"/>
        </w:rPr>
      </w:pPr>
    </w:p>
    <w:p w:rsidR="00447BCE" w:rsidRDefault="00447BCE" w:rsidP="001649C9">
      <w:pPr>
        <w:autoSpaceDE w:val="0"/>
        <w:autoSpaceDN w:val="0"/>
        <w:ind w:firstLine="709"/>
        <w:jc w:val="both"/>
        <w:rPr>
          <w:sz w:val="28"/>
          <w:szCs w:val="28"/>
        </w:rPr>
      </w:pPr>
      <w:r>
        <w:rPr>
          <w:sz w:val="28"/>
          <w:szCs w:val="28"/>
        </w:rPr>
        <w:t xml:space="preserve">1. Главе </w:t>
      </w:r>
      <w:r w:rsidR="001B1B8B">
        <w:rPr>
          <w:sz w:val="28"/>
          <w:szCs w:val="28"/>
        </w:rPr>
        <w:t>Каменно-Балковского</w:t>
      </w:r>
      <w:r>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7BCE" w:rsidRDefault="00447BCE" w:rsidP="001649C9">
      <w:pPr>
        <w:autoSpaceDE w:val="0"/>
        <w:autoSpaceDN w:val="0"/>
        <w:ind w:firstLine="709"/>
        <w:jc w:val="both"/>
        <w:rPr>
          <w:bCs/>
          <w:sz w:val="28"/>
          <w:szCs w:val="28"/>
        </w:rPr>
      </w:pPr>
      <w:r>
        <w:rPr>
          <w:sz w:val="28"/>
          <w:szCs w:val="28"/>
        </w:rPr>
        <w:t xml:space="preserve">2. Ежегодный оплачиваемый отпуск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447BCE" w:rsidRDefault="00447BCE" w:rsidP="001649C9">
      <w:pPr>
        <w:autoSpaceDE w:val="0"/>
        <w:autoSpaceDN w:val="0"/>
        <w:ind w:firstLine="709"/>
        <w:jc w:val="both"/>
        <w:rPr>
          <w:bCs/>
          <w:sz w:val="28"/>
          <w:szCs w:val="28"/>
        </w:rPr>
      </w:pPr>
      <w:r>
        <w:rPr>
          <w:sz w:val="28"/>
          <w:szCs w:val="28"/>
        </w:rPr>
        <w:t xml:space="preserve">3. Ежегодные дополнительные оплачиваемые отпуска предоставляются Главе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rsidR="00447BCE" w:rsidRDefault="00447BCE" w:rsidP="001649C9">
      <w:pPr>
        <w:autoSpaceDE w:val="0"/>
        <w:autoSpaceDN w:val="0"/>
        <w:ind w:firstLine="709"/>
        <w:jc w:val="both"/>
        <w:rPr>
          <w:sz w:val="28"/>
          <w:szCs w:val="28"/>
        </w:rPr>
      </w:pPr>
      <w:r>
        <w:rPr>
          <w:sz w:val="28"/>
          <w:szCs w:val="28"/>
        </w:rPr>
        <w:t xml:space="preserve">4. Главе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rsidR="00447BCE" w:rsidRDefault="00447BCE" w:rsidP="001649C9">
      <w:pPr>
        <w:autoSpaceDE w:val="0"/>
        <w:autoSpaceDN w:val="0"/>
        <w:ind w:firstLine="709"/>
        <w:jc w:val="both"/>
        <w:rPr>
          <w:sz w:val="28"/>
          <w:szCs w:val="28"/>
        </w:rPr>
      </w:pPr>
      <w:r>
        <w:rPr>
          <w:sz w:val="28"/>
          <w:szCs w:val="28"/>
        </w:rPr>
        <w:t xml:space="preserve">5. Главе </w:t>
      </w:r>
      <w:r w:rsidR="001B1B8B">
        <w:rPr>
          <w:sz w:val="28"/>
          <w:szCs w:val="28"/>
        </w:rPr>
        <w:t>Каменно-Балковского</w:t>
      </w:r>
      <w:r>
        <w:rPr>
          <w:sz w:val="28"/>
          <w:szCs w:val="28"/>
        </w:rPr>
        <w:t xml:space="preserve"> сельского поселения, </w:t>
      </w:r>
      <w:proofErr w:type="gramStart"/>
      <w:r>
        <w:rPr>
          <w:sz w:val="28"/>
          <w:szCs w:val="28"/>
        </w:rPr>
        <w:t>имеющему</w:t>
      </w:r>
      <w:proofErr w:type="gramEnd"/>
      <w:r>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447BCE" w:rsidRDefault="00447BCE" w:rsidP="00447BCE">
      <w:pPr>
        <w:autoSpaceDE w:val="0"/>
        <w:autoSpaceDN w:val="0"/>
        <w:ind w:firstLine="709"/>
        <w:rPr>
          <w:iCs/>
          <w:sz w:val="28"/>
          <w:szCs w:val="28"/>
        </w:rPr>
      </w:pPr>
    </w:p>
    <w:p w:rsidR="00447BCE" w:rsidRDefault="00447BCE" w:rsidP="00447BCE">
      <w:pPr>
        <w:autoSpaceDE w:val="0"/>
        <w:autoSpaceDN w:val="0"/>
        <w:ind w:firstLine="709"/>
        <w:outlineLvl w:val="0"/>
        <w:rPr>
          <w:bCs/>
          <w:sz w:val="28"/>
          <w:szCs w:val="28"/>
        </w:rPr>
      </w:pPr>
      <w:r>
        <w:rPr>
          <w:sz w:val="28"/>
          <w:szCs w:val="28"/>
        </w:rPr>
        <w:t xml:space="preserve">Статья 47. </w:t>
      </w:r>
      <w:r>
        <w:rPr>
          <w:bCs/>
          <w:sz w:val="28"/>
          <w:szCs w:val="28"/>
        </w:rPr>
        <w:t xml:space="preserve">Поощрение Главы </w:t>
      </w:r>
      <w:r w:rsidR="001B1B8B">
        <w:rPr>
          <w:sz w:val="28"/>
          <w:szCs w:val="28"/>
        </w:rPr>
        <w:t>Каменно-Балковского</w:t>
      </w:r>
      <w:r>
        <w:rPr>
          <w:sz w:val="28"/>
          <w:szCs w:val="28"/>
        </w:rPr>
        <w:t xml:space="preserve"> сельского поселения</w:t>
      </w:r>
    </w:p>
    <w:p w:rsidR="00447BCE" w:rsidRDefault="00447BCE" w:rsidP="00447BCE">
      <w:pPr>
        <w:autoSpaceDE w:val="0"/>
        <w:autoSpaceDN w:val="0"/>
        <w:ind w:firstLine="709"/>
        <w:outlineLvl w:val="0"/>
        <w:rPr>
          <w:bCs/>
          <w:sz w:val="28"/>
          <w:szCs w:val="28"/>
        </w:rPr>
      </w:pPr>
    </w:p>
    <w:p w:rsidR="00447BCE" w:rsidRDefault="00447BCE" w:rsidP="001649C9">
      <w:pPr>
        <w:autoSpaceDE w:val="0"/>
        <w:autoSpaceDN w:val="0"/>
        <w:ind w:firstLine="709"/>
        <w:jc w:val="both"/>
        <w:rPr>
          <w:sz w:val="28"/>
          <w:szCs w:val="28"/>
        </w:rPr>
      </w:pPr>
      <w:r>
        <w:rPr>
          <w:sz w:val="28"/>
          <w:szCs w:val="28"/>
        </w:rPr>
        <w:t xml:space="preserve">1. За добросовестное выполнение Главой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rsidR="00447BCE" w:rsidRDefault="00447BCE" w:rsidP="001649C9">
      <w:pPr>
        <w:autoSpaceDE w:val="0"/>
        <w:autoSpaceDN w:val="0"/>
        <w:ind w:firstLine="709"/>
        <w:jc w:val="both"/>
        <w:rPr>
          <w:sz w:val="28"/>
          <w:szCs w:val="28"/>
        </w:rPr>
      </w:pPr>
      <w:r>
        <w:rPr>
          <w:sz w:val="28"/>
          <w:szCs w:val="28"/>
        </w:rPr>
        <w:t>1) объявление благодарности;</w:t>
      </w:r>
    </w:p>
    <w:p w:rsidR="00447BCE" w:rsidRDefault="00447BCE" w:rsidP="001649C9">
      <w:pPr>
        <w:autoSpaceDE w:val="0"/>
        <w:autoSpaceDN w:val="0"/>
        <w:ind w:firstLine="709"/>
        <w:jc w:val="both"/>
        <w:rPr>
          <w:sz w:val="28"/>
          <w:szCs w:val="28"/>
        </w:rPr>
      </w:pPr>
      <w:r>
        <w:rPr>
          <w:sz w:val="28"/>
          <w:szCs w:val="28"/>
        </w:rPr>
        <w:t>2) выплата единовременного денежного вознаграждения;</w:t>
      </w:r>
    </w:p>
    <w:p w:rsidR="00447BCE" w:rsidRDefault="00447BCE" w:rsidP="001649C9">
      <w:pPr>
        <w:autoSpaceDE w:val="0"/>
        <w:autoSpaceDN w:val="0"/>
        <w:ind w:firstLine="709"/>
        <w:jc w:val="both"/>
        <w:rPr>
          <w:sz w:val="28"/>
          <w:szCs w:val="28"/>
        </w:rPr>
      </w:pPr>
      <w:r>
        <w:rPr>
          <w:sz w:val="28"/>
          <w:szCs w:val="28"/>
        </w:rPr>
        <w:t>3) объявление благодарности с выплатой единовременного денежного вознаграждения;</w:t>
      </w:r>
    </w:p>
    <w:p w:rsidR="00447BCE" w:rsidRDefault="00447BCE" w:rsidP="001649C9">
      <w:pPr>
        <w:autoSpaceDE w:val="0"/>
        <w:autoSpaceDN w:val="0"/>
        <w:ind w:firstLine="709"/>
        <w:jc w:val="both"/>
        <w:rPr>
          <w:sz w:val="28"/>
          <w:szCs w:val="28"/>
        </w:rPr>
      </w:pPr>
      <w:r>
        <w:rPr>
          <w:sz w:val="28"/>
          <w:szCs w:val="28"/>
        </w:rPr>
        <w:t>4) награждение ценным подарком;</w:t>
      </w:r>
    </w:p>
    <w:p w:rsidR="00447BCE" w:rsidRDefault="00447BCE" w:rsidP="001649C9">
      <w:pPr>
        <w:autoSpaceDE w:val="0"/>
        <w:autoSpaceDN w:val="0"/>
        <w:ind w:firstLine="709"/>
        <w:jc w:val="both"/>
        <w:rPr>
          <w:sz w:val="28"/>
          <w:szCs w:val="28"/>
        </w:rPr>
      </w:pPr>
      <w:r>
        <w:rPr>
          <w:sz w:val="28"/>
          <w:szCs w:val="28"/>
        </w:rPr>
        <w:t>5) награждение почетной грамотой органа местного самоуправления;</w:t>
      </w:r>
    </w:p>
    <w:p w:rsidR="00447BCE" w:rsidRDefault="00447BCE" w:rsidP="001649C9">
      <w:pPr>
        <w:autoSpaceDE w:val="0"/>
        <w:autoSpaceDN w:val="0"/>
        <w:ind w:firstLine="709"/>
        <w:jc w:val="both"/>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447BCE" w:rsidRDefault="00447BCE" w:rsidP="001649C9">
      <w:pPr>
        <w:autoSpaceDE w:val="0"/>
        <w:autoSpaceDN w:val="0"/>
        <w:ind w:firstLine="709"/>
        <w:jc w:val="both"/>
        <w:rPr>
          <w:sz w:val="28"/>
          <w:szCs w:val="28"/>
        </w:rPr>
      </w:pPr>
      <w:r>
        <w:rPr>
          <w:sz w:val="28"/>
          <w:szCs w:val="28"/>
        </w:rPr>
        <w:t xml:space="preserve">7) другие поощрения в </w:t>
      </w:r>
      <w:proofErr w:type="gramStart"/>
      <w:r>
        <w:rPr>
          <w:sz w:val="28"/>
          <w:szCs w:val="28"/>
        </w:rPr>
        <w:t>соответствии</w:t>
      </w:r>
      <w:proofErr w:type="gramEnd"/>
      <w:r>
        <w:rPr>
          <w:sz w:val="28"/>
          <w:szCs w:val="28"/>
        </w:rPr>
        <w:t xml:space="preserve"> с федеральными законами.</w:t>
      </w:r>
    </w:p>
    <w:p w:rsidR="00447BCE" w:rsidRDefault="00447BCE" w:rsidP="001649C9">
      <w:pPr>
        <w:autoSpaceDE w:val="0"/>
        <w:autoSpaceDN w:val="0"/>
        <w:ind w:firstLine="709"/>
        <w:jc w:val="both"/>
        <w:rPr>
          <w:sz w:val="28"/>
          <w:szCs w:val="28"/>
        </w:rPr>
      </w:pPr>
      <w:r>
        <w:rPr>
          <w:sz w:val="28"/>
          <w:szCs w:val="28"/>
        </w:rPr>
        <w:t xml:space="preserve">2. Решение о </w:t>
      </w:r>
      <w:proofErr w:type="gramStart"/>
      <w:r>
        <w:rPr>
          <w:sz w:val="28"/>
          <w:szCs w:val="28"/>
        </w:rPr>
        <w:t>поощрении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rsidR="00447BCE" w:rsidRDefault="00447BCE" w:rsidP="00447BCE">
      <w:pPr>
        <w:spacing w:line="240" w:lineRule="atLeast"/>
        <w:rPr>
          <w:sz w:val="28"/>
          <w:szCs w:val="28"/>
        </w:rPr>
      </w:pPr>
    </w:p>
    <w:p w:rsidR="00447BCE" w:rsidRPr="005E2901" w:rsidRDefault="00447BCE" w:rsidP="00447BCE">
      <w:pPr>
        <w:autoSpaceDE w:val="0"/>
        <w:autoSpaceDN w:val="0"/>
        <w:ind w:firstLine="709"/>
        <w:outlineLvl w:val="0"/>
        <w:rPr>
          <w:bCs/>
          <w:i/>
          <w:iCs/>
          <w:sz w:val="28"/>
          <w:szCs w:val="28"/>
        </w:rPr>
      </w:pPr>
      <w:r w:rsidRPr="005E2901">
        <w:rPr>
          <w:sz w:val="28"/>
          <w:szCs w:val="28"/>
        </w:rPr>
        <w:t xml:space="preserve">Статья 48. </w:t>
      </w:r>
      <w:r w:rsidRPr="005E2901">
        <w:rPr>
          <w:bCs/>
          <w:sz w:val="28"/>
          <w:szCs w:val="28"/>
        </w:rPr>
        <w:t xml:space="preserve">Социальные гарантии Главы </w:t>
      </w:r>
      <w:r w:rsidR="001B1B8B">
        <w:rPr>
          <w:bCs/>
          <w:sz w:val="28"/>
          <w:szCs w:val="28"/>
        </w:rPr>
        <w:t>Каменно-Балковского</w:t>
      </w:r>
      <w:r w:rsidRPr="005E2901">
        <w:rPr>
          <w:bCs/>
          <w:sz w:val="28"/>
          <w:szCs w:val="28"/>
        </w:rPr>
        <w:t xml:space="preserve"> </w:t>
      </w:r>
      <w:r w:rsidRPr="005E2901">
        <w:rPr>
          <w:sz w:val="28"/>
          <w:szCs w:val="28"/>
        </w:rPr>
        <w:t>сельского поселения</w:t>
      </w:r>
      <w:r w:rsidRPr="005E2901">
        <w:rPr>
          <w:iCs/>
          <w:sz w:val="28"/>
          <w:szCs w:val="28"/>
        </w:rPr>
        <w:t xml:space="preserve"> </w:t>
      </w:r>
    </w:p>
    <w:p w:rsidR="00447BCE" w:rsidRPr="005E2901" w:rsidRDefault="00447BCE" w:rsidP="001649C9">
      <w:pPr>
        <w:autoSpaceDE w:val="0"/>
        <w:autoSpaceDN w:val="0"/>
        <w:ind w:firstLine="709"/>
        <w:jc w:val="both"/>
        <w:outlineLvl w:val="0"/>
        <w:rPr>
          <w:bCs/>
          <w:sz w:val="28"/>
          <w:szCs w:val="28"/>
        </w:rPr>
      </w:pPr>
    </w:p>
    <w:p w:rsidR="00447BCE" w:rsidRDefault="00447BCE" w:rsidP="001649C9">
      <w:pPr>
        <w:autoSpaceDE w:val="0"/>
        <w:autoSpaceDN w:val="0"/>
        <w:ind w:firstLine="709"/>
        <w:jc w:val="both"/>
        <w:rPr>
          <w:sz w:val="28"/>
          <w:szCs w:val="28"/>
        </w:rPr>
      </w:pPr>
      <w:r>
        <w:rPr>
          <w:sz w:val="28"/>
          <w:szCs w:val="28"/>
        </w:rPr>
        <w:t xml:space="preserve">1. Уровень социальных гарантий для Главы </w:t>
      </w:r>
      <w:r w:rsidR="001B1B8B">
        <w:rPr>
          <w:bCs/>
          <w:sz w:val="28"/>
          <w:szCs w:val="28"/>
        </w:rPr>
        <w:t>Каменно-Балковского</w:t>
      </w:r>
      <w:r>
        <w:rPr>
          <w:bCs/>
          <w:sz w:val="28"/>
          <w:szCs w:val="28"/>
        </w:rPr>
        <w:t xml:space="preserve"> </w:t>
      </w:r>
      <w:r>
        <w:rPr>
          <w:sz w:val="28"/>
          <w:szCs w:val="28"/>
        </w:rPr>
        <w:t xml:space="preserve">сельского поселения не может быть ниже уровня социальных гарантий, </w:t>
      </w:r>
      <w:r>
        <w:rPr>
          <w:sz w:val="28"/>
          <w:szCs w:val="28"/>
        </w:rPr>
        <w:lastRenderedPageBreak/>
        <w:t>установленных для муниципальных служащих, замещающих высшие должности муниципальной службы.</w:t>
      </w:r>
    </w:p>
    <w:p w:rsidR="00447BCE" w:rsidRDefault="00447BCE" w:rsidP="001649C9">
      <w:pPr>
        <w:autoSpaceDE w:val="0"/>
        <w:autoSpaceDN w:val="0"/>
        <w:ind w:firstLine="709"/>
        <w:jc w:val="both"/>
        <w:rPr>
          <w:iCs/>
          <w:sz w:val="28"/>
          <w:szCs w:val="28"/>
        </w:rPr>
      </w:pPr>
      <w:r>
        <w:rPr>
          <w:sz w:val="28"/>
          <w:szCs w:val="28"/>
        </w:rPr>
        <w:t xml:space="preserve">2. Главе </w:t>
      </w:r>
      <w:r w:rsidR="001B1B8B">
        <w:rPr>
          <w:bCs/>
          <w:sz w:val="28"/>
          <w:szCs w:val="28"/>
        </w:rPr>
        <w:t>Каменно-Балковского</w:t>
      </w:r>
      <w:r>
        <w:rPr>
          <w:bCs/>
          <w:sz w:val="28"/>
          <w:szCs w:val="28"/>
        </w:rPr>
        <w:t xml:space="preserve"> </w:t>
      </w:r>
      <w:r>
        <w:rPr>
          <w:sz w:val="28"/>
          <w:szCs w:val="28"/>
        </w:rPr>
        <w:t>сельского поселения гарантируются:</w:t>
      </w:r>
    </w:p>
    <w:p w:rsidR="00447BCE" w:rsidRDefault="00447BCE" w:rsidP="001649C9">
      <w:pPr>
        <w:autoSpaceDE w:val="0"/>
        <w:autoSpaceDN w:val="0"/>
        <w:ind w:firstLine="709"/>
        <w:jc w:val="both"/>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1B1B8B">
        <w:rPr>
          <w:bCs/>
          <w:sz w:val="28"/>
          <w:szCs w:val="28"/>
        </w:rPr>
        <w:t>Каменно-Балковского</w:t>
      </w:r>
      <w:r>
        <w:rPr>
          <w:bCs/>
          <w:sz w:val="28"/>
          <w:szCs w:val="28"/>
        </w:rPr>
        <w:t xml:space="preserve"> </w:t>
      </w:r>
      <w:r>
        <w:rPr>
          <w:sz w:val="28"/>
          <w:szCs w:val="28"/>
        </w:rPr>
        <w:t>сельского поселения или после его прекращения, но наступивших в связи с исполнением им должностных обязанностей;</w:t>
      </w:r>
    </w:p>
    <w:p w:rsidR="00447BCE" w:rsidRDefault="00447BCE" w:rsidP="001649C9">
      <w:pPr>
        <w:autoSpaceDE w:val="0"/>
        <w:autoSpaceDN w:val="0"/>
        <w:ind w:firstLine="709"/>
        <w:jc w:val="both"/>
        <w:rPr>
          <w:sz w:val="28"/>
          <w:szCs w:val="28"/>
        </w:rPr>
      </w:pPr>
      <w:r>
        <w:rPr>
          <w:sz w:val="28"/>
          <w:szCs w:val="28"/>
        </w:rPr>
        <w:t>2) возмещение расходов в связи со служебными командировками;</w:t>
      </w:r>
    </w:p>
    <w:p w:rsidR="00447BCE" w:rsidRDefault="00447BCE" w:rsidP="001649C9">
      <w:pPr>
        <w:autoSpaceDE w:val="0"/>
        <w:autoSpaceDN w:val="0"/>
        <w:ind w:firstLine="709"/>
        <w:jc w:val="both"/>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1B1B8B">
        <w:rPr>
          <w:bCs/>
          <w:sz w:val="28"/>
          <w:szCs w:val="28"/>
        </w:rPr>
        <w:t>Каменно-Балковского</w:t>
      </w:r>
      <w:r>
        <w:rPr>
          <w:bCs/>
          <w:sz w:val="28"/>
          <w:szCs w:val="28"/>
        </w:rPr>
        <w:t xml:space="preserve"> </w:t>
      </w:r>
      <w:r>
        <w:rPr>
          <w:sz w:val="28"/>
          <w:szCs w:val="28"/>
        </w:rPr>
        <w:t>сельского поселения в случае его смерти, наступившей в связи с исполнением им должностных обязанностей.</w:t>
      </w:r>
    </w:p>
    <w:p w:rsidR="00447BCE" w:rsidRDefault="00447BCE" w:rsidP="001649C9">
      <w:pPr>
        <w:autoSpaceDE w:val="0"/>
        <w:autoSpaceDN w:val="0"/>
        <w:ind w:firstLine="709"/>
        <w:jc w:val="both"/>
        <w:outlineLvl w:val="0"/>
        <w:rPr>
          <w:sz w:val="28"/>
          <w:szCs w:val="28"/>
        </w:rPr>
      </w:pPr>
      <w:r>
        <w:rPr>
          <w:sz w:val="28"/>
          <w:szCs w:val="28"/>
        </w:rPr>
        <w:t xml:space="preserve">3. Главе </w:t>
      </w:r>
      <w:r w:rsidR="001B1B8B">
        <w:rPr>
          <w:bCs/>
          <w:sz w:val="28"/>
          <w:szCs w:val="28"/>
        </w:rPr>
        <w:t>Каменно-Балковского</w:t>
      </w:r>
      <w:r>
        <w:rPr>
          <w:bCs/>
          <w:sz w:val="28"/>
          <w:szCs w:val="28"/>
        </w:rPr>
        <w:t xml:space="preserve"> </w:t>
      </w:r>
      <w:r>
        <w:rPr>
          <w:sz w:val="28"/>
          <w:szCs w:val="28"/>
        </w:rPr>
        <w:t>сельского поселения гарантируются также:</w:t>
      </w:r>
    </w:p>
    <w:p w:rsidR="00447BCE" w:rsidRDefault="00447BCE" w:rsidP="001649C9">
      <w:pPr>
        <w:autoSpaceDE w:val="0"/>
        <w:autoSpaceDN w:val="0"/>
        <w:ind w:firstLine="709"/>
        <w:jc w:val="both"/>
        <w:rPr>
          <w:sz w:val="28"/>
          <w:szCs w:val="28"/>
        </w:rPr>
      </w:pPr>
      <w:r>
        <w:rPr>
          <w:sz w:val="28"/>
          <w:szCs w:val="28"/>
        </w:rPr>
        <w:t xml:space="preserve">1) медицинское обслуживание Главы </w:t>
      </w:r>
      <w:r w:rsidR="001B1B8B">
        <w:rPr>
          <w:bCs/>
          <w:sz w:val="28"/>
          <w:szCs w:val="28"/>
        </w:rPr>
        <w:t>Каменно-Балковского</w:t>
      </w:r>
      <w:r>
        <w:rPr>
          <w:bCs/>
          <w:sz w:val="28"/>
          <w:szCs w:val="28"/>
        </w:rPr>
        <w:t xml:space="preserve"> </w:t>
      </w:r>
      <w:r>
        <w:rPr>
          <w:sz w:val="28"/>
          <w:szCs w:val="28"/>
        </w:rPr>
        <w:t>сельского поселения и членов его семьи, в том числе после выхода его на пенсию;</w:t>
      </w:r>
    </w:p>
    <w:p w:rsidR="00447BCE" w:rsidRDefault="00447BCE" w:rsidP="001649C9">
      <w:pPr>
        <w:autoSpaceDE w:val="0"/>
        <w:autoSpaceDN w:val="0"/>
        <w:ind w:firstLine="709"/>
        <w:jc w:val="both"/>
        <w:rPr>
          <w:sz w:val="28"/>
          <w:szCs w:val="28"/>
        </w:rPr>
      </w:pPr>
      <w:r>
        <w:rPr>
          <w:sz w:val="28"/>
          <w:szCs w:val="28"/>
        </w:rPr>
        <w:t xml:space="preserve">2) страхование на случай причинения вреда здоровью и имуществу Главы </w:t>
      </w:r>
      <w:r w:rsidR="001B1B8B">
        <w:rPr>
          <w:bCs/>
          <w:sz w:val="28"/>
          <w:szCs w:val="28"/>
        </w:rPr>
        <w:t>Каменно-Балковского</w:t>
      </w:r>
      <w:r>
        <w:rPr>
          <w:bCs/>
          <w:sz w:val="28"/>
          <w:szCs w:val="28"/>
        </w:rPr>
        <w:t xml:space="preserve"> </w:t>
      </w:r>
      <w:r>
        <w:rPr>
          <w:sz w:val="28"/>
          <w:szCs w:val="28"/>
        </w:rPr>
        <w:t>сельского поселения в связи с исполнением им должностных полномочий;</w:t>
      </w:r>
    </w:p>
    <w:p w:rsidR="00447BCE" w:rsidRDefault="00447BCE" w:rsidP="001649C9">
      <w:pPr>
        <w:autoSpaceDE w:val="0"/>
        <w:autoSpaceDN w:val="0"/>
        <w:ind w:firstLine="709"/>
        <w:jc w:val="both"/>
        <w:rPr>
          <w:sz w:val="28"/>
          <w:szCs w:val="28"/>
        </w:rPr>
      </w:pPr>
      <w:r>
        <w:rPr>
          <w:sz w:val="28"/>
          <w:szCs w:val="28"/>
        </w:rPr>
        <w:t>3) право на выплату:</w:t>
      </w:r>
    </w:p>
    <w:p w:rsidR="00447BCE" w:rsidRDefault="00447BCE" w:rsidP="001649C9">
      <w:pPr>
        <w:autoSpaceDE w:val="0"/>
        <w:autoSpaceDN w:val="0"/>
        <w:ind w:firstLine="709"/>
        <w:jc w:val="both"/>
        <w:rPr>
          <w:sz w:val="28"/>
          <w:szCs w:val="28"/>
        </w:rPr>
      </w:pPr>
      <w:r>
        <w:rPr>
          <w:sz w:val="28"/>
          <w:szCs w:val="28"/>
        </w:rPr>
        <w:t>а) один раз в квартал компенсации на лечение;</w:t>
      </w:r>
    </w:p>
    <w:p w:rsidR="00447BCE" w:rsidRDefault="00447BCE" w:rsidP="001649C9">
      <w:pPr>
        <w:autoSpaceDE w:val="0"/>
        <w:autoSpaceDN w:val="0"/>
        <w:ind w:firstLine="709"/>
        <w:jc w:val="both"/>
        <w:rPr>
          <w:sz w:val="28"/>
          <w:szCs w:val="28"/>
        </w:rPr>
      </w:pPr>
      <w:r>
        <w:rPr>
          <w:sz w:val="28"/>
          <w:szCs w:val="28"/>
        </w:rPr>
        <w:t>б) доплаты за ученую степень, почетное звание Российской Федерации;</w:t>
      </w:r>
    </w:p>
    <w:p w:rsidR="00447BCE" w:rsidRDefault="00447BCE" w:rsidP="001649C9">
      <w:pPr>
        <w:autoSpaceDE w:val="0"/>
        <w:autoSpaceDN w:val="0"/>
        <w:ind w:firstLine="709"/>
        <w:jc w:val="both"/>
        <w:rPr>
          <w:sz w:val="28"/>
          <w:szCs w:val="28"/>
        </w:rPr>
      </w:pPr>
      <w:r>
        <w:rPr>
          <w:sz w:val="28"/>
          <w:szCs w:val="28"/>
        </w:rPr>
        <w:t>4) право на профессиональное развитие, в том числе на дополнительное профессиональное образование;</w:t>
      </w:r>
    </w:p>
    <w:p w:rsidR="00447BCE" w:rsidRDefault="00447BCE" w:rsidP="001649C9">
      <w:pPr>
        <w:autoSpaceDE w:val="0"/>
        <w:autoSpaceDN w:val="0"/>
        <w:ind w:firstLine="709"/>
        <w:jc w:val="both"/>
        <w:rPr>
          <w:sz w:val="28"/>
          <w:szCs w:val="28"/>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w:t>
      </w:r>
      <w:proofErr w:type="gramStart"/>
      <w:r>
        <w:rPr>
          <w:sz w:val="28"/>
          <w:szCs w:val="28"/>
        </w:rPr>
        <w:t>порядке</w:t>
      </w:r>
      <w:proofErr w:type="gramEnd"/>
      <w:r>
        <w:rPr>
          <w:sz w:val="28"/>
          <w:szCs w:val="28"/>
        </w:rPr>
        <w:t xml:space="preserve"> и размере, установленных нормативным правовым актом Собрания депутатов </w:t>
      </w:r>
      <w:r w:rsidR="001B1B8B">
        <w:rPr>
          <w:sz w:val="28"/>
          <w:szCs w:val="28"/>
        </w:rPr>
        <w:t>Каменно-Балковского</w:t>
      </w:r>
      <w:r>
        <w:rPr>
          <w:sz w:val="28"/>
          <w:szCs w:val="28"/>
        </w:rPr>
        <w:t xml:space="preserve"> сельского поселения, но не более 50 процентов стоимости санаторно-курортной путевки.</w:t>
      </w:r>
    </w:p>
    <w:p w:rsidR="00447BCE" w:rsidRDefault="00447BCE" w:rsidP="001649C9">
      <w:pPr>
        <w:autoSpaceDE w:val="0"/>
        <w:autoSpaceDN w:val="0"/>
        <w:ind w:firstLine="709"/>
        <w:jc w:val="both"/>
        <w:rPr>
          <w:sz w:val="28"/>
          <w:szCs w:val="28"/>
        </w:rPr>
      </w:pPr>
      <w:r>
        <w:rPr>
          <w:sz w:val="28"/>
          <w:szCs w:val="28"/>
        </w:rPr>
        <w:t xml:space="preserve">4. Период осуществления полномочий Главой </w:t>
      </w:r>
      <w:r w:rsidR="001B1B8B">
        <w:rPr>
          <w:bCs/>
          <w:sz w:val="28"/>
          <w:szCs w:val="28"/>
        </w:rPr>
        <w:t>Каменно-Балковского</w:t>
      </w:r>
      <w:r>
        <w:rPr>
          <w:bCs/>
          <w:sz w:val="28"/>
          <w:szCs w:val="28"/>
        </w:rPr>
        <w:t xml:space="preserve"> </w:t>
      </w:r>
      <w:r>
        <w:rPr>
          <w:sz w:val="28"/>
          <w:szCs w:val="28"/>
        </w:rPr>
        <w:t xml:space="preserve">сельского поселения засчитывается в стаж, исчисляемый для предоставления льгот и гарантий в </w:t>
      </w:r>
      <w:proofErr w:type="gramStart"/>
      <w:r>
        <w:rPr>
          <w:sz w:val="28"/>
          <w:szCs w:val="28"/>
        </w:rPr>
        <w:t>соответствии</w:t>
      </w:r>
      <w:proofErr w:type="gramEnd"/>
      <w:r>
        <w:rPr>
          <w:sz w:val="28"/>
          <w:szCs w:val="28"/>
        </w:rPr>
        <w:t xml:space="preserve"> с законодательством Российской Федерации и Ростовской области о муниципальной службе.</w:t>
      </w:r>
    </w:p>
    <w:p w:rsidR="007A14BD" w:rsidRDefault="007A14BD"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w:t>
      </w:r>
      <w:r w:rsidR="001B1B8B">
        <w:rPr>
          <w:bCs/>
          <w:iCs/>
          <w:sz w:val="28"/>
          <w:szCs w:val="28"/>
        </w:rPr>
        <w:t>Каменно-Балковского</w:t>
      </w:r>
      <w:r>
        <w:rPr>
          <w:bCs/>
          <w:iCs/>
          <w:sz w:val="28"/>
          <w:szCs w:val="28"/>
        </w:rPr>
        <w:t xml:space="preserve"> сельского поселения, </w:t>
      </w:r>
      <w:r>
        <w:rPr>
          <w:sz w:val="28"/>
          <w:szCs w:val="28"/>
        </w:rPr>
        <w:t xml:space="preserve">депутатам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 xml:space="preserve">Расходы, связанные с предоставлением гарантий </w:t>
      </w:r>
      <w:r>
        <w:rPr>
          <w:bCs/>
          <w:iCs/>
          <w:sz w:val="28"/>
          <w:szCs w:val="28"/>
        </w:rPr>
        <w:t xml:space="preserve">Главе </w:t>
      </w:r>
      <w:r w:rsidR="001B1B8B">
        <w:rPr>
          <w:bCs/>
          <w:iCs/>
          <w:sz w:val="28"/>
          <w:szCs w:val="28"/>
        </w:rPr>
        <w:t>Каменно-Балковского</w:t>
      </w:r>
      <w:r>
        <w:rPr>
          <w:bCs/>
          <w:iCs/>
          <w:sz w:val="28"/>
          <w:szCs w:val="28"/>
        </w:rPr>
        <w:t xml:space="preserve"> сельского поселения, </w:t>
      </w:r>
      <w:r>
        <w:rPr>
          <w:sz w:val="28"/>
          <w:szCs w:val="28"/>
        </w:rPr>
        <w:t xml:space="preserve">депутатам Собрания депутатов </w:t>
      </w:r>
      <w:r w:rsidR="001B1B8B">
        <w:rPr>
          <w:sz w:val="28"/>
          <w:szCs w:val="28"/>
        </w:rPr>
        <w:t>Каменно-Балковского</w:t>
      </w:r>
      <w:r>
        <w:rPr>
          <w:sz w:val="28"/>
          <w:szCs w:val="28"/>
        </w:rPr>
        <w:t xml:space="preserve"> сельского поселения, финансируются за счет средств бюджета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Глава 6. Муниципальные правовые акты</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Статья 50. Понятие и система муниципальных правовых актов</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 xml:space="preserve">1. </w:t>
      </w:r>
      <w:proofErr w:type="gramStart"/>
      <w:r>
        <w:rPr>
          <w:sz w:val="28"/>
          <w:szCs w:val="28"/>
        </w:rPr>
        <w:t xml:space="preserve">Муниципальный правовой акт </w:t>
      </w:r>
      <w:r w:rsidR="001B1B8B">
        <w:rPr>
          <w:sz w:val="28"/>
          <w:szCs w:val="28"/>
        </w:rPr>
        <w:t>Каменно-Балковского</w:t>
      </w:r>
      <w:r>
        <w:rPr>
          <w:sz w:val="28"/>
          <w:szCs w:val="28"/>
        </w:rPr>
        <w:t xml:space="preserve"> сельского поселения - решение, принятое непосредственно населением </w:t>
      </w:r>
      <w:r w:rsidR="001B1B8B">
        <w:rPr>
          <w:sz w:val="28"/>
          <w:szCs w:val="28"/>
        </w:rPr>
        <w:t>Каменно-Балковского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B1B8B">
        <w:rPr>
          <w:sz w:val="28"/>
          <w:szCs w:val="28"/>
        </w:rPr>
        <w:t>Каменно-Балковского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447BCE" w:rsidRDefault="00447BCE" w:rsidP="001649C9">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47BCE" w:rsidRDefault="00447BCE" w:rsidP="001649C9">
      <w:pPr>
        <w:spacing w:line="240" w:lineRule="atLeast"/>
        <w:ind w:firstLine="709"/>
        <w:jc w:val="both"/>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47BCE" w:rsidRDefault="00447BCE" w:rsidP="001649C9">
      <w:pPr>
        <w:spacing w:line="240" w:lineRule="atLeast"/>
        <w:ind w:firstLine="709"/>
        <w:jc w:val="both"/>
        <w:rPr>
          <w:sz w:val="28"/>
          <w:szCs w:val="28"/>
        </w:rPr>
      </w:pPr>
      <w:r>
        <w:rPr>
          <w:sz w:val="28"/>
          <w:szCs w:val="28"/>
        </w:rPr>
        <w:t xml:space="preserve">4. </w:t>
      </w:r>
      <w:proofErr w:type="gramStart"/>
      <w:r>
        <w:rPr>
          <w:sz w:val="28"/>
          <w:szCs w:val="28"/>
        </w:rPr>
        <w:t xml:space="preserve">Если орган местного самоуправления </w:t>
      </w:r>
      <w:r w:rsidR="001B1B8B">
        <w:rPr>
          <w:sz w:val="28"/>
          <w:szCs w:val="28"/>
        </w:rPr>
        <w:t>Каменно-Балковского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szCs w:val="28"/>
        </w:rPr>
        <w:t xml:space="preserve">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w:t>
      </w:r>
      <w:proofErr w:type="gramStart"/>
      <w:r>
        <w:rPr>
          <w:sz w:val="28"/>
          <w:szCs w:val="28"/>
        </w:rPr>
        <w:t>разграничении</w:t>
      </w:r>
      <w:proofErr w:type="gramEnd"/>
      <w:r>
        <w:rPr>
          <w:sz w:val="28"/>
          <w:szCs w:val="28"/>
        </w:rPr>
        <w:t xml:space="preserve"> предметов ведения и полномочий между органами </w:t>
      </w:r>
      <w:r>
        <w:rPr>
          <w:sz w:val="28"/>
          <w:szCs w:val="28"/>
        </w:rPr>
        <w:lastRenderedPageBreak/>
        <w:t xml:space="preserve">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47BCE" w:rsidRDefault="00447BCE" w:rsidP="001649C9">
      <w:pPr>
        <w:spacing w:line="240" w:lineRule="atLeast"/>
        <w:ind w:firstLine="709"/>
        <w:jc w:val="both"/>
        <w:rPr>
          <w:sz w:val="28"/>
          <w:szCs w:val="28"/>
        </w:rPr>
      </w:pPr>
      <w:r>
        <w:rPr>
          <w:sz w:val="28"/>
          <w:szCs w:val="28"/>
        </w:rPr>
        <w:t xml:space="preserve">5. В систему муниципальных правовых актов </w:t>
      </w:r>
      <w:r w:rsidR="001B1B8B">
        <w:rPr>
          <w:sz w:val="28"/>
          <w:szCs w:val="28"/>
        </w:rPr>
        <w:t>Каменно-Балковского</w:t>
      </w:r>
      <w:r>
        <w:rPr>
          <w:sz w:val="28"/>
          <w:szCs w:val="28"/>
        </w:rPr>
        <w:t xml:space="preserve"> сельского поселения входят:</w:t>
      </w:r>
    </w:p>
    <w:p w:rsidR="00447BCE" w:rsidRDefault="00447BCE" w:rsidP="001649C9">
      <w:pPr>
        <w:spacing w:line="240" w:lineRule="atLeast"/>
        <w:ind w:firstLine="709"/>
        <w:jc w:val="both"/>
        <w:rPr>
          <w:sz w:val="28"/>
          <w:szCs w:val="28"/>
        </w:rPr>
      </w:pPr>
      <w:r>
        <w:rPr>
          <w:sz w:val="28"/>
          <w:szCs w:val="28"/>
        </w:rPr>
        <w:t>1) Устав муниципального образования «</w:t>
      </w:r>
      <w:r w:rsidR="001B1B8B">
        <w:rPr>
          <w:sz w:val="28"/>
          <w:szCs w:val="28"/>
        </w:rPr>
        <w:t>Каменно-Балковское</w:t>
      </w:r>
      <w:r>
        <w:rPr>
          <w:sz w:val="28"/>
          <w:szCs w:val="28"/>
        </w:rPr>
        <w:t xml:space="preserve"> сельское поселение», правовые акты, принятые на местном референдуме;</w:t>
      </w:r>
    </w:p>
    <w:p w:rsidR="00447BCE" w:rsidRDefault="00447BCE" w:rsidP="001649C9">
      <w:pPr>
        <w:spacing w:line="240" w:lineRule="atLeast"/>
        <w:ind w:firstLine="709"/>
        <w:jc w:val="both"/>
        <w:rPr>
          <w:sz w:val="28"/>
          <w:szCs w:val="28"/>
        </w:rPr>
      </w:pPr>
      <w:r>
        <w:rPr>
          <w:sz w:val="28"/>
          <w:szCs w:val="28"/>
        </w:rPr>
        <w:t xml:space="preserve">2) нормативные и иные правовые акты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3) правовые акты Администрации </w:t>
      </w:r>
      <w:r w:rsidR="001B1B8B">
        <w:rPr>
          <w:sz w:val="28"/>
          <w:szCs w:val="28"/>
        </w:rPr>
        <w:t>Каменно-Балковского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47BCE" w:rsidRDefault="00447BCE" w:rsidP="001649C9">
      <w:pPr>
        <w:spacing w:line="240" w:lineRule="atLeast"/>
        <w:ind w:firstLine="709"/>
        <w:jc w:val="both"/>
        <w:rPr>
          <w:sz w:val="28"/>
          <w:szCs w:val="28"/>
        </w:rPr>
      </w:pPr>
      <w:r>
        <w:rPr>
          <w:sz w:val="28"/>
          <w:szCs w:val="28"/>
        </w:rPr>
        <w:t xml:space="preserve">6. Настоящий Устав и оформленные в </w:t>
      </w:r>
      <w:proofErr w:type="gramStart"/>
      <w:r>
        <w:rPr>
          <w:sz w:val="28"/>
          <w:szCs w:val="28"/>
        </w:rPr>
        <w:t>виде</w:t>
      </w:r>
      <w:proofErr w:type="gramEnd"/>
      <w:r>
        <w:rPr>
          <w:sz w:val="28"/>
          <w:szCs w:val="28"/>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47BCE" w:rsidRDefault="00447BCE" w:rsidP="001649C9">
      <w:pPr>
        <w:ind w:firstLine="709"/>
        <w:jc w:val="both"/>
        <w:rPr>
          <w:sz w:val="28"/>
          <w:szCs w:val="28"/>
        </w:rPr>
      </w:pPr>
      <w:r>
        <w:rPr>
          <w:sz w:val="28"/>
          <w:szCs w:val="28"/>
        </w:rPr>
        <w:t xml:space="preserve">7. </w:t>
      </w:r>
      <w:proofErr w:type="gramStart"/>
      <w:r>
        <w:rPr>
          <w:sz w:val="28"/>
          <w:szCs w:val="28"/>
        </w:rPr>
        <w:t xml:space="preserve">Собрание депутатов </w:t>
      </w:r>
      <w:r w:rsidR="001B1B8B">
        <w:rPr>
          <w:sz w:val="28"/>
          <w:szCs w:val="28"/>
        </w:rPr>
        <w:t>Каменно-Балковского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B1B8B">
        <w:rPr>
          <w:sz w:val="28"/>
          <w:szCs w:val="28"/>
        </w:rPr>
        <w:t>Каменно-Балковского</w:t>
      </w:r>
      <w:r>
        <w:rPr>
          <w:sz w:val="28"/>
          <w:szCs w:val="28"/>
        </w:rPr>
        <w:t xml:space="preserve"> сельского поселения, решение об удалении Главы </w:t>
      </w:r>
      <w:r w:rsidR="001B1B8B">
        <w:rPr>
          <w:sz w:val="28"/>
          <w:szCs w:val="28"/>
        </w:rPr>
        <w:t>Каменно-Балковского</w:t>
      </w:r>
      <w:r>
        <w:rPr>
          <w:sz w:val="28"/>
          <w:szCs w:val="28"/>
        </w:rPr>
        <w:t xml:space="preserve"> сельского поселения в отставку, а также решения по вопросам организации деятельности Собрания депутатов </w:t>
      </w:r>
      <w:r w:rsidR="001B1B8B">
        <w:rPr>
          <w:sz w:val="28"/>
          <w:szCs w:val="28"/>
        </w:rPr>
        <w:t>Каменно-Балковского</w:t>
      </w:r>
      <w:r>
        <w:rPr>
          <w:sz w:val="28"/>
          <w:szCs w:val="28"/>
        </w:rPr>
        <w:t xml:space="preserve"> сельского поселения и по иным вопросам, отнесенным к его компетенции федеральными законами</w:t>
      </w:r>
      <w:proofErr w:type="gramEnd"/>
      <w:r>
        <w:rPr>
          <w:sz w:val="28"/>
          <w:szCs w:val="28"/>
        </w:rPr>
        <w:t>, областными законами, настоящим Уставом.</w:t>
      </w:r>
    </w:p>
    <w:p w:rsidR="00447BCE" w:rsidRDefault="00447BCE" w:rsidP="001649C9">
      <w:pPr>
        <w:autoSpaceDE w:val="0"/>
        <w:autoSpaceDN w:val="0"/>
        <w:ind w:firstLine="709"/>
        <w:jc w:val="both"/>
        <w:rPr>
          <w:sz w:val="28"/>
          <w:szCs w:val="28"/>
        </w:rPr>
      </w:pPr>
      <w:r>
        <w:rPr>
          <w:sz w:val="28"/>
          <w:szCs w:val="28"/>
        </w:rPr>
        <w:t xml:space="preserve">8. </w:t>
      </w:r>
      <w:proofErr w:type="gramStart"/>
      <w:r>
        <w:rPr>
          <w:sz w:val="28"/>
          <w:szCs w:val="28"/>
        </w:rPr>
        <w:t xml:space="preserve">Глава </w:t>
      </w:r>
      <w:r w:rsidR="001B1B8B">
        <w:rPr>
          <w:sz w:val="28"/>
          <w:szCs w:val="28"/>
        </w:rPr>
        <w:t>Каменно-Балковского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1B1B8B">
        <w:rPr>
          <w:sz w:val="28"/>
          <w:szCs w:val="28"/>
        </w:rPr>
        <w:t>Каменно-Балковского</w:t>
      </w:r>
      <w:r>
        <w:rPr>
          <w:sz w:val="28"/>
          <w:szCs w:val="28"/>
        </w:rPr>
        <w:t xml:space="preserve"> сельского поселения, издает постановления и распоряжения Администрации </w:t>
      </w:r>
      <w:r w:rsidR="001B1B8B">
        <w:rPr>
          <w:sz w:val="28"/>
          <w:szCs w:val="28"/>
        </w:rPr>
        <w:t>Каменно-Балковского</w:t>
      </w:r>
      <w:r>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w:t>
      </w:r>
      <w:r>
        <w:rPr>
          <w:sz w:val="28"/>
          <w:szCs w:val="28"/>
        </w:rPr>
        <w:lastRenderedPageBreak/>
        <w:t xml:space="preserve">самоуправления федеральными и областными законами, а также распоряжения Администрации </w:t>
      </w:r>
      <w:r w:rsidR="001B1B8B">
        <w:rPr>
          <w:sz w:val="28"/>
          <w:szCs w:val="28"/>
        </w:rPr>
        <w:t>Каменно-Балковского</w:t>
      </w:r>
      <w:r>
        <w:rPr>
          <w:sz w:val="28"/>
          <w:szCs w:val="28"/>
        </w:rPr>
        <w:t xml:space="preserve"> сельского поселения по вопросам организации работы Администрации </w:t>
      </w:r>
      <w:r w:rsidR="001B1B8B">
        <w:rPr>
          <w:sz w:val="28"/>
          <w:szCs w:val="28"/>
        </w:rPr>
        <w:t>Каменно-Балковского</w:t>
      </w:r>
      <w:r>
        <w:rPr>
          <w:sz w:val="28"/>
          <w:szCs w:val="28"/>
        </w:rPr>
        <w:t xml:space="preserve"> сельского</w:t>
      </w:r>
      <w:proofErr w:type="gramEnd"/>
      <w:r>
        <w:rPr>
          <w:sz w:val="28"/>
          <w:szCs w:val="28"/>
        </w:rPr>
        <w:t xml:space="preserve"> поселения.</w:t>
      </w:r>
    </w:p>
    <w:p w:rsidR="00447BCE" w:rsidRDefault="00447BCE" w:rsidP="001649C9">
      <w:pPr>
        <w:autoSpaceDE w:val="0"/>
        <w:autoSpaceDN w:val="0"/>
        <w:ind w:firstLine="709"/>
        <w:jc w:val="both"/>
        <w:rPr>
          <w:sz w:val="28"/>
          <w:szCs w:val="28"/>
        </w:rPr>
      </w:pPr>
      <w:r>
        <w:rPr>
          <w:sz w:val="28"/>
          <w:szCs w:val="28"/>
        </w:rPr>
        <w:t xml:space="preserve">Глава </w:t>
      </w:r>
      <w:r w:rsidR="001B1B8B">
        <w:rPr>
          <w:sz w:val="28"/>
          <w:szCs w:val="28"/>
        </w:rPr>
        <w:t>Каменно-Балковского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47BCE" w:rsidRDefault="00447BCE" w:rsidP="001649C9">
      <w:pPr>
        <w:autoSpaceDE w:val="0"/>
        <w:autoSpaceDN w:val="0"/>
        <w:ind w:firstLine="709"/>
        <w:jc w:val="both"/>
        <w:rPr>
          <w:sz w:val="28"/>
          <w:szCs w:val="24"/>
        </w:rPr>
      </w:pPr>
      <w:r>
        <w:rPr>
          <w:sz w:val="28"/>
          <w:szCs w:val="28"/>
        </w:rPr>
        <w:t xml:space="preserve">9. </w:t>
      </w:r>
      <w:r>
        <w:rPr>
          <w:sz w:val="28"/>
          <w:szCs w:val="24"/>
        </w:rPr>
        <w:t xml:space="preserve">Председатель Собрания депутатов </w:t>
      </w:r>
      <w:r w:rsidR="001B1B8B">
        <w:rPr>
          <w:sz w:val="28"/>
          <w:szCs w:val="24"/>
        </w:rPr>
        <w:t>Каменно-Балковского</w:t>
      </w:r>
      <w:r>
        <w:rPr>
          <w:sz w:val="28"/>
          <w:szCs w:val="24"/>
        </w:rPr>
        <w:t xml:space="preserve">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w:t>
      </w:r>
      <w:r w:rsidR="001B1B8B">
        <w:rPr>
          <w:sz w:val="28"/>
          <w:szCs w:val="24"/>
        </w:rPr>
        <w:t>Каменно-Балковского</w:t>
      </w:r>
      <w:r>
        <w:rPr>
          <w:sz w:val="28"/>
          <w:szCs w:val="24"/>
        </w:rPr>
        <w:t xml:space="preserve"> </w:t>
      </w:r>
      <w:r>
        <w:rPr>
          <w:sz w:val="28"/>
          <w:szCs w:val="28"/>
        </w:rPr>
        <w:t>сельского поселения</w:t>
      </w:r>
      <w:r>
        <w:rPr>
          <w:sz w:val="28"/>
          <w:szCs w:val="24"/>
        </w:rPr>
        <w:t xml:space="preserve">, подписывает решения Собрания депутатов </w:t>
      </w:r>
      <w:r w:rsidR="001B1B8B">
        <w:rPr>
          <w:sz w:val="28"/>
          <w:szCs w:val="24"/>
        </w:rPr>
        <w:t>Каменно-Балковского</w:t>
      </w:r>
      <w:r>
        <w:rPr>
          <w:sz w:val="28"/>
          <w:szCs w:val="24"/>
        </w:rPr>
        <w:t xml:space="preserve"> </w:t>
      </w:r>
      <w:r>
        <w:rPr>
          <w:sz w:val="28"/>
          <w:szCs w:val="28"/>
        </w:rPr>
        <w:t>сельского поселения</w:t>
      </w:r>
      <w:r>
        <w:rPr>
          <w:sz w:val="28"/>
          <w:szCs w:val="24"/>
        </w:rPr>
        <w:t>.</w:t>
      </w:r>
    </w:p>
    <w:p w:rsidR="00447BCE" w:rsidRDefault="00447BCE" w:rsidP="001649C9">
      <w:pPr>
        <w:ind w:firstLine="709"/>
        <w:jc w:val="both"/>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w:t>
      </w:r>
      <w:proofErr w:type="gramStart"/>
      <w:r>
        <w:rPr>
          <w:sz w:val="28"/>
          <w:szCs w:val="28"/>
        </w:rPr>
        <w:t>порядке</w:t>
      </w:r>
      <w:proofErr w:type="gramEnd"/>
      <w:r>
        <w:rPr>
          <w:sz w:val="28"/>
          <w:szCs w:val="28"/>
        </w:rPr>
        <w:t>, установленном Областным законом от 6 августа 2008 года № 48-ЗС «О регистре муниципальных нормативных правовых актов Ростовской области».</w:t>
      </w:r>
    </w:p>
    <w:p w:rsidR="00447BCE" w:rsidRDefault="00447BCE" w:rsidP="001649C9">
      <w:pPr>
        <w:spacing w:line="240" w:lineRule="atLeast"/>
        <w:ind w:firstLine="709"/>
        <w:jc w:val="both"/>
        <w:rPr>
          <w:sz w:val="28"/>
          <w:szCs w:val="28"/>
        </w:rPr>
      </w:pPr>
    </w:p>
    <w:p w:rsidR="00447BCE" w:rsidRDefault="00447BCE" w:rsidP="00447BCE">
      <w:pPr>
        <w:spacing w:line="240" w:lineRule="atLeast"/>
        <w:ind w:firstLine="709"/>
        <w:rPr>
          <w:sz w:val="28"/>
          <w:szCs w:val="28"/>
        </w:rPr>
      </w:pPr>
      <w:r>
        <w:rPr>
          <w:sz w:val="28"/>
          <w:szCs w:val="28"/>
        </w:rPr>
        <w:t xml:space="preserve">Статья 51. Устав </w:t>
      </w:r>
      <w:proofErr w:type="gramStart"/>
      <w:r>
        <w:rPr>
          <w:sz w:val="28"/>
          <w:szCs w:val="28"/>
        </w:rPr>
        <w:t>муниципального</w:t>
      </w:r>
      <w:proofErr w:type="gramEnd"/>
      <w:r>
        <w:rPr>
          <w:sz w:val="28"/>
          <w:szCs w:val="28"/>
        </w:rPr>
        <w:t xml:space="preserve"> образования «</w:t>
      </w:r>
      <w:r w:rsidR="001B1B8B">
        <w:rPr>
          <w:sz w:val="28"/>
          <w:szCs w:val="28"/>
        </w:rPr>
        <w:t>Каменно-Балковское</w:t>
      </w:r>
      <w:r>
        <w:rPr>
          <w:sz w:val="28"/>
          <w:szCs w:val="28"/>
        </w:rPr>
        <w:t xml:space="preserve"> сельское поселение»</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 xml:space="preserve">1. Устав </w:t>
      </w:r>
      <w:proofErr w:type="gramStart"/>
      <w:r>
        <w:rPr>
          <w:sz w:val="28"/>
          <w:szCs w:val="28"/>
        </w:rPr>
        <w:t>муниципального</w:t>
      </w:r>
      <w:proofErr w:type="gramEnd"/>
      <w:r>
        <w:rPr>
          <w:sz w:val="28"/>
          <w:szCs w:val="28"/>
        </w:rPr>
        <w:t xml:space="preserve"> образования «</w:t>
      </w:r>
      <w:r w:rsidR="001B1B8B">
        <w:rPr>
          <w:sz w:val="28"/>
          <w:szCs w:val="28"/>
        </w:rPr>
        <w:t>Каменно-Балковское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принимаются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1649C9">
      <w:pPr>
        <w:ind w:firstLine="709"/>
        <w:jc w:val="both"/>
        <w:rPr>
          <w:sz w:val="28"/>
          <w:szCs w:val="28"/>
        </w:rPr>
      </w:pPr>
      <w:r>
        <w:rPr>
          <w:sz w:val="28"/>
          <w:szCs w:val="28"/>
        </w:rPr>
        <w:t>2. Проект Устава муниципального образования «</w:t>
      </w:r>
      <w:r w:rsidR="001B1B8B">
        <w:rPr>
          <w:sz w:val="28"/>
          <w:szCs w:val="28"/>
        </w:rPr>
        <w:t>Каменно-Балковское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w:t>
      </w:r>
      <w:r w:rsidR="001B1B8B">
        <w:rPr>
          <w:sz w:val="28"/>
          <w:szCs w:val="28"/>
        </w:rPr>
        <w:t>Каменно-Балковское</w:t>
      </w:r>
      <w:r>
        <w:rPr>
          <w:sz w:val="28"/>
          <w:szCs w:val="28"/>
        </w:rPr>
        <w:t xml:space="preserve"> сельское поселение»,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B1B8B">
        <w:rPr>
          <w:sz w:val="28"/>
          <w:szCs w:val="28"/>
        </w:rPr>
        <w:t>Каменно-Балковского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w:t>
      </w:r>
      <w:proofErr w:type="gramStart"/>
      <w:r>
        <w:rPr>
          <w:sz w:val="28"/>
          <w:szCs w:val="28"/>
        </w:rPr>
        <w:t>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а также порядка </w:t>
      </w:r>
      <w:r>
        <w:rPr>
          <w:sz w:val="28"/>
          <w:szCs w:val="28"/>
        </w:rPr>
        <w:lastRenderedPageBreak/>
        <w:t>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w:t>
      </w:r>
      <w:r w:rsidR="001B1B8B">
        <w:rPr>
          <w:sz w:val="28"/>
          <w:szCs w:val="28"/>
        </w:rPr>
        <w:t>Каменно-Балковское</w:t>
      </w:r>
      <w:r>
        <w:rPr>
          <w:sz w:val="28"/>
          <w:szCs w:val="28"/>
        </w:rPr>
        <w:t xml:space="preserve"> сельское поселение» в соответствие с этими нормативными правовыми актами.</w:t>
      </w:r>
    </w:p>
    <w:p w:rsidR="00447BCE" w:rsidRDefault="00447BCE" w:rsidP="001649C9">
      <w:pPr>
        <w:spacing w:line="240" w:lineRule="atLeast"/>
        <w:ind w:firstLine="709"/>
        <w:jc w:val="both"/>
        <w:rPr>
          <w:sz w:val="28"/>
          <w:szCs w:val="28"/>
        </w:rPr>
      </w:pPr>
      <w:r>
        <w:rPr>
          <w:sz w:val="28"/>
          <w:szCs w:val="28"/>
        </w:rPr>
        <w:t>3. Устав муниципального образования «</w:t>
      </w:r>
      <w:r w:rsidR="001B1B8B">
        <w:rPr>
          <w:sz w:val="28"/>
          <w:szCs w:val="28"/>
        </w:rPr>
        <w:t>Каменно-Балковское</w:t>
      </w:r>
      <w:r>
        <w:rPr>
          <w:sz w:val="28"/>
          <w:szCs w:val="28"/>
        </w:rPr>
        <w:t xml:space="preserve"> сельское поселение», муниципальный правовой акт о </w:t>
      </w:r>
      <w:proofErr w:type="gramStart"/>
      <w:r>
        <w:rPr>
          <w:sz w:val="28"/>
          <w:szCs w:val="28"/>
        </w:rPr>
        <w:t>внесении</w:t>
      </w:r>
      <w:proofErr w:type="gramEnd"/>
      <w:r>
        <w:rPr>
          <w:sz w:val="28"/>
          <w:szCs w:val="28"/>
        </w:rPr>
        <w:t xml:space="preserve">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4. Устав </w:t>
      </w:r>
      <w:proofErr w:type="gramStart"/>
      <w:r>
        <w:rPr>
          <w:sz w:val="28"/>
          <w:szCs w:val="28"/>
        </w:rPr>
        <w:t>муниципального</w:t>
      </w:r>
      <w:proofErr w:type="gramEnd"/>
      <w:r>
        <w:rPr>
          <w:sz w:val="28"/>
          <w:szCs w:val="28"/>
        </w:rPr>
        <w:t xml:space="preserve"> образования «</w:t>
      </w:r>
      <w:r w:rsidR="001B1B8B">
        <w:rPr>
          <w:sz w:val="28"/>
          <w:szCs w:val="28"/>
        </w:rPr>
        <w:t>Каменно-Балковское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подлежат государственной регистрации в порядке, установленном федеральным законом.</w:t>
      </w:r>
    </w:p>
    <w:p w:rsidR="00447BCE" w:rsidRDefault="00447BCE" w:rsidP="001649C9">
      <w:pPr>
        <w:spacing w:line="240" w:lineRule="atLeast"/>
        <w:ind w:firstLine="709"/>
        <w:jc w:val="both"/>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w:t>
      </w:r>
      <w:r w:rsidR="001B1B8B">
        <w:rPr>
          <w:sz w:val="28"/>
          <w:szCs w:val="28"/>
        </w:rPr>
        <w:t>Каменно-Балковское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B1B8B">
        <w:rPr>
          <w:sz w:val="28"/>
          <w:szCs w:val="28"/>
        </w:rPr>
        <w:t>Каменно-Балковское</w:t>
      </w:r>
      <w:r>
        <w:rPr>
          <w:sz w:val="28"/>
          <w:szCs w:val="28"/>
        </w:rPr>
        <w:t xml:space="preserve"> сельское поселение», муниципального правового акта о внесении в Устав муниципального образования «</w:t>
      </w:r>
      <w:r w:rsidR="001B1B8B">
        <w:rPr>
          <w:sz w:val="28"/>
          <w:szCs w:val="28"/>
        </w:rPr>
        <w:t>Каменно-Балковское</w:t>
      </w:r>
      <w:r>
        <w:rPr>
          <w:sz w:val="28"/>
          <w:szCs w:val="28"/>
        </w:rPr>
        <w:t xml:space="preserve"> сельское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47BCE" w:rsidRDefault="00447BCE" w:rsidP="001649C9">
      <w:pPr>
        <w:spacing w:line="240" w:lineRule="atLeast"/>
        <w:ind w:firstLine="709"/>
        <w:jc w:val="both"/>
        <w:rPr>
          <w:sz w:val="28"/>
          <w:szCs w:val="28"/>
        </w:rPr>
      </w:pPr>
      <w:r>
        <w:rPr>
          <w:sz w:val="28"/>
          <w:szCs w:val="28"/>
        </w:rPr>
        <w:t>6. Устав муниципального образования «</w:t>
      </w:r>
      <w:r w:rsidR="001B1B8B">
        <w:rPr>
          <w:sz w:val="28"/>
          <w:szCs w:val="28"/>
        </w:rPr>
        <w:t>Каменно-Балковское</w:t>
      </w:r>
      <w:r>
        <w:rPr>
          <w:sz w:val="28"/>
          <w:szCs w:val="28"/>
        </w:rPr>
        <w:t xml:space="preserve"> сельское поселение», муниципальный правовой акт о </w:t>
      </w:r>
      <w:proofErr w:type="gramStart"/>
      <w:r>
        <w:rPr>
          <w:sz w:val="28"/>
          <w:szCs w:val="28"/>
        </w:rPr>
        <w:t>внесении</w:t>
      </w:r>
      <w:proofErr w:type="gramEnd"/>
      <w:r>
        <w:rPr>
          <w:sz w:val="28"/>
          <w:szCs w:val="28"/>
        </w:rPr>
        <w:t xml:space="preserve">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47BCE" w:rsidRDefault="00447BCE" w:rsidP="001649C9">
      <w:pPr>
        <w:autoSpaceDE w:val="0"/>
        <w:autoSpaceDN w:val="0"/>
        <w:ind w:firstLine="709"/>
        <w:jc w:val="both"/>
        <w:outlineLvl w:val="1"/>
        <w:rPr>
          <w:sz w:val="28"/>
          <w:szCs w:val="28"/>
        </w:rPr>
      </w:pPr>
      <w:proofErr w:type="gramStart"/>
      <w:r>
        <w:rPr>
          <w:sz w:val="28"/>
          <w:szCs w:val="28"/>
        </w:rPr>
        <w:t xml:space="preserve">Глава </w:t>
      </w:r>
      <w:r w:rsidR="001B1B8B">
        <w:rPr>
          <w:sz w:val="28"/>
          <w:szCs w:val="28"/>
        </w:rPr>
        <w:t>Каменно-Балковского</w:t>
      </w:r>
      <w:r>
        <w:rPr>
          <w:sz w:val="28"/>
          <w:szCs w:val="28"/>
        </w:rPr>
        <w:t xml:space="preserve"> сельского поселения обязан официально опубликовать зарегистрированные Устав муниципального образования «</w:t>
      </w:r>
      <w:r w:rsidR="001B1B8B">
        <w:rPr>
          <w:sz w:val="28"/>
          <w:szCs w:val="28"/>
        </w:rPr>
        <w:t>Каменно-Балковское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1B1B8B">
        <w:rPr>
          <w:sz w:val="28"/>
          <w:szCs w:val="28"/>
        </w:rPr>
        <w:t>Каменно-Балковское</w:t>
      </w:r>
      <w:r>
        <w:rPr>
          <w:sz w:val="28"/>
          <w:szCs w:val="28"/>
        </w:rPr>
        <w:t xml:space="preserve"> сельское</w:t>
      </w:r>
      <w:proofErr w:type="gramEnd"/>
      <w:r>
        <w:rPr>
          <w:sz w:val="28"/>
          <w:szCs w:val="28"/>
        </w:rPr>
        <w:t xml:space="preserve"> </w:t>
      </w:r>
      <w:proofErr w:type="gramStart"/>
      <w:r>
        <w:rPr>
          <w:sz w:val="28"/>
          <w:szCs w:val="28"/>
        </w:rPr>
        <w:t xml:space="preserve">поселение», муниципальном правовом акте о внесении изменений и дополнений в Устав муниципального </w:t>
      </w:r>
      <w:r>
        <w:rPr>
          <w:sz w:val="28"/>
          <w:szCs w:val="28"/>
        </w:rPr>
        <w:lastRenderedPageBreak/>
        <w:t>образования «</w:t>
      </w:r>
      <w:r w:rsidR="001B1B8B">
        <w:rPr>
          <w:sz w:val="28"/>
          <w:szCs w:val="28"/>
        </w:rPr>
        <w:t>Каменно-Балковское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47BCE" w:rsidRDefault="00447BCE" w:rsidP="001649C9">
      <w:pPr>
        <w:autoSpaceDE w:val="0"/>
        <w:autoSpaceDN w:val="0"/>
        <w:ind w:firstLine="709"/>
        <w:jc w:val="both"/>
        <w:outlineLvl w:val="1"/>
        <w:rPr>
          <w:sz w:val="28"/>
          <w:szCs w:val="28"/>
        </w:rPr>
      </w:pPr>
      <w:proofErr w:type="gramStart"/>
      <w:r>
        <w:rPr>
          <w:sz w:val="28"/>
          <w:szCs w:val="28"/>
        </w:rPr>
        <w:t>Изменения и дополнения, внесенные в Устав муниципального образования «</w:t>
      </w:r>
      <w:r w:rsidR="001B1B8B">
        <w:rPr>
          <w:sz w:val="28"/>
          <w:szCs w:val="28"/>
        </w:rPr>
        <w:t>Каменно-Балковское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1B1B8B">
        <w:rPr>
          <w:sz w:val="28"/>
          <w:szCs w:val="28"/>
        </w:rPr>
        <w:t>Каменно-Балковское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1B1B8B">
        <w:rPr>
          <w:sz w:val="28"/>
          <w:szCs w:val="28"/>
        </w:rPr>
        <w:t>Каменно-Балковское</w:t>
      </w:r>
      <w:r>
        <w:rPr>
          <w:sz w:val="28"/>
          <w:szCs w:val="28"/>
        </w:rPr>
        <w:t xml:space="preserve"> сельское поселение»), вступают в силу после истечения срока</w:t>
      </w:r>
      <w:proofErr w:type="gramEnd"/>
      <w:r>
        <w:rPr>
          <w:sz w:val="28"/>
          <w:szCs w:val="28"/>
        </w:rPr>
        <w:t xml:space="preserve"> полномочий Собрания депутатов </w:t>
      </w:r>
      <w:r w:rsidR="001B1B8B">
        <w:rPr>
          <w:sz w:val="28"/>
          <w:szCs w:val="28"/>
        </w:rPr>
        <w:t>Каменно-Балковского</w:t>
      </w:r>
      <w:r>
        <w:rPr>
          <w:sz w:val="28"/>
          <w:szCs w:val="28"/>
        </w:rPr>
        <w:t xml:space="preserve"> сельского поселения, принявшего муниципальный правовой акт о </w:t>
      </w:r>
      <w:proofErr w:type="gramStart"/>
      <w:r>
        <w:rPr>
          <w:sz w:val="28"/>
          <w:szCs w:val="28"/>
        </w:rPr>
        <w:t>внесении</w:t>
      </w:r>
      <w:proofErr w:type="gramEnd"/>
      <w:r>
        <w:rPr>
          <w:sz w:val="28"/>
          <w:szCs w:val="28"/>
        </w:rPr>
        <w:t xml:space="preserve"> указанных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w:t>
      </w:r>
    </w:p>
    <w:p w:rsidR="00447BCE" w:rsidRDefault="00447BCE" w:rsidP="00447BCE">
      <w:pPr>
        <w:spacing w:line="240" w:lineRule="atLeast"/>
        <w:ind w:firstLine="709"/>
        <w:rPr>
          <w:sz w:val="28"/>
          <w:szCs w:val="28"/>
        </w:rPr>
      </w:pPr>
      <w:r>
        <w:rPr>
          <w:sz w:val="28"/>
          <w:szCs w:val="28"/>
        </w:rPr>
        <w:t>Изменения и дополнения, внесенные в Устав муниципального образования «</w:t>
      </w:r>
      <w:r w:rsidR="001B1B8B">
        <w:rPr>
          <w:sz w:val="28"/>
          <w:szCs w:val="28"/>
        </w:rPr>
        <w:t>Каменно-Балковское</w:t>
      </w:r>
      <w:r>
        <w:rPr>
          <w:sz w:val="28"/>
          <w:szCs w:val="28"/>
        </w:rPr>
        <w:t xml:space="preserve"> сельское поселение» и предусматривающие создание контрольно-счетного органа муниципального образования «</w:t>
      </w:r>
      <w:r w:rsidR="001B1B8B">
        <w:rPr>
          <w:sz w:val="28"/>
          <w:szCs w:val="28"/>
        </w:rPr>
        <w:t>Каменно-Балковское</w:t>
      </w:r>
      <w:r>
        <w:rPr>
          <w:sz w:val="28"/>
          <w:szCs w:val="28"/>
        </w:rPr>
        <w:t xml:space="preserve"> сельское поселение», вступают в силу в </w:t>
      </w:r>
      <w:proofErr w:type="gramStart"/>
      <w:r>
        <w:rPr>
          <w:sz w:val="28"/>
          <w:szCs w:val="28"/>
        </w:rPr>
        <w:t>порядке</w:t>
      </w:r>
      <w:proofErr w:type="gramEnd"/>
      <w:r>
        <w:rPr>
          <w:sz w:val="28"/>
          <w:szCs w:val="28"/>
        </w:rPr>
        <w:t>, предусмотренном абзацем первым настоящего пункта.</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52. Решения, принятые путем прямого волеизъявления граждан</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r>
        <w:rPr>
          <w:sz w:val="28"/>
          <w:szCs w:val="28"/>
        </w:rPr>
        <w:t xml:space="preserve">1. Решение вопросов местного значения непосредственно гражданами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w:t>
      </w:r>
      <w:proofErr w:type="gramStart"/>
      <w:r>
        <w:rPr>
          <w:sz w:val="28"/>
          <w:szCs w:val="28"/>
        </w:rPr>
        <w:t>поселении</w:t>
      </w:r>
      <w:proofErr w:type="gramEnd"/>
      <w:r>
        <w:rPr>
          <w:sz w:val="28"/>
          <w:szCs w:val="28"/>
        </w:rPr>
        <w:t xml:space="preserve"> осуществляется путем прямого волеизъявления населения </w:t>
      </w:r>
      <w:r w:rsidR="001B1B8B">
        <w:rPr>
          <w:sz w:val="28"/>
          <w:szCs w:val="28"/>
        </w:rPr>
        <w:t>Каменно-Балковского</w:t>
      </w:r>
      <w:r>
        <w:rPr>
          <w:sz w:val="28"/>
          <w:szCs w:val="28"/>
        </w:rPr>
        <w:t xml:space="preserve"> сельского поселения, выраженного на местном референдуме.</w:t>
      </w:r>
    </w:p>
    <w:p w:rsidR="00447BCE" w:rsidRDefault="00447BCE" w:rsidP="001649C9">
      <w:pPr>
        <w:spacing w:line="240" w:lineRule="atLeast"/>
        <w:ind w:firstLine="709"/>
        <w:jc w:val="both"/>
        <w:rPr>
          <w:sz w:val="28"/>
          <w:szCs w:val="28"/>
        </w:rPr>
      </w:pPr>
      <w:r>
        <w:rPr>
          <w:sz w:val="28"/>
          <w:szCs w:val="28"/>
        </w:rPr>
        <w:t xml:space="preserve">2. </w:t>
      </w:r>
      <w:proofErr w:type="gramStart"/>
      <w:r>
        <w:rPr>
          <w:sz w:val="28"/>
          <w:szCs w:val="28"/>
        </w:rPr>
        <w:t xml:space="preserve">Если для реализации решения, принятого путем прямого волеизъявления населения </w:t>
      </w:r>
      <w:r w:rsidR="001B1B8B">
        <w:rPr>
          <w:sz w:val="28"/>
          <w:szCs w:val="28"/>
        </w:rPr>
        <w:t>Каменно-Балковского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rsidR="00447BCE" w:rsidRDefault="00447BCE" w:rsidP="001649C9">
      <w:pPr>
        <w:spacing w:line="240" w:lineRule="atLeast"/>
        <w:ind w:firstLine="709"/>
        <w:jc w:val="both"/>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1B1B8B">
        <w:rPr>
          <w:sz w:val="28"/>
          <w:szCs w:val="28"/>
        </w:rPr>
        <w:t>Каменно-Балковского</w:t>
      </w:r>
      <w:r>
        <w:rPr>
          <w:sz w:val="28"/>
          <w:szCs w:val="28"/>
        </w:rPr>
        <w:t xml:space="preserve"> сельского поселения или досрочного прекращения полномочий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lastRenderedPageBreak/>
        <w:t xml:space="preserve">Статья 53. Решения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r>
        <w:rPr>
          <w:sz w:val="28"/>
          <w:szCs w:val="28"/>
        </w:rPr>
        <w:t xml:space="preserve">1. Решения Собрания депутатов </w:t>
      </w:r>
      <w:r w:rsidR="001B1B8B">
        <w:rPr>
          <w:sz w:val="28"/>
          <w:szCs w:val="28"/>
        </w:rPr>
        <w:t>Каменно-Балковского</w:t>
      </w:r>
      <w:r>
        <w:rPr>
          <w:sz w:val="28"/>
          <w:szCs w:val="28"/>
        </w:rPr>
        <w:t xml:space="preserve"> сельского поселения, устанавливающие правила, обязательные для исполнения на территории </w:t>
      </w:r>
      <w:r w:rsidR="001B1B8B">
        <w:rPr>
          <w:sz w:val="28"/>
          <w:szCs w:val="28"/>
        </w:rPr>
        <w:t>Каменно-Балковского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1B1B8B">
        <w:rPr>
          <w:sz w:val="28"/>
          <w:szCs w:val="28"/>
        </w:rPr>
        <w:t>Каменно-Балковского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47BCE" w:rsidRDefault="00447BCE" w:rsidP="001649C9">
      <w:pPr>
        <w:spacing w:line="240" w:lineRule="atLeast"/>
        <w:ind w:firstLine="709"/>
        <w:jc w:val="both"/>
        <w:rPr>
          <w:sz w:val="28"/>
          <w:szCs w:val="28"/>
        </w:rPr>
      </w:pPr>
      <w:r>
        <w:rPr>
          <w:sz w:val="28"/>
          <w:szCs w:val="28"/>
        </w:rPr>
        <w:t xml:space="preserve">Решения Собрания депутатов </w:t>
      </w:r>
      <w:r w:rsidR="001B1B8B">
        <w:rPr>
          <w:sz w:val="28"/>
          <w:szCs w:val="28"/>
        </w:rPr>
        <w:t>Каменно-Балковского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B1B8B">
        <w:rPr>
          <w:sz w:val="28"/>
          <w:szCs w:val="28"/>
        </w:rPr>
        <w:t>Каменно-Балковского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47BCE" w:rsidRDefault="00447BCE" w:rsidP="001649C9">
      <w:pPr>
        <w:spacing w:line="240" w:lineRule="atLeast"/>
        <w:ind w:firstLine="709"/>
        <w:jc w:val="both"/>
        <w:rPr>
          <w:sz w:val="28"/>
          <w:szCs w:val="28"/>
        </w:rPr>
      </w:pPr>
      <w:r>
        <w:rPr>
          <w:sz w:val="28"/>
          <w:szCs w:val="28"/>
        </w:rPr>
        <w:t xml:space="preserve">Решения Собрания депутатов </w:t>
      </w:r>
      <w:r w:rsidR="001B1B8B">
        <w:rPr>
          <w:sz w:val="28"/>
          <w:szCs w:val="28"/>
        </w:rPr>
        <w:t>Каменно-Балковского</w:t>
      </w:r>
      <w:r>
        <w:rPr>
          <w:sz w:val="28"/>
          <w:szCs w:val="28"/>
        </w:rPr>
        <w:t xml:space="preserve"> сельского поселения по процедурным вопросам принимаются в </w:t>
      </w:r>
      <w:proofErr w:type="gramStart"/>
      <w:r>
        <w:rPr>
          <w:sz w:val="28"/>
          <w:szCs w:val="28"/>
        </w:rPr>
        <w:t>порядке</w:t>
      </w:r>
      <w:proofErr w:type="gramEnd"/>
      <w:r>
        <w:rPr>
          <w:sz w:val="28"/>
          <w:szCs w:val="28"/>
        </w:rPr>
        <w:t xml:space="preserve">, установленном Регламентом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2. Нормативные правовые акты, принятые Собранием депутатов </w:t>
      </w:r>
      <w:r w:rsidR="001B1B8B">
        <w:rPr>
          <w:sz w:val="28"/>
          <w:szCs w:val="28"/>
        </w:rPr>
        <w:t>Каменно-Балковского</w:t>
      </w:r>
      <w:r>
        <w:rPr>
          <w:sz w:val="28"/>
          <w:szCs w:val="28"/>
        </w:rPr>
        <w:t xml:space="preserve"> сельского поселения, направляются Главе </w:t>
      </w:r>
      <w:r w:rsidR="001B1B8B">
        <w:rPr>
          <w:sz w:val="28"/>
          <w:szCs w:val="28"/>
        </w:rPr>
        <w:t>Каменно-Балковского</w:t>
      </w:r>
      <w:r>
        <w:rPr>
          <w:sz w:val="28"/>
          <w:szCs w:val="28"/>
        </w:rPr>
        <w:t xml:space="preserve"> сельского поселения для подписания и обнародования в течение 10 дней.</w:t>
      </w:r>
    </w:p>
    <w:p w:rsidR="00447BCE" w:rsidRDefault="00447BCE" w:rsidP="001649C9">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47BCE" w:rsidRDefault="00447BCE" w:rsidP="001649C9">
      <w:pPr>
        <w:ind w:firstLine="709"/>
        <w:jc w:val="both"/>
        <w:rPr>
          <w:sz w:val="28"/>
          <w:szCs w:val="28"/>
        </w:rPr>
      </w:pPr>
      <w:r>
        <w:rPr>
          <w:sz w:val="28"/>
          <w:szCs w:val="28"/>
        </w:rPr>
        <w:t xml:space="preserve">3. Глава </w:t>
      </w:r>
      <w:r w:rsidR="001B1B8B">
        <w:rPr>
          <w:sz w:val="28"/>
          <w:szCs w:val="28"/>
        </w:rPr>
        <w:t>Каменно-Балковского</w:t>
      </w:r>
      <w:r>
        <w:rPr>
          <w:sz w:val="28"/>
          <w:szCs w:val="28"/>
        </w:rPr>
        <w:t xml:space="preserve"> сельского поселения имеет право отклонить нормативный правовой акт, принятый Собранием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этом</w:t>
      </w:r>
      <w:proofErr w:type="gramEnd"/>
      <w:r>
        <w:rPr>
          <w:sz w:val="28"/>
          <w:szCs w:val="28"/>
        </w:rPr>
        <w:t xml:space="preserve"> случае указанный нормативный правовой акт в течение 10 дней возвращается в Собрание депутатов </w:t>
      </w:r>
      <w:r w:rsidR="001B1B8B">
        <w:rPr>
          <w:sz w:val="28"/>
          <w:szCs w:val="28"/>
        </w:rPr>
        <w:t>Каменно-Балковского</w:t>
      </w:r>
      <w:r>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1B1B8B">
        <w:rPr>
          <w:sz w:val="28"/>
          <w:szCs w:val="28"/>
        </w:rPr>
        <w:t>Каменно-Балковского</w:t>
      </w:r>
      <w:r>
        <w:rPr>
          <w:sz w:val="28"/>
          <w:szCs w:val="28"/>
        </w:rPr>
        <w:t xml:space="preserve"> сельского поселения отклонит нормативный правовой акт, он вновь рассматривается Собранием депутатов </w:t>
      </w:r>
      <w:r w:rsidR="001B1B8B">
        <w:rPr>
          <w:sz w:val="28"/>
          <w:szCs w:val="28"/>
        </w:rPr>
        <w:t>Каменно-Балковского</w:t>
      </w:r>
      <w:r>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1B1B8B">
        <w:rPr>
          <w:sz w:val="28"/>
          <w:szCs w:val="28"/>
        </w:rPr>
        <w:t>Каменно-Балковского</w:t>
      </w:r>
      <w:r>
        <w:rPr>
          <w:sz w:val="28"/>
          <w:szCs w:val="28"/>
        </w:rPr>
        <w:t xml:space="preserve"> сельского поселения, он подлежит подписанию Главой </w:t>
      </w:r>
      <w:r w:rsidR="001B1B8B">
        <w:rPr>
          <w:sz w:val="28"/>
          <w:szCs w:val="28"/>
        </w:rPr>
        <w:t>Каменно-Балковского</w:t>
      </w:r>
      <w:r>
        <w:rPr>
          <w:sz w:val="28"/>
          <w:szCs w:val="28"/>
        </w:rPr>
        <w:t xml:space="preserve"> сельского поселения в течение семи дней и обнародованию.</w:t>
      </w:r>
    </w:p>
    <w:p w:rsidR="00447BCE" w:rsidRDefault="00447BCE" w:rsidP="001649C9">
      <w:pPr>
        <w:ind w:firstLine="709"/>
        <w:jc w:val="both"/>
        <w:rPr>
          <w:sz w:val="28"/>
          <w:szCs w:val="28"/>
        </w:rPr>
      </w:pPr>
      <w:r>
        <w:rPr>
          <w:sz w:val="28"/>
          <w:szCs w:val="28"/>
        </w:rPr>
        <w:lastRenderedPageBreak/>
        <w:t xml:space="preserve">4. Решения Собрания депутатов </w:t>
      </w:r>
      <w:r w:rsidR="001B1B8B">
        <w:rPr>
          <w:sz w:val="28"/>
          <w:szCs w:val="28"/>
        </w:rPr>
        <w:t>Каменно-Балковского</w:t>
      </w:r>
      <w:r>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1B1B8B">
        <w:rPr>
          <w:sz w:val="28"/>
          <w:szCs w:val="28"/>
        </w:rPr>
        <w:t>Каменно-Балковского</w:t>
      </w:r>
      <w:r>
        <w:rPr>
          <w:sz w:val="28"/>
          <w:szCs w:val="28"/>
        </w:rPr>
        <w:t xml:space="preserve"> сельского поселения, </w:t>
      </w:r>
      <w:proofErr w:type="gramStart"/>
      <w:r>
        <w:rPr>
          <w:sz w:val="28"/>
          <w:szCs w:val="28"/>
        </w:rPr>
        <w:t xml:space="preserve">подписываются председателем Собрания депутатов </w:t>
      </w:r>
      <w:r w:rsidR="001B1B8B">
        <w:rPr>
          <w:sz w:val="28"/>
          <w:szCs w:val="28"/>
        </w:rPr>
        <w:t>Каменно-Балковского</w:t>
      </w:r>
      <w:r>
        <w:rPr>
          <w:sz w:val="28"/>
          <w:szCs w:val="28"/>
        </w:rPr>
        <w:t xml:space="preserve"> сельского поселения и заверяются</w:t>
      </w:r>
      <w:proofErr w:type="gramEnd"/>
      <w:r>
        <w:rPr>
          <w:sz w:val="28"/>
          <w:szCs w:val="28"/>
        </w:rPr>
        <w:t xml:space="preserve"> печатью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Статья 54. Подготовка муниципальных правовых актов</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r>
        <w:rPr>
          <w:sz w:val="28"/>
          <w:szCs w:val="28"/>
        </w:rPr>
        <w:t xml:space="preserve">1. Проекты муниципальных правовых актов могут вноситься Главой </w:t>
      </w:r>
      <w:r w:rsidR="001B1B8B">
        <w:rPr>
          <w:sz w:val="28"/>
          <w:szCs w:val="28"/>
        </w:rPr>
        <w:t>Каменно-Балковского</w:t>
      </w:r>
      <w:r>
        <w:rPr>
          <w:sz w:val="28"/>
          <w:szCs w:val="28"/>
        </w:rPr>
        <w:t xml:space="preserve"> сельского поселения, депутатами Собрания депутатов </w:t>
      </w:r>
      <w:r w:rsidR="001B1B8B">
        <w:rPr>
          <w:sz w:val="28"/>
          <w:szCs w:val="28"/>
        </w:rPr>
        <w:t>Каменно-Балковского</w:t>
      </w:r>
      <w:r>
        <w:rPr>
          <w:sz w:val="28"/>
          <w:szCs w:val="28"/>
        </w:rPr>
        <w:t xml:space="preserve"> сельского поселения, иными должностными лицами местного самоуправления, органами местного самоуправления </w:t>
      </w:r>
      <w:r w:rsidR="00386356">
        <w:rPr>
          <w:sz w:val="28"/>
          <w:szCs w:val="28"/>
        </w:rPr>
        <w:t>Орловского района</w:t>
      </w:r>
      <w:r>
        <w:rPr>
          <w:sz w:val="28"/>
          <w:szCs w:val="28"/>
        </w:rPr>
        <w:t xml:space="preserve">,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386356">
        <w:rPr>
          <w:sz w:val="28"/>
          <w:szCs w:val="28"/>
        </w:rPr>
        <w:t>Орловского района</w:t>
      </w:r>
      <w:r>
        <w:rPr>
          <w:sz w:val="28"/>
          <w:szCs w:val="28"/>
        </w:rPr>
        <w:t xml:space="preserve"> Ростовской области, старостой сельского населенного пункта.</w:t>
      </w:r>
    </w:p>
    <w:p w:rsidR="00447BCE" w:rsidRDefault="00447BCE" w:rsidP="001649C9">
      <w:pPr>
        <w:spacing w:line="240" w:lineRule="atLeast"/>
        <w:ind w:firstLine="709"/>
        <w:jc w:val="both"/>
        <w:rPr>
          <w:sz w:val="28"/>
          <w:szCs w:val="28"/>
        </w:rPr>
      </w:pPr>
      <w:r>
        <w:rPr>
          <w:sz w:val="28"/>
          <w:szCs w:val="28"/>
        </w:rPr>
        <w:t xml:space="preserve">2. Нормативные правовые акты Собрания депутатов </w:t>
      </w:r>
      <w:r w:rsidR="001B1B8B">
        <w:rPr>
          <w:sz w:val="28"/>
          <w:szCs w:val="28"/>
        </w:rPr>
        <w:t>Каменно-Балковского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B1B8B">
        <w:rPr>
          <w:sz w:val="28"/>
          <w:szCs w:val="28"/>
        </w:rPr>
        <w:t>Каменно-Балковского</w:t>
      </w:r>
      <w:r>
        <w:rPr>
          <w:sz w:val="28"/>
          <w:szCs w:val="28"/>
        </w:rPr>
        <w:t xml:space="preserve"> сельского поселения, могут быть внесены на рассмотрение Собрания депутатов </w:t>
      </w:r>
      <w:r w:rsidR="001B1B8B">
        <w:rPr>
          <w:sz w:val="28"/>
          <w:szCs w:val="28"/>
        </w:rPr>
        <w:t>Каменно-Балковского</w:t>
      </w:r>
      <w:r>
        <w:rPr>
          <w:sz w:val="28"/>
          <w:szCs w:val="28"/>
        </w:rPr>
        <w:t xml:space="preserve"> сельского поселения только по инициативе Главы </w:t>
      </w:r>
      <w:r w:rsidR="001B1B8B">
        <w:rPr>
          <w:sz w:val="28"/>
          <w:szCs w:val="28"/>
        </w:rPr>
        <w:t>Каменно-Балковского</w:t>
      </w:r>
      <w:r>
        <w:rPr>
          <w:sz w:val="28"/>
          <w:szCs w:val="28"/>
        </w:rPr>
        <w:t xml:space="preserve"> сельского поселения или при наличии заключения Главы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7BCE" w:rsidRDefault="00447BCE" w:rsidP="001649C9">
      <w:pPr>
        <w:autoSpaceDE w:val="0"/>
        <w:autoSpaceDN w:val="0"/>
        <w:ind w:firstLine="709"/>
        <w:jc w:val="both"/>
        <w:rPr>
          <w:sz w:val="28"/>
          <w:szCs w:val="28"/>
          <w:lang w:eastAsia="hy-AM"/>
        </w:rPr>
      </w:pPr>
      <w:r>
        <w:rPr>
          <w:sz w:val="28"/>
          <w:szCs w:val="28"/>
          <w:lang w:eastAsia="hy-AM"/>
        </w:rPr>
        <w:t xml:space="preserve">4. </w:t>
      </w:r>
      <w:proofErr w:type="gramStart"/>
      <w:r>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1B1B8B">
        <w:rPr>
          <w:sz w:val="28"/>
          <w:szCs w:val="28"/>
          <w:lang w:eastAsia="hy-AM"/>
        </w:rPr>
        <w:t>Каменно-Балковского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47BCE" w:rsidRDefault="00447BCE" w:rsidP="001649C9">
      <w:pPr>
        <w:autoSpaceDE w:val="0"/>
        <w:autoSpaceDN w:val="0"/>
        <w:ind w:firstLine="709"/>
        <w:jc w:val="both"/>
        <w:rPr>
          <w:sz w:val="28"/>
          <w:szCs w:val="28"/>
          <w:lang w:eastAsia="hy-AM"/>
        </w:rPr>
      </w:pPr>
      <w:r>
        <w:rPr>
          <w:sz w:val="28"/>
          <w:szCs w:val="28"/>
          <w:lang w:eastAsia="hy-AM"/>
        </w:rPr>
        <w:t xml:space="preserve">1) проектов </w:t>
      </w:r>
      <w:r>
        <w:rPr>
          <w:sz w:val="28"/>
          <w:szCs w:val="28"/>
        </w:rPr>
        <w:t xml:space="preserve">нормативных правовых актов Собрания депутатов </w:t>
      </w:r>
      <w:r w:rsidR="001B1B8B">
        <w:rPr>
          <w:sz w:val="28"/>
          <w:szCs w:val="28"/>
        </w:rPr>
        <w:t>Каменно-Балковского</w:t>
      </w:r>
      <w:r>
        <w:rPr>
          <w:sz w:val="28"/>
          <w:szCs w:val="28"/>
        </w:rPr>
        <w:t xml:space="preserve"> сельского поселения</w:t>
      </w:r>
      <w:r>
        <w:rPr>
          <w:sz w:val="28"/>
          <w:szCs w:val="28"/>
          <w:lang w:eastAsia="hy-AM"/>
        </w:rPr>
        <w:t>, устанавливающих, изменяющих, приостанавливающих, отменяющих местные налоги и сборы;</w:t>
      </w:r>
    </w:p>
    <w:p w:rsidR="00447BCE" w:rsidRDefault="00447BCE" w:rsidP="001649C9">
      <w:pPr>
        <w:autoSpaceDE w:val="0"/>
        <w:autoSpaceDN w:val="0"/>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 xml:space="preserve">Собрания депутатов </w:t>
      </w:r>
      <w:r w:rsidR="001B1B8B">
        <w:rPr>
          <w:sz w:val="28"/>
          <w:szCs w:val="28"/>
        </w:rPr>
        <w:t>Каменно-Балковского</w:t>
      </w:r>
      <w:r>
        <w:rPr>
          <w:sz w:val="28"/>
          <w:szCs w:val="28"/>
        </w:rPr>
        <w:t xml:space="preserve"> сельского поселения</w:t>
      </w:r>
      <w:r>
        <w:rPr>
          <w:sz w:val="28"/>
          <w:szCs w:val="28"/>
          <w:lang w:eastAsia="hy-AM"/>
        </w:rPr>
        <w:t>, регулирующих бюджетные правоотношения.</w:t>
      </w:r>
    </w:p>
    <w:p w:rsidR="00447BCE" w:rsidRDefault="00447BCE" w:rsidP="001649C9">
      <w:pPr>
        <w:autoSpaceDE w:val="0"/>
        <w:autoSpaceDN w:val="0"/>
        <w:ind w:firstLine="709"/>
        <w:jc w:val="both"/>
        <w:rPr>
          <w:sz w:val="28"/>
          <w:szCs w:val="28"/>
          <w:lang w:eastAsia="hy-AM"/>
        </w:rPr>
      </w:pPr>
      <w:proofErr w:type="gramStart"/>
      <w:r>
        <w:rPr>
          <w:sz w:val="28"/>
          <w:szCs w:val="28"/>
          <w:lang w:eastAsia="hy-AM"/>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447BCE" w:rsidRDefault="00447BCE" w:rsidP="001649C9">
      <w:pPr>
        <w:autoSpaceDE w:val="0"/>
        <w:autoSpaceDN w:val="0"/>
        <w:ind w:firstLine="708"/>
        <w:jc w:val="both"/>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B1B8B">
        <w:rPr>
          <w:sz w:val="28"/>
          <w:szCs w:val="28"/>
          <w:lang w:eastAsia="hy-AM"/>
        </w:rPr>
        <w:t>Каменно-Балковского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447BCE" w:rsidRDefault="00447BCE" w:rsidP="001649C9">
      <w:pPr>
        <w:autoSpaceDE w:val="0"/>
        <w:autoSpaceDN w:val="0"/>
        <w:ind w:firstLine="709"/>
        <w:jc w:val="both"/>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Pr>
          <w:sz w:val="28"/>
          <w:szCs w:val="28"/>
          <w:lang w:eastAsia="hy-AM"/>
        </w:rPr>
        <w:t>осуществляется на основании плана проведения экспертизы</w:t>
      </w:r>
      <w:bookmarkEnd w:id="12"/>
      <w:bookmarkEnd w:id="13"/>
      <w:r>
        <w:rPr>
          <w:sz w:val="28"/>
          <w:szCs w:val="28"/>
          <w:lang w:eastAsia="hy-AM"/>
        </w:rPr>
        <w:t xml:space="preserve">, формируемого органами местного самоуправления </w:t>
      </w:r>
      <w:r w:rsidR="001B1B8B">
        <w:rPr>
          <w:sz w:val="28"/>
          <w:szCs w:val="28"/>
          <w:lang w:eastAsia="hy-AM"/>
        </w:rPr>
        <w:t>Каменно-Балковского</w:t>
      </w:r>
      <w:r>
        <w:rPr>
          <w:sz w:val="28"/>
          <w:szCs w:val="28"/>
          <w:lang w:eastAsia="hy-AM"/>
        </w:rPr>
        <w:t xml:space="preserve"> сельского поселения в порядке, установленном муниципальными нормативными правовыми актами.</w:t>
      </w:r>
    </w:p>
    <w:p w:rsidR="00447BCE" w:rsidRDefault="00447BCE" w:rsidP="001649C9">
      <w:pPr>
        <w:autoSpaceDE w:val="0"/>
        <w:autoSpaceDN w:val="0"/>
        <w:ind w:firstLine="709"/>
        <w:jc w:val="both"/>
        <w:rPr>
          <w:sz w:val="28"/>
          <w:szCs w:val="28"/>
          <w:lang w:eastAsia="hy-AM"/>
        </w:rPr>
      </w:pPr>
      <w:bookmarkStart w:id="14" w:name="OLE_LINK92"/>
      <w:bookmarkStart w:id="15" w:name="OLE_LINK93"/>
      <w:r>
        <w:rPr>
          <w:sz w:val="28"/>
          <w:szCs w:val="28"/>
          <w:lang w:eastAsia="hy-AM"/>
        </w:rPr>
        <w:t xml:space="preserve">7. </w:t>
      </w:r>
      <w:proofErr w:type="gramStart"/>
      <w:r>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001B1B8B">
        <w:rPr>
          <w:sz w:val="28"/>
          <w:szCs w:val="28"/>
          <w:lang w:eastAsia="hy-AM"/>
        </w:rPr>
        <w:t>Каменно-Балковского</w:t>
      </w:r>
      <w:r>
        <w:rPr>
          <w:sz w:val="28"/>
          <w:szCs w:val="28"/>
          <w:lang w:eastAsia="hy-AM"/>
        </w:rPr>
        <w:t xml:space="preserve"> сельского поселения</w:t>
      </w:r>
      <w:bookmarkEnd w:id="16"/>
      <w:bookmarkEnd w:id="17"/>
      <w:bookmarkEnd w:id="18"/>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B1B8B">
        <w:rPr>
          <w:sz w:val="28"/>
          <w:szCs w:val="28"/>
          <w:lang w:eastAsia="hy-AM"/>
        </w:rPr>
        <w:t>Каменно-Балковского</w:t>
      </w:r>
      <w:r>
        <w:rPr>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447BCE" w:rsidRDefault="00447BCE" w:rsidP="00447BCE">
      <w:pPr>
        <w:spacing w:line="240" w:lineRule="atLeast"/>
        <w:rPr>
          <w:i/>
          <w:sz w:val="28"/>
          <w:szCs w:val="28"/>
        </w:rPr>
      </w:pPr>
    </w:p>
    <w:p w:rsidR="00447BCE" w:rsidRDefault="00447BCE" w:rsidP="00447BCE">
      <w:pPr>
        <w:ind w:firstLine="709"/>
        <w:rPr>
          <w:sz w:val="28"/>
          <w:szCs w:val="28"/>
        </w:rPr>
      </w:pPr>
      <w:r>
        <w:rPr>
          <w:sz w:val="28"/>
          <w:szCs w:val="28"/>
        </w:rPr>
        <w:t>Статья 55. Вступление в силу и обнародование муниципальных правовых актов</w:t>
      </w:r>
    </w:p>
    <w:p w:rsidR="00447BCE" w:rsidRDefault="00447BCE" w:rsidP="00447BCE">
      <w:pPr>
        <w:spacing w:line="240" w:lineRule="atLeast"/>
        <w:ind w:firstLine="709"/>
        <w:rPr>
          <w:sz w:val="28"/>
          <w:szCs w:val="28"/>
        </w:rPr>
      </w:pPr>
    </w:p>
    <w:p w:rsidR="00447BCE" w:rsidRDefault="00447BCE" w:rsidP="001649C9">
      <w:pPr>
        <w:ind w:firstLine="709"/>
        <w:jc w:val="both"/>
        <w:rPr>
          <w:sz w:val="28"/>
          <w:szCs w:val="28"/>
        </w:rPr>
      </w:pPr>
      <w:bookmarkStart w:id="19"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1B1B8B">
        <w:rPr>
          <w:sz w:val="28"/>
          <w:szCs w:val="28"/>
        </w:rPr>
        <w:t>Каменно-Балковское</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19"/>
    <w:p w:rsidR="00447BCE" w:rsidRDefault="00447BCE" w:rsidP="001649C9">
      <w:pPr>
        <w:spacing w:line="240" w:lineRule="atLeast"/>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47BCE" w:rsidRDefault="00447BCE" w:rsidP="001649C9">
      <w:pPr>
        <w:ind w:firstLine="709"/>
        <w:jc w:val="both"/>
        <w:rPr>
          <w:sz w:val="28"/>
          <w:szCs w:val="28"/>
        </w:rPr>
      </w:pPr>
      <w:bookmarkStart w:id="20" w:name="_Hlk160048588"/>
      <w:r>
        <w:rPr>
          <w:sz w:val="28"/>
          <w:szCs w:val="28"/>
        </w:rPr>
        <w:t>Муниципальные нормативные правовые акты</w:t>
      </w:r>
      <w:bookmarkEnd w:id="20"/>
      <w:r>
        <w:rPr>
          <w:sz w:val="28"/>
          <w:szCs w:val="28"/>
        </w:rPr>
        <w:t xml:space="preserve"> Собрания депутатов </w:t>
      </w:r>
      <w:r w:rsidR="001B1B8B">
        <w:rPr>
          <w:sz w:val="28"/>
          <w:szCs w:val="28"/>
        </w:rPr>
        <w:t>Каменно-Балковского</w:t>
      </w:r>
      <w:r>
        <w:rPr>
          <w:sz w:val="28"/>
          <w:szCs w:val="28"/>
        </w:rPr>
        <w:t xml:space="preserve"> сельского поселения о </w:t>
      </w:r>
      <w:proofErr w:type="gramStart"/>
      <w:r>
        <w:rPr>
          <w:sz w:val="28"/>
          <w:szCs w:val="28"/>
        </w:rPr>
        <w:t>налогах</w:t>
      </w:r>
      <w:proofErr w:type="gramEnd"/>
      <w:r>
        <w:rPr>
          <w:sz w:val="28"/>
          <w:szCs w:val="28"/>
        </w:rPr>
        <w:t xml:space="preserve"> и сборах вступают в силу в соответствии с Налоговым кодексом Российской Федерации.</w:t>
      </w:r>
    </w:p>
    <w:p w:rsidR="00447BCE" w:rsidRDefault="00447BCE" w:rsidP="001649C9">
      <w:pPr>
        <w:ind w:firstLine="709"/>
        <w:jc w:val="both"/>
        <w:rPr>
          <w:sz w:val="28"/>
          <w:szCs w:val="28"/>
        </w:rPr>
      </w:pPr>
      <w:bookmarkStart w:id="21" w:name="_Hlk160048626"/>
      <w:r>
        <w:rPr>
          <w:sz w:val="28"/>
          <w:szCs w:val="28"/>
        </w:rPr>
        <w:lastRenderedPageBreak/>
        <w:t xml:space="preserve">2. Обнародование муниципальных нормативных правовых актов, в том числе </w:t>
      </w:r>
      <w:r w:rsidRPr="009E27C1">
        <w:rPr>
          <w:sz w:val="28"/>
          <w:szCs w:val="28"/>
        </w:rPr>
        <w:t>соглашений, заключаемых между органами местного самоуправления, производится путем их официального опубликования</w:t>
      </w:r>
      <w:r>
        <w:rPr>
          <w:sz w:val="28"/>
          <w:szCs w:val="28"/>
        </w:rPr>
        <w:t>.</w:t>
      </w:r>
    </w:p>
    <w:p w:rsidR="00447BCE" w:rsidRPr="002D15CC" w:rsidRDefault="00447BCE" w:rsidP="001649C9">
      <w:pPr>
        <w:ind w:firstLine="709"/>
        <w:jc w:val="both"/>
        <w:rPr>
          <w:sz w:val="28"/>
          <w:szCs w:val="28"/>
        </w:rPr>
      </w:pPr>
      <w:r>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5E2901">
        <w:rPr>
          <w:sz w:val="28"/>
          <w:szCs w:val="28"/>
        </w:rPr>
        <w:t xml:space="preserve">, </w:t>
      </w:r>
      <w:r>
        <w:rPr>
          <w:sz w:val="28"/>
          <w:szCs w:val="28"/>
        </w:rPr>
        <w:t xml:space="preserve"> </w:t>
      </w:r>
      <w:r w:rsidR="002D15CC">
        <w:rPr>
          <w:b/>
          <w:sz w:val="28"/>
          <w:szCs w:val="28"/>
        </w:rPr>
        <w:t>информационном бюллетене</w:t>
      </w:r>
      <w:r w:rsidR="002D15CC" w:rsidRPr="002D15CC">
        <w:rPr>
          <w:b/>
          <w:sz w:val="28"/>
          <w:szCs w:val="28"/>
        </w:rPr>
        <w:t xml:space="preserve"> </w:t>
      </w:r>
      <w:r w:rsidR="001B1B8B">
        <w:rPr>
          <w:b/>
          <w:sz w:val="28"/>
          <w:szCs w:val="28"/>
        </w:rPr>
        <w:t>Каменно-Балковского</w:t>
      </w:r>
      <w:r w:rsidR="002D15CC" w:rsidRPr="002D15CC">
        <w:rPr>
          <w:b/>
          <w:sz w:val="28"/>
          <w:szCs w:val="28"/>
        </w:rPr>
        <w:t xml:space="preserve"> сельского поселения в качестве источника официального обнародования муниципальных правовых актов муниципального образования «</w:t>
      </w:r>
      <w:r w:rsidR="001B1B8B">
        <w:rPr>
          <w:b/>
          <w:sz w:val="28"/>
          <w:szCs w:val="28"/>
        </w:rPr>
        <w:t>Каменно-Балковское</w:t>
      </w:r>
      <w:r w:rsidR="002D15CC" w:rsidRPr="002D15CC">
        <w:rPr>
          <w:b/>
          <w:sz w:val="28"/>
          <w:szCs w:val="28"/>
        </w:rPr>
        <w:t xml:space="preserve"> сельское поселение</w:t>
      </w:r>
      <w:r w:rsidR="005E2901">
        <w:rPr>
          <w:b/>
          <w:sz w:val="28"/>
          <w:szCs w:val="28"/>
        </w:rPr>
        <w:t>.</w:t>
      </w:r>
    </w:p>
    <w:bookmarkEnd w:id="21"/>
    <w:p w:rsidR="00447BCE" w:rsidRDefault="00447BCE" w:rsidP="001649C9">
      <w:pPr>
        <w:ind w:firstLine="709"/>
        <w:jc w:val="both"/>
        <w:rPr>
          <w:sz w:val="28"/>
          <w:szCs w:val="28"/>
        </w:rPr>
      </w:pPr>
      <w:r>
        <w:rPr>
          <w:sz w:val="28"/>
          <w:szCs w:val="28"/>
        </w:rPr>
        <w:t>Для официального опубликования Устава муниципального образования «</w:t>
      </w:r>
      <w:r w:rsidR="001B1B8B">
        <w:rPr>
          <w:sz w:val="28"/>
          <w:szCs w:val="28"/>
        </w:rPr>
        <w:t>Каменно-Балковское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B1B8B">
        <w:rPr>
          <w:sz w:val="28"/>
          <w:szCs w:val="28"/>
        </w:rPr>
        <w:t>Каменно-Балковское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szCs w:val="28"/>
        </w:rPr>
        <w:t>.р</w:t>
      </w:r>
      <w:proofErr w:type="gramEnd"/>
      <w:r>
        <w:rPr>
          <w:sz w:val="28"/>
          <w:szCs w:val="28"/>
        </w:rPr>
        <w:t>ф, регистрация в качестве сетевого издания Эл № ФС77-72471 от 5 марта 2018 года).</w:t>
      </w:r>
    </w:p>
    <w:p w:rsidR="00447BCE" w:rsidRDefault="00447BCE" w:rsidP="001649C9">
      <w:pPr>
        <w:spacing w:line="240" w:lineRule="atLeast"/>
        <w:ind w:firstLine="709"/>
        <w:jc w:val="both"/>
        <w:rPr>
          <w:sz w:val="28"/>
          <w:szCs w:val="28"/>
        </w:rPr>
      </w:pPr>
      <w:r>
        <w:rPr>
          <w:sz w:val="28"/>
          <w:szCs w:val="28"/>
        </w:rPr>
        <w:t xml:space="preserve">3. </w:t>
      </w:r>
      <w:proofErr w:type="gramStart"/>
      <w:r>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1B1B8B">
        <w:rPr>
          <w:sz w:val="28"/>
          <w:szCs w:val="28"/>
        </w:rPr>
        <w:t>Каменно-Балковского</w:t>
      </w:r>
      <w:r>
        <w:rPr>
          <w:sz w:val="28"/>
          <w:szCs w:val="28"/>
        </w:rPr>
        <w:t xml:space="preserve"> сельского поселения могут быть обнародованы в порядке, предусмотренном настоящим пунктом.</w:t>
      </w:r>
      <w:proofErr w:type="gramEnd"/>
    </w:p>
    <w:p w:rsidR="00447BCE" w:rsidRDefault="00447BCE" w:rsidP="001649C9">
      <w:pPr>
        <w:spacing w:line="240" w:lineRule="atLeast"/>
        <w:ind w:firstLine="709"/>
        <w:jc w:val="both"/>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w:t>
      </w:r>
      <w:r w:rsidR="001B1B8B">
        <w:rPr>
          <w:sz w:val="28"/>
          <w:szCs w:val="28"/>
        </w:rPr>
        <w:t>Каменно-Балковского</w:t>
      </w:r>
      <w:r>
        <w:rPr>
          <w:sz w:val="28"/>
          <w:szCs w:val="28"/>
        </w:rPr>
        <w:t xml:space="preserve"> сельского поселения.</w:t>
      </w:r>
    </w:p>
    <w:p w:rsidR="00E01B75" w:rsidRDefault="00E01B75" w:rsidP="00E01B75">
      <w:pPr>
        <w:spacing w:line="240" w:lineRule="atLeast"/>
        <w:ind w:firstLine="709"/>
        <w:jc w:val="both"/>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w:t>
      </w:r>
      <w:r w:rsidR="001B1B8B">
        <w:rPr>
          <w:sz w:val="28"/>
          <w:szCs w:val="28"/>
        </w:rPr>
        <w:t>Каменно-Балковского</w:t>
      </w:r>
      <w:r>
        <w:rPr>
          <w:sz w:val="28"/>
          <w:szCs w:val="28"/>
        </w:rPr>
        <w:t xml:space="preserve"> сельского поселения, иных местах, определенных главой Администрации </w:t>
      </w:r>
      <w:r w:rsidR="001B1B8B">
        <w:rPr>
          <w:sz w:val="28"/>
          <w:szCs w:val="28"/>
        </w:rPr>
        <w:t>Каменно-Балковского</w:t>
      </w:r>
      <w:r>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B1B8B">
        <w:rPr>
          <w:sz w:val="28"/>
          <w:szCs w:val="28"/>
        </w:rPr>
        <w:t>Каменно-Балковского</w:t>
      </w:r>
      <w:r>
        <w:rPr>
          <w:sz w:val="28"/>
          <w:szCs w:val="28"/>
        </w:rPr>
        <w:t xml:space="preserve"> сельского поселения, копия передается в библиотеку, действующую на территории </w:t>
      </w:r>
      <w:r w:rsidR="001B1B8B">
        <w:rPr>
          <w:sz w:val="28"/>
          <w:szCs w:val="28"/>
        </w:rPr>
        <w:t>Каменно-Балковского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447BCE" w:rsidRDefault="00447BCE" w:rsidP="001649C9">
      <w:pPr>
        <w:spacing w:line="240" w:lineRule="atLeast"/>
        <w:ind w:firstLine="709"/>
        <w:jc w:val="both"/>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w:t>
      </w:r>
      <w:r>
        <w:rPr>
          <w:sz w:val="28"/>
          <w:szCs w:val="28"/>
        </w:rPr>
        <w:lastRenderedPageBreak/>
        <w:t xml:space="preserve">населения путем проведения собраний, конференций граждан, а также путем распространения копий данного акта среди жителей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w:t>
      </w:r>
      <w:proofErr w:type="gramStart"/>
      <w:r>
        <w:rPr>
          <w:sz w:val="28"/>
          <w:szCs w:val="28"/>
        </w:rPr>
        <w:t>обнародовании</w:t>
      </w:r>
      <w:proofErr w:type="gramEnd"/>
      <w:r>
        <w:rPr>
          <w:sz w:val="28"/>
          <w:szCs w:val="28"/>
        </w:rPr>
        <w:t xml:space="preserve">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4. Администрацией </w:t>
      </w:r>
      <w:r w:rsidR="001B1B8B">
        <w:rPr>
          <w:sz w:val="28"/>
          <w:szCs w:val="28"/>
        </w:rPr>
        <w:t>Каменно-Балковского</w:t>
      </w:r>
      <w:r>
        <w:rPr>
          <w:sz w:val="28"/>
          <w:szCs w:val="28"/>
        </w:rPr>
        <w:t xml:space="preserve"> сельского поселения может издаваться информационный бюллетень </w:t>
      </w:r>
      <w:r w:rsidR="001B1B8B">
        <w:rPr>
          <w:sz w:val="28"/>
          <w:szCs w:val="28"/>
        </w:rPr>
        <w:t>Каменно-Балковского</w:t>
      </w:r>
      <w:r>
        <w:rPr>
          <w:sz w:val="28"/>
          <w:szCs w:val="28"/>
        </w:rPr>
        <w:t xml:space="preserve">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1B1B8B">
        <w:rPr>
          <w:sz w:val="28"/>
          <w:szCs w:val="28"/>
        </w:rPr>
        <w:t>Каменно-Балковского</w:t>
      </w:r>
      <w:r>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B1B8B">
        <w:rPr>
          <w:sz w:val="28"/>
          <w:szCs w:val="28"/>
        </w:rPr>
        <w:t>Каменно-Балковского</w:t>
      </w:r>
      <w:r>
        <w:rPr>
          <w:sz w:val="28"/>
          <w:szCs w:val="28"/>
        </w:rPr>
        <w:t xml:space="preserve"> сельского поселения. В </w:t>
      </w:r>
      <w:proofErr w:type="gramStart"/>
      <w:r>
        <w:rPr>
          <w:sz w:val="28"/>
          <w:szCs w:val="28"/>
        </w:rPr>
        <w:t>случае</w:t>
      </w:r>
      <w:proofErr w:type="gramEnd"/>
      <w:r>
        <w:rPr>
          <w:sz w:val="28"/>
          <w:szCs w:val="28"/>
        </w:rPr>
        <w:t xml:space="preserve"> если информационный бюллетень используется для официального опубликования (обнародования) муниципальных правовых актов </w:t>
      </w:r>
      <w:r w:rsidR="001B1B8B">
        <w:rPr>
          <w:sz w:val="28"/>
          <w:szCs w:val="28"/>
        </w:rPr>
        <w:t>Каменно-Балковского</w:t>
      </w:r>
      <w:r>
        <w:rPr>
          <w:sz w:val="28"/>
          <w:szCs w:val="28"/>
        </w:rPr>
        <w:t xml:space="preserve">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447BCE" w:rsidRDefault="00447BCE" w:rsidP="001649C9">
      <w:pPr>
        <w:spacing w:line="240" w:lineRule="atLeast"/>
        <w:ind w:firstLine="709"/>
        <w:jc w:val="both"/>
        <w:rPr>
          <w:sz w:val="28"/>
          <w:szCs w:val="28"/>
        </w:rPr>
      </w:pPr>
      <w:bookmarkStart w:id="22"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447BCE" w:rsidRDefault="00447BCE" w:rsidP="001649C9">
      <w:pPr>
        <w:autoSpaceDE w:val="0"/>
        <w:autoSpaceDN w:val="0"/>
        <w:ind w:right="-1" w:firstLine="709"/>
        <w:jc w:val="both"/>
        <w:rPr>
          <w:sz w:val="28"/>
          <w:szCs w:val="28"/>
        </w:rPr>
      </w:pPr>
      <w:proofErr w:type="gramStart"/>
      <w:r>
        <w:rPr>
          <w:sz w:val="28"/>
          <w:szCs w:val="28"/>
        </w:rPr>
        <w:t>1) Устава муниципального образования «</w:t>
      </w:r>
      <w:r w:rsidR="001B1B8B">
        <w:rPr>
          <w:sz w:val="28"/>
          <w:szCs w:val="28"/>
        </w:rPr>
        <w:t>Каменно-Балковское</w:t>
      </w:r>
      <w:r>
        <w:rPr>
          <w:sz w:val="28"/>
          <w:szCs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1B1B8B">
        <w:rPr>
          <w:sz w:val="28"/>
          <w:szCs w:val="28"/>
        </w:rPr>
        <w:t>Каменно-Балковское</w:t>
      </w:r>
      <w:r>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w:t>
      </w:r>
      <w:r w:rsidR="001B1B8B">
        <w:rPr>
          <w:sz w:val="28"/>
          <w:szCs w:val="28"/>
        </w:rPr>
        <w:t>Каменно-Балковское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47BCE" w:rsidRDefault="00447BCE" w:rsidP="001649C9">
      <w:pPr>
        <w:ind w:firstLine="709"/>
        <w:jc w:val="both"/>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447BCE" w:rsidRDefault="00447BCE" w:rsidP="001649C9">
      <w:pPr>
        <w:spacing w:line="240" w:lineRule="atLeast"/>
        <w:ind w:firstLine="709"/>
        <w:jc w:val="both"/>
        <w:rPr>
          <w:sz w:val="28"/>
          <w:szCs w:val="28"/>
        </w:rPr>
      </w:pPr>
      <w:r>
        <w:rPr>
          <w:sz w:val="28"/>
          <w:szCs w:val="28"/>
        </w:rPr>
        <w:lastRenderedPageBreak/>
        <w:t xml:space="preserve">3) нормативных правовых актов Собрания депутатов </w:t>
      </w:r>
      <w:r w:rsidR="001B1B8B">
        <w:rPr>
          <w:sz w:val="28"/>
          <w:szCs w:val="28"/>
        </w:rPr>
        <w:t>Каменно-Балковского</w:t>
      </w:r>
      <w:r>
        <w:rPr>
          <w:sz w:val="28"/>
          <w:szCs w:val="28"/>
        </w:rPr>
        <w:t xml:space="preserve"> сельского поселения – в течение 30 дней со дня подписания Главой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4) нормативных правовых актов Администрации </w:t>
      </w:r>
      <w:r w:rsidR="001B1B8B">
        <w:rPr>
          <w:sz w:val="28"/>
          <w:szCs w:val="28"/>
        </w:rPr>
        <w:t>Каменно-Балковского</w:t>
      </w:r>
      <w:r>
        <w:rPr>
          <w:sz w:val="28"/>
          <w:szCs w:val="28"/>
        </w:rPr>
        <w:t xml:space="preserve"> сельского поселения – в течение 30 дней со дня подписания Главой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5) иных муниципальных правовых актов, подлежащих официальному опубликованию </w:t>
      </w:r>
      <w:bookmarkStart w:id="23" w:name="_Hlk160049035"/>
      <w:r>
        <w:rPr>
          <w:sz w:val="28"/>
          <w:szCs w:val="28"/>
        </w:rPr>
        <w:t>(обнародованию)</w:t>
      </w:r>
      <w:bookmarkEnd w:id="23"/>
      <w:r>
        <w:rPr>
          <w:sz w:val="28"/>
          <w:szCs w:val="28"/>
        </w:rPr>
        <w:t>, - в течение 30 дней со дня их принятия (издания).</w:t>
      </w:r>
    </w:p>
    <w:p w:rsidR="00447BCE" w:rsidRDefault="00447BCE" w:rsidP="001649C9">
      <w:pPr>
        <w:spacing w:line="240" w:lineRule="atLeast"/>
        <w:ind w:firstLine="709"/>
        <w:jc w:val="both"/>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47BCE" w:rsidRDefault="00447BCE" w:rsidP="001649C9">
      <w:pPr>
        <w:spacing w:line="240" w:lineRule="atLeast"/>
        <w:ind w:firstLine="709"/>
        <w:jc w:val="both"/>
        <w:rPr>
          <w:sz w:val="28"/>
          <w:szCs w:val="28"/>
        </w:rPr>
      </w:pPr>
      <w:bookmarkStart w:id="24" w:name="_Hlk160049088"/>
      <w:r>
        <w:rPr>
          <w:sz w:val="28"/>
          <w:szCs w:val="28"/>
        </w:rPr>
        <w:t xml:space="preserve">7. Иная официальная информация органов местного самоуправления </w:t>
      </w:r>
      <w:r w:rsidR="001B1B8B">
        <w:rPr>
          <w:sz w:val="28"/>
          <w:szCs w:val="28"/>
        </w:rPr>
        <w:t>Каменно-Балковского</w:t>
      </w:r>
      <w:r>
        <w:rPr>
          <w:sz w:val="28"/>
          <w:szCs w:val="28"/>
        </w:rPr>
        <w:t xml:space="preserve"> сельского поселения публикуется (обнародуется) в </w:t>
      </w:r>
      <w:proofErr w:type="gramStart"/>
      <w:r>
        <w:rPr>
          <w:sz w:val="28"/>
          <w:szCs w:val="28"/>
        </w:rPr>
        <w:t>порядке</w:t>
      </w:r>
      <w:proofErr w:type="gramEnd"/>
      <w:r>
        <w:rPr>
          <w:sz w:val="28"/>
          <w:szCs w:val="28"/>
        </w:rPr>
        <w:t xml:space="preserve">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B1B8B">
        <w:rPr>
          <w:sz w:val="28"/>
          <w:szCs w:val="28"/>
        </w:rPr>
        <w:t>Каменно-Балковского</w:t>
      </w:r>
      <w:r>
        <w:rPr>
          <w:sz w:val="28"/>
          <w:szCs w:val="28"/>
        </w:rPr>
        <w:t xml:space="preserve"> сельского поселения, правовыми актами Администрации </w:t>
      </w:r>
      <w:r w:rsidR="001B1B8B">
        <w:rPr>
          <w:sz w:val="28"/>
          <w:szCs w:val="28"/>
        </w:rPr>
        <w:t>Каменно-Балковского</w:t>
      </w:r>
      <w:r>
        <w:rPr>
          <w:sz w:val="28"/>
          <w:szCs w:val="28"/>
        </w:rPr>
        <w:t xml:space="preserve"> сельского поселения.</w:t>
      </w:r>
    </w:p>
    <w:bookmarkEnd w:id="24"/>
    <w:p w:rsidR="00447BCE" w:rsidRDefault="00447BCE" w:rsidP="00447BCE">
      <w:pPr>
        <w:spacing w:line="240" w:lineRule="atLeast"/>
        <w:ind w:firstLine="709"/>
        <w:rPr>
          <w:i/>
          <w:sz w:val="28"/>
          <w:szCs w:val="28"/>
        </w:rPr>
      </w:pPr>
    </w:p>
    <w:p w:rsidR="00447BCE" w:rsidRDefault="00447BCE" w:rsidP="00447BCE">
      <w:pPr>
        <w:spacing w:line="240" w:lineRule="atLeast"/>
        <w:ind w:firstLine="709"/>
        <w:rPr>
          <w:sz w:val="28"/>
          <w:szCs w:val="28"/>
        </w:rPr>
      </w:pPr>
      <w:r>
        <w:rPr>
          <w:sz w:val="28"/>
          <w:szCs w:val="28"/>
        </w:rPr>
        <w:t>Статья 56. Отмена муниципальных правовых актов и приостановление их действия</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47BCE" w:rsidRDefault="00447BCE" w:rsidP="001649C9">
      <w:pPr>
        <w:autoSpaceDE w:val="0"/>
        <w:autoSpaceDN w:val="0"/>
        <w:ind w:firstLine="709"/>
        <w:jc w:val="both"/>
        <w:rPr>
          <w:sz w:val="28"/>
          <w:szCs w:val="28"/>
        </w:rPr>
      </w:pPr>
      <w:proofErr w:type="gramStart"/>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Pr>
          <w:sz w:val="28"/>
          <w:szCs w:val="28"/>
        </w:rPr>
        <w:lastRenderedPageBreak/>
        <w:t>предпринимателей.</w:t>
      </w:r>
      <w:proofErr w:type="gramEnd"/>
      <w:r>
        <w:rPr>
          <w:sz w:val="28"/>
          <w:szCs w:val="28"/>
        </w:rPr>
        <w:t xml:space="preserve"> Об исполнении полученного предписания Администрация </w:t>
      </w:r>
      <w:r w:rsidR="001B1B8B">
        <w:rPr>
          <w:sz w:val="28"/>
          <w:szCs w:val="28"/>
        </w:rPr>
        <w:t>Каменно-Балковского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B1B8B">
        <w:rPr>
          <w:sz w:val="28"/>
          <w:szCs w:val="28"/>
        </w:rPr>
        <w:t>Каменно-Балковского</w:t>
      </w:r>
      <w:r>
        <w:rPr>
          <w:sz w:val="28"/>
          <w:szCs w:val="28"/>
        </w:rPr>
        <w:t xml:space="preserve"> сельского поселения - не позднее трех дней со дня принятия им решения.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Глава 7. Муниципальная служба</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57. Муниципальная служба, должности муниципальной службы</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7BCE" w:rsidRDefault="00447BCE" w:rsidP="001649C9">
      <w:pPr>
        <w:spacing w:line="240" w:lineRule="atLeast"/>
        <w:ind w:firstLine="709"/>
        <w:jc w:val="both"/>
        <w:rPr>
          <w:sz w:val="28"/>
          <w:szCs w:val="28"/>
        </w:rPr>
      </w:pPr>
      <w:r>
        <w:rPr>
          <w:sz w:val="28"/>
          <w:szCs w:val="28"/>
        </w:rPr>
        <w:t xml:space="preserve">2. Должности муниципальной службы </w:t>
      </w:r>
      <w:r w:rsidR="001B1B8B">
        <w:rPr>
          <w:sz w:val="28"/>
          <w:szCs w:val="28"/>
        </w:rPr>
        <w:t>Каменно-Балковского</w:t>
      </w:r>
      <w:r>
        <w:rPr>
          <w:sz w:val="28"/>
          <w:szCs w:val="28"/>
        </w:rPr>
        <w:t xml:space="preserve"> сельского поселения (далее – должности муниципальной службы) устанавливаются решением Собрания депутатов </w:t>
      </w:r>
      <w:r w:rsidR="001B1B8B">
        <w:rPr>
          <w:sz w:val="28"/>
          <w:szCs w:val="28"/>
        </w:rPr>
        <w:t>Каменно-Балковского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447BCE" w:rsidRDefault="00447BCE" w:rsidP="001649C9">
      <w:pPr>
        <w:spacing w:line="240" w:lineRule="atLeast"/>
        <w:ind w:firstLine="709"/>
        <w:jc w:val="both"/>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7BCE" w:rsidRDefault="00447BCE" w:rsidP="001649C9">
      <w:pPr>
        <w:spacing w:line="240" w:lineRule="atLeast"/>
        <w:ind w:firstLine="709"/>
        <w:jc w:val="both"/>
        <w:rPr>
          <w:sz w:val="28"/>
          <w:szCs w:val="28"/>
        </w:rPr>
      </w:pPr>
      <w:r>
        <w:rPr>
          <w:sz w:val="28"/>
          <w:szCs w:val="28"/>
        </w:rPr>
        <w:t xml:space="preserve">4. </w:t>
      </w:r>
      <w:proofErr w:type="gramStart"/>
      <w:r>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B1B8B">
        <w:rPr>
          <w:sz w:val="28"/>
          <w:szCs w:val="28"/>
        </w:rPr>
        <w:t>Каменно-Балковского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rsidR="00447BCE" w:rsidRDefault="00447BCE" w:rsidP="001649C9">
      <w:pPr>
        <w:spacing w:line="240" w:lineRule="atLeast"/>
        <w:ind w:firstLine="709"/>
        <w:jc w:val="both"/>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Статья 58. Статус муниципального служащего</w:t>
      </w:r>
    </w:p>
    <w:p w:rsidR="00447BCE" w:rsidRDefault="00447BCE" w:rsidP="001649C9">
      <w:pPr>
        <w:spacing w:line="240" w:lineRule="atLeast"/>
        <w:ind w:firstLine="709"/>
        <w:jc w:val="both"/>
        <w:rPr>
          <w:sz w:val="28"/>
          <w:szCs w:val="28"/>
        </w:rPr>
      </w:pPr>
    </w:p>
    <w:p w:rsidR="00447BCE" w:rsidRDefault="00447BCE" w:rsidP="001649C9">
      <w:pPr>
        <w:spacing w:line="240" w:lineRule="atLeast"/>
        <w:ind w:firstLine="709"/>
        <w:jc w:val="both"/>
        <w:rPr>
          <w:sz w:val="28"/>
          <w:szCs w:val="28"/>
        </w:rPr>
      </w:pPr>
      <w:r>
        <w:rPr>
          <w:sz w:val="28"/>
          <w:szCs w:val="28"/>
        </w:rPr>
        <w:t xml:space="preserve">1. </w:t>
      </w:r>
      <w:proofErr w:type="gramStart"/>
      <w:r>
        <w:rPr>
          <w:sz w:val="28"/>
          <w:szCs w:val="28"/>
        </w:rPr>
        <w:t xml:space="preserve">Муниципальным служащим </w:t>
      </w:r>
      <w:r w:rsidR="001B1B8B">
        <w:rPr>
          <w:sz w:val="28"/>
          <w:szCs w:val="28"/>
        </w:rPr>
        <w:t>Каменно-Балковского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B1B8B">
        <w:rPr>
          <w:sz w:val="28"/>
          <w:szCs w:val="28"/>
        </w:rPr>
        <w:t>Каменно-Балковского</w:t>
      </w:r>
      <w:r>
        <w:rPr>
          <w:sz w:val="28"/>
          <w:szCs w:val="28"/>
        </w:rPr>
        <w:t xml:space="preserve"> сельского поселения.</w:t>
      </w:r>
      <w:proofErr w:type="gramEnd"/>
    </w:p>
    <w:p w:rsidR="00447BCE" w:rsidRDefault="00447BCE" w:rsidP="001649C9">
      <w:pPr>
        <w:spacing w:line="240" w:lineRule="atLeast"/>
        <w:ind w:firstLine="709"/>
        <w:jc w:val="both"/>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59. Условия и порядок прохождения муниципальной службы</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r>
        <w:rPr>
          <w:sz w:val="28"/>
          <w:szCs w:val="28"/>
        </w:rPr>
        <w:t xml:space="preserve">1. Условия и порядок прохождения муниципальной службы в </w:t>
      </w:r>
      <w:r w:rsidR="001B1B8B">
        <w:rPr>
          <w:sz w:val="28"/>
          <w:szCs w:val="28"/>
        </w:rPr>
        <w:t>Каменно-</w:t>
      </w:r>
      <w:proofErr w:type="spellStart"/>
      <w:r w:rsidR="001B1B8B">
        <w:rPr>
          <w:sz w:val="28"/>
          <w:szCs w:val="28"/>
        </w:rPr>
        <w:t>Балковском</w:t>
      </w:r>
      <w:proofErr w:type="spellEnd"/>
      <w:r w:rsidR="00741644">
        <w:rPr>
          <w:sz w:val="28"/>
          <w:szCs w:val="28"/>
        </w:rPr>
        <w:t xml:space="preserve"> сельском</w:t>
      </w:r>
      <w:r>
        <w:rPr>
          <w:sz w:val="28"/>
          <w:szCs w:val="28"/>
        </w:rPr>
        <w:t xml:space="preserve"> </w:t>
      </w:r>
      <w:proofErr w:type="gramStart"/>
      <w:r>
        <w:rPr>
          <w:sz w:val="28"/>
          <w:szCs w:val="28"/>
        </w:rPr>
        <w:t>поселении</w:t>
      </w:r>
      <w:proofErr w:type="gramEnd"/>
      <w:r>
        <w:rPr>
          <w:sz w:val="28"/>
          <w:szCs w:val="28"/>
        </w:rPr>
        <w:t xml:space="preserve">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447BCE" w:rsidRDefault="00447BCE" w:rsidP="001649C9">
      <w:pPr>
        <w:spacing w:line="240" w:lineRule="atLeast"/>
        <w:ind w:firstLine="709"/>
        <w:jc w:val="both"/>
        <w:rPr>
          <w:sz w:val="28"/>
          <w:szCs w:val="28"/>
        </w:rPr>
      </w:pPr>
      <w:r>
        <w:rPr>
          <w:sz w:val="28"/>
          <w:szCs w:val="28"/>
        </w:rPr>
        <w:t xml:space="preserve">2. В </w:t>
      </w:r>
      <w:proofErr w:type="gramStart"/>
      <w:r>
        <w:rPr>
          <w:sz w:val="28"/>
          <w:szCs w:val="28"/>
        </w:rPr>
        <w:t>целях</w:t>
      </w:r>
      <w:proofErr w:type="gramEnd"/>
      <w:r>
        <w:rPr>
          <w:sz w:val="28"/>
          <w:szCs w:val="28"/>
        </w:rPr>
        <w:t xml:space="preserve"> определения соответствия муниципального служащего замещаемой должности муниципальной службы проводится его аттестация. </w:t>
      </w:r>
    </w:p>
    <w:p w:rsidR="00447BCE" w:rsidRDefault="00447BCE" w:rsidP="001649C9">
      <w:pPr>
        <w:spacing w:line="240" w:lineRule="atLeast"/>
        <w:ind w:firstLine="709"/>
        <w:jc w:val="both"/>
        <w:rPr>
          <w:sz w:val="28"/>
          <w:szCs w:val="28"/>
        </w:rPr>
      </w:pPr>
      <w:r>
        <w:rPr>
          <w:sz w:val="28"/>
          <w:szCs w:val="28"/>
        </w:rPr>
        <w:t xml:space="preserve">Положение о </w:t>
      </w:r>
      <w:proofErr w:type="gramStart"/>
      <w:r>
        <w:rPr>
          <w:sz w:val="28"/>
          <w:szCs w:val="28"/>
        </w:rPr>
        <w:t>проведении</w:t>
      </w:r>
      <w:proofErr w:type="gramEnd"/>
      <w:r>
        <w:rPr>
          <w:sz w:val="28"/>
          <w:szCs w:val="28"/>
        </w:rPr>
        <w:t xml:space="preserve"> аттестации муниципальных служащих утверждается решением Собрания депутатов </w:t>
      </w:r>
      <w:r w:rsidR="001B1B8B">
        <w:rPr>
          <w:sz w:val="28"/>
          <w:szCs w:val="28"/>
        </w:rPr>
        <w:t>Каменно-Балковского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Глава 8. Экономическая основа местного самоуправления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60. Владение, пользование и распоряжение муниципальным имуществом</w:t>
      </w:r>
    </w:p>
    <w:p w:rsidR="00447BCE" w:rsidRDefault="00447BCE" w:rsidP="00447BCE">
      <w:pPr>
        <w:spacing w:line="240" w:lineRule="atLeast"/>
        <w:ind w:firstLine="709"/>
        <w:rPr>
          <w:sz w:val="28"/>
          <w:szCs w:val="28"/>
        </w:rPr>
      </w:pPr>
    </w:p>
    <w:p w:rsidR="00447BCE" w:rsidRDefault="00447BCE" w:rsidP="001649C9">
      <w:pPr>
        <w:spacing w:line="240" w:lineRule="atLeast"/>
        <w:ind w:firstLine="709"/>
        <w:jc w:val="both"/>
        <w:rPr>
          <w:sz w:val="28"/>
          <w:szCs w:val="28"/>
        </w:rPr>
      </w:pPr>
      <w:r>
        <w:rPr>
          <w:sz w:val="28"/>
          <w:szCs w:val="28"/>
        </w:rPr>
        <w:t xml:space="preserve">1. От имени </w:t>
      </w:r>
      <w:r w:rsidR="001B1B8B">
        <w:rPr>
          <w:sz w:val="28"/>
          <w:szCs w:val="28"/>
        </w:rPr>
        <w:t>Каменно-Балковского</w:t>
      </w:r>
      <w:r>
        <w:rPr>
          <w:sz w:val="28"/>
          <w:szCs w:val="28"/>
        </w:rPr>
        <w:t xml:space="preserve"> сельского поселения </w:t>
      </w:r>
      <w:proofErr w:type="gramStart"/>
      <w:r>
        <w:rPr>
          <w:sz w:val="28"/>
          <w:szCs w:val="28"/>
        </w:rPr>
        <w:t>приобретать и осуществлять</w:t>
      </w:r>
      <w:proofErr w:type="gramEnd"/>
      <w:r>
        <w:rPr>
          <w:sz w:val="28"/>
          <w:szCs w:val="28"/>
        </w:rPr>
        <w:t xml:space="preserve"> имущественные и иные права и обязанности, выступать в суде без доверенности может Глава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2. Органы местного самоуправления от имени </w:t>
      </w:r>
      <w:r w:rsidR="001B1B8B">
        <w:rPr>
          <w:sz w:val="28"/>
          <w:szCs w:val="28"/>
        </w:rPr>
        <w:t>Каменно-Балковского</w:t>
      </w:r>
      <w:r>
        <w:rPr>
          <w:sz w:val="28"/>
          <w:szCs w:val="28"/>
        </w:rPr>
        <w:t xml:space="preserve"> сельского поселения самостоятельно владеют, пользуются и распоряжаются муниципальным имуществом в </w:t>
      </w:r>
      <w:proofErr w:type="gramStart"/>
      <w:r>
        <w:rPr>
          <w:sz w:val="28"/>
          <w:szCs w:val="28"/>
        </w:rPr>
        <w:t>соответствии</w:t>
      </w:r>
      <w:proofErr w:type="gramEnd"/>
      <w:r>
        <w:rPr>
          <w:sz w:val="28"/>
          <w:szCs w:val="28"/>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47BCE" w:rsidRDefault="00447BCE" w:rsidP="001649C9">
      <w:pPr>
        <w:spacing w:line="240" w:lineRule="atLeast"/>
        <w:ind w:firstLine="709"/>
        <w:jc w:val="both"/>
        <w:rPr>
          <w:sz w:val="28"/>
          <w:szCs w:val="28"/>
        </w:rPr>
      </w:pPr>
      <w:r>
        <w:rPr>
          <w:sz w:val="28"/>
          <w:szCs w:val="28"/>
        </w:rPr>
        <w:t xml:space="preserve">3. Органы местного самоуправления </w:t>
      </w:r>
      <w:r w:rsidR="001B1B8B">
        <w:rPr>
          <w:sz w:val="28"/>
          <w:szCs w:val="28"/>
        </w:rPr>
        <w:t>Каменно-Балковского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w:t>
      </w:r>
      <w:r>
        <w:rPr>
          <w:sz w:val="28"/>
          <w:szCs w:val="28"/>
        </w:rPr>
        <w:lastRenderedPageBreak/>
        <w:t>муниципальных образований, отчуждать, совершать иные сделки в соответствии с федеральными законами.</w:t>
      </w:r>
    </w:p>
    <w:p w:rsidR="00447BCE" w:rsidRDefault="00447BCE" w:rsidP="001649C9">
      <w:pPr>
        <w:spacing w:line="240" w:lineRule="atLeast"/>
        <w:ind w:firstLine="709"/>
        <w:jc w:val="both"/>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47BCE" w:rsidRDefault="00447BCE" w:rsidP="001649C9">
      <w:pPr>
        <w:spacing w:line="240" w:lineRule="atLeast"/>
        <w:ind w:firstLine="709"/>
        <w:jc w:val="both"/>
        <w:rPr>
          <w:sz w:val="28"/>
          <w:szCs w:val="28"/>
        </w:rPr>
      </w:pPr>
      <w:r>
        <w:rPr>
          <w:sz w:val="28"/>
          <w:szCs w:val="28"/>
        </w:rPr>
        <w:t xml:space="preserve">Доходы от использования и приватизации муниципального имущества </w:t>
      </w:r>
      <w:r w:rsidR="001B1B8B">
        <w:rPr>
          <w:sz w:val="28"/>
          <w:szCs w:val="28"/>
        </w:rPr>
        <w:t>Каменно-Балковского</w:t>
      </w:r>
      <w:r>
        <w:rPr>
          <w:sz w:val="28"/>
          <w:szCs w:val="28"/>
        </w:rPr>
        <w:t xml:space="preserve"> сельского поселения поступают в бюджет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5. </w:t>
      </w:r>
      <w:r w:rsidR="001B1B8B">
        <w:rPr>
          <w:sz w:val="28"/>
          <w:szCs w:val="28"/>
        </w:rPr>
        <w:t>Каменно-Балковское</w:t>
      </w:r>
      <w:r>
        <w:rPr>
          <w:sz w:val="28"/>
          <w:szCs w:val="28"/>
        </w:rPr>
        <w:t xml:space="preserve"> сельское поселение может создавать муниципальные предприятия и учреждения, участвовать в </w:t>
      </w:r>
      <w:proofErr w:type="gramStart"/>
      <w:r>
        <w:rPr>
          <w:sz w:val="28"/>
          <w:szCs w:val="28"/>
        </w:rPr>
        <w:t>создании</w:t>
      </w:r>
      <w:proofErr w:type="gramEnd"/>
      <w:r>
        <w:rPr>
          <w:sz w:val="28"/>
          <w:szCs w:val="28"/>
        </w:rPr>
        <w:t xml:space="preserve">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B1B8B">
        <w:rPr>
          <w:sz w:val="28"/>
          <w:szCs w:val="28"/>
        </w:rPr>
        <w:t>Каменно-Балковского</w:t>
      </w:r>
      <w:r>
        <w:rPr>
          <w:sz w:val="28"/>
          <w:szCs w:val="28"/>
        </w:rPr>
        <w:t xml:space="preserve"> сельского поселения.</w:t>
      </w:r>
    </w:p>
    <w:p w:rsidR="00447BCE" w:rsidRDefault="00447BCE" w:rsidP="001649C9">
      <w:pPr>
        <w:spacing w:line="240" w:lineRule="atLeast"/>
        <w:ind w:firstLine="709"/>
        <w:jc w:val="both"/>
        <w:rPr>
          <w:sz w:val="28"/>
          <w:szCs w:val="28"/>
        </w:rPr>
      </w:pPr>
      <w:r>
        <w:rPr>
          <w:sz w:val="28"/>
          <w:szCs w:val="28"/>
        </w:rPr>
        <w:t xml:space="preserve">6. </w:t>
      </w:r>
      <w:proofErr w:type="gramStart"/>
      <w:r>
        <w:rPr>
          <w:sz w:val="28"/>
          <w:szCs w:val="28"/>
        </w:rPr>
        <w:t xml:space="preserve">Администрация </w:t>
      </w:r>
      <w:r w:rsidR="001B1B8B">
        <w:rPr>
          <w:sz w:val="28"/>
          <w:szCs w:val="28"/>
        </w:rPr>
        <w:t>Каменно-Балковского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447BCE" w:rsidRDefault="00447BCE" w:rsidP="00E678AC">
      <w:pPr>
        <w:spacing w:line="240" w:lineRule="atLeast"/>
        <w:ind w:firstLine="709"/>
        <w:jc w:val="both"/>
        <w:rPr>
          <w:sz w:val="28"/>
          <w:szCs w:val="28"/>
        </w:rPr>
      </w:pPr>
      <w:r>
        <w:rPr>
          <w:sz w:val="28"/>
          <w:szCs w:val="28"/>
        </w:rPr>
        <w:t xml:space="preserve">Решения об </w:t>
      </w:r>
      <w:proofErr w:type="gramStart"/>
      <w:r>
        <w:rPr>
          <w:sz w:val="28"/>
          <w:szCs w:val="28"/>
        </w:rPr>
        <w:t>участии</w:t>
      </w:r>
      <w:proofErr w:type="gramEnd"/>
      <w:r>
        <w:rPr>
          <w:sz w:val="28"/>
          <w:szCs w:val="28"/>
        </w:rPr>
        <w:t xml:space="preserve"> в создании межмуниципальных хозяйственных обществ принимаются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Органы местного самоуправления </w:t>
      </w:r>
      <w:r w:rsidR="001B1B8B">
        <w:rPr>
          <w:sz w:val="28"/>
          <w:szCs w:val="28"/>
        </w:rPr>
        <w:t>Каменно-Балковского</w:t>
      </w:r>
      <w:r>
        <w:rPr>
          <w:sz w:val="28"/>
          <w:szCs w:val="28"/>
        </w:rPr>
        <w:t xml:space="preserve"> сельского поселения от имени муниципального образования «</w:t>
      </w:r>
      <w:r w:rsidR="001B1B8B">
        <w:rPr>
          <w:sz w:val="28"/>
          <w:szCs w:val="28"/>
        </w:rPr>
        <w:t>Каменно-Балковское</w:t>
      </w:r>
      <w:r>
        <w:rPr>
          <w:sz w:val="28"/>
          <w:szCs w:val="28"/>
        </w:rPr>
        <w:t xml:space="preserve">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w:t>
      </w:r>
      <w:proofErr w:type="gramStart"/>
      <w:r>
        <w:rPr>
          <w:sz w:val="28"/>
          <w:szCs w:val="28"/>
        </w:rPr>
        <w:t>порядке</w:t>
      </w:r>
      <w:proofErr w:type="gramEnd"/>
      <w:r>
        <w:rPr>
          <w:sz w:val="28"/>
          <w:szCs w:val="28"/>
        </w:rPr>
        <w:t>, установленном федеральным законом.</w:t>
      </w:r>
    </w:p>
    <w:p w:rsidR="00447BCE" w:rsidRDefault="00447BCE" w:rsidP="00E678AC">
      <w:pPr>
        <w:spacing w:line="240" w:lineRule="atLeast"/>
        <w:ind w:firstLine="709"/>
        <w:jc w:val="both"/>
        <w:rPr>
          <w:sz w:val="28"/>
          <w:szCs w:val="28"/>
        </w:rPr>
      </w:pPr>
      <w:r>
        <w:rPr>
          <w:sz w:val="28"/>
          <w:szCs w:val="28"/>
        </w:rPr>
        <w:t xml:space="preserve">7. Решение о </w:t>
      </w:r>
      <w:proofErr w:type="gramStart"/>
      <w:r>
        <w:rPr>
          <w:sz w:val="28"/>
          <w:szCs w:val="28"/>
        </w:rPr>
        <w:t>создании</w:t>
      </w:r>
      <w:proofErr w:type="gramEnd"/>
      <w:r>
        <w:rPr>
          <w:sz w:val="28"/>
          <w:szCs w:val="28"/>
        </w:rPr>
        <w:t xml:space="preserve"> муниципального предприятия или учреждения должно содержать цели и предмет деятельности данного предприятия или учреждения.</w:t>
      </w:r>
    </w:p>
    <w:p w:rsidR="00447BCE" w:rsidRDefault="00447BCE" w:rsidP="00E678AC">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447BCE" w:rsidRDefault="00447BCE" w:rsidP="00E678AC">
      <w:pPr>
        <w:spacing w:line="240" w:lineRule="atLeast"/>
        <w:ind w:firstLine="709"/>
        <w:jc w:val="both"/>
        <w:rPr>
          <w:sz w:val="28"/>
          <w:szCs w:val="28"/>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1B1B8B">
        <w:rPr>
          <w:sz w:val="28"/>
          <w:szCs w:val="28"/>
        </w:rPr>
        <w:t>Каменно-Балковского</w:t>
      </w:r>
      <w:r>
        <w:rPr>
          <w:sz w:val="28"/>
          <w:szCs w:val="28"/>
        </w:rPr>
        <w:t xml:space="preserve"> сельского поселения. Периодичность и форма отчетов устанавливается Главой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Годовые отчеты о деятельности муниципальных предприятий и учреждений, по решению Собрания депутатов </w:t>
      </w:r>
      <w:r w:rsidR="001B1B8B">
        <w:rPr>
          <w:sz w:val="28"/>
          <w:szCs w:val="28"/>
        </w:rPr>
        <w:t>Каменно-Балковского</w:t>
      </w:r>
      <w:r>
        <w:rPr>
          <w:sz w:val="28"/>
          <w:szCs w:val="28"/>
        </w:rPr>
        <w:t xml:space="preserve"> сельского поселения или по инициативе Главы </w:t>
      </w:r>
      <w:r w:rsidR="001B1B8B">
        <w:rPr>
          <w:sz w:val="28"/>
          <w:szCs w:val="28"/>
        </w:rPr>
        <w:t>Каменно-Балковского</w:t>
      </w:r>
      <w:r>
        <w:rPr>
          <w:sz w:val="28"/>
          <w:szCs w:val="28"/>
        </w:rPr>
        <w:t xml:space="preserve"> сельского поселения могут заслушиваться на заседаниях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lastRenderedPageBreak/>
        <w:t xml:space="preserve">9. Участие в </w:t>
      </w:r>
      <w:proofErr w:type="gramStart"/>
      <w:r>
        <w:rPr>
          <w:sz w:val="28"/>
          <w:szCs w:val="28"/>
        </w:rPr>
        <w:t>управлении</w:t>
      </w:r>
      <w:proofErr w:type="gramEnd"/>
      <w:r>
        <w:rPr>
          <w:sz w:val="28"/>
          <w:szCs w:val="28"/>
        </w:rPr>
        <w:t xml:space="preserve"> хозяйственными обществами, доли в уставных капиталах или акции которых принадлежат </w:t>
      </w:r>
      <w:r w:rsidR="001B1B8B">
        <w:rPr>
          <w:sz w:val="28"/>
          <w:szCs w:val="28"/>
        </w:rPr>
        <w:t>Каменно-</w:t>
      </w:r>
      <w:proofErr w:type="spellStart"/>
      <w:r w:rsidR="001B1B8B">
        <w:rPr>
          <w:sz w:val="28"/>
          <w:szCs w:val="28"/>
        </w:rPr>
        <w:t>Балковском</w:t>
      </w:r>
      <w:r>
        <w:rPr>
          <w:sz w:val="28"/>
          <w:szCs w:val="28"/>
        </w:rPr>
        <w:t>у</w:t>
      </w:r>
      <w:proofErr w:type="spellEnd"/>
      <w:r>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w:t>
      </w:r>
      <w:proofErr w:type="gramStart"/>
      <w:r>
        <w:rPr>
          <w:sz w:val="28"/>
          <w:szCs w:val="28"/>
        </w:rPr>
        <w:t>качестве</w:t>
      </w:r>
      <w:proofErr w:type="gramEnd"/>
      <w:r>
        <w:rPr>
          <w:sz w:val="28"/>
          <w:szCs w:val="28"/>
        </w:rPr>
        <w:t xml:space="preserve"> представителей в органы управления хозяйственных обществ распоряжением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10. Администрация </w:t>
      </w:r>
      <w:r w:rsidR="001B1B8B">
        <w:rPr>
          <w:sz w:val="28"/>
          <w:szCs w:val="28"/>
        </w:rPr>
        <w:t>Каменно-Балковского</w:t>
      </w:r>
      <w:r>
        <w:rPr>
          <w:sz w:val="28"/>
          <w:szCs w:val="28"/>
        </w:rPr>
        <w:t xml:space="preserve"> сельского поселения ведет реестр муниципального имущества в </w:t>
      </w:r>
      <w:proofErr w:type="gramStart"/>
      <w:r>
        <w:rPr>
          <w:sz w:val="28"/>
          <w:szCs w:val="28"/>
        </w:rPr>
        <w:t>порядке</w:t>
      </w:r>
      <w:proofErr w:type="gramEnd"/>
      <w:r>
        <w:rPr>
          <w:sz w:val="28"/>
          <w:szCs w:val="28"/>
        </w:rPr>
        <w:t>, установленном уполномоченным Правительством Российской Федерации федеральным органом исполнительной власти.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61. Закупки для обеспечения муниципальных нужд</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1. Закупки товаров, работ, услуг для обеспечения муниципальных нужд осуществляются в </w:t>
      </w:r>
      <w:proofErr w:type="gramStart"/>
      <w:r>
        <w:rPr>
          <w:sz w:val="28"/>
          <w:szCs w:val="28"/>
        </w:rPr>
        <w:t>соответствии</w:t>
      </w:r>
      <w:proofErr w:type="gramEnd"/>
      <w:r>
        <w:rPr>
          <w:sz w:val="28"/>
          <w:szCs w:val="28"/>
        </w:rPr>
        <w:t xml:space="preserve">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7BCE" w:rsidRDefault="00447BCE" w:rsidP="00E678AC">
      <w:pPr>
        <w:spacing w:line="240" w:lineRule="atLeast"/>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447BCE" w:rsidRDefault="00447BCE" w:rsidP="00447BCE">
      <w:pPr>
        <w:spacing w:line="240" w:lineRule="atLeast"/>
        <w:ind w:firstLine="709"/>
        <w:rPr>
          <w:sz w:val="28"/>
          <w:szCs w:val="28"/>
        </w:rPr>
      </w:pPr>
    </w:p>
    <w:p w:rsidR="00447BCE" w:rsidRDefault="00447BCE" w:rsidP="00447BCE">
      <w:pPr>
        <w:ind w:firstLine="709"/>
        <w:rPr>
          <w:sz w:val="28"/>
          <w:szCs w:val="28"/>
        </w:rPr>
      </w:pPr>
      <w:r>
        <w:rPr>
          <w:sz w:val="28"/>
          <w:szCs w:val="28"/>
        </w:rPr>
        <w:t xml:space="preserve">Статья 62. </w:t>
      </w:r>
      <w:proofErr w:type="spellStart"/>
      <w:r>
        <w:rPr>
          <w:sz w:val="28"/>
          <w:szCs w:val="28"/>
        </w:rPr>
        <w:t>Муниципально</w:t>
      </w:r>
      <w:proofErr w:type="spellEnd"/>
      <w:r>
        <w:rPr>
          <w:sz w:val="28"/>
          <w:szCs w:val="28"/>
        </w:rPr>
        <w:t>-частное партнерство</w:t>
      </w:r>
    </w:p>
    <w:p w:rsidR="00447BCE" w:rsidRDefault="00447BCE" w:rsidP="00E678AC">
      <w:pPr>
        <w:ind w:firstLine="709"/>
        <w:jc w:val="both"/>
        <w:rPr>
          <w:sz w:val="28"/>
          <w:szCs w:val="28"/>
        </w:rPr>
      </w:pPr>
    </w:p>
    <w:p w:rsidR="00447BCE" w:rsidRDefault="00447BCE" w:rsidP="00E678AC">
      <w:pPr>
        <w:ind w:firstLine="709"/>
        <w:jc w:val="both"/>
        <w:rPr>
          <w:sz w:val="28"/>
          <w:szCs w:val="28"/>
        </w:rPr>
      </w:pPr>
      <w:r>
        <w:rPr>
          <w:sz w:val="28"/>
          <w:szCs w:val="28"/>
        </w:rPr>
        <w:t xml:space="preserve">1. От имени </w:t>
      </w:r>
      <w:r w:rsidR="001B1B8B">
        <w:rPr>
          <w:sz w:val="28"/>
          <w:szCs w:val="28"/>
        </w:rPr>
        <w:t>Каменно-Балковского</w:t>
      </w:r>
      <w:r>
        <w:rPr>
          <w:sz w:val="28"/>
          <w:szCs w:val="28"/>
        </w:rPr>
        <w:t xml:space="preserve"> сельского поселения, действующего в </w:t>
      </w:r>
      <w:proofErr w:type="gramStart"/>
      <w:r>
        <w:rPr>
          <w:sz w:val="28"/>
          <w:szCs w:val="28"/>
        </w:rPr>
        <w:t>качестве</w:t>
      </w:r>
      <w:proofErr w:type="gramEnd"/>
      <w:r>
        <w:rPr>
          <w:sz w:val="28"/>
          <w:szCs w:val="28"/>
        </w:rPr>
        <w:t xml:space="preserve"> публичного партнера в </w:t>
      </w:r>
      <w:proofErr w:type="spellStart"/>
      <w:r>
        <w:rPr>
          <w:sz w:val="28"/>
          <w:szCs w:val="28"/>
        </w:rPr>
        <w:t>муниципально</w:t>
      </w:r>
      <w:proofErr w:type="spellEnd"/>
      <w:r>
        <w:rPr>
          <w:sz w:val="28"/>
          <w:szCs w:val="28"/>
        </w:rPr>
        <w:t xml:space="preserve">-частном партнерстве, выступает Администрация </w:t>
      </w:r>
      <w:r w:rsidR="001B1B8B">
        <w:rPr>
          <w:sz w:val="28"/>
          <w:szCs w:val="28"/>
        </w:rPr>
        <w:t>Каменно-Балковского</w:t>
      </w:r>
      <w:r>
        <w:rPr>
          <w:sz w:val="28"/>
          <w:szCs w:val="28"/>
        </w:rPr>
        <w:t xml:space="preserve"> сельского поселения.</w:t>
      </w:r>
    </w:p>
    <w:p w:rsidR="00447BCE" w:rsidRDefault="00447BCE" w:rsidP="00E678AC">
      <w:pPr>
        <w:ind w:firstLine="709"/>
        <w:jc w:val="both"/>
        <w:rPr>
          <w:sz w:val="28"/>
          <w:szCs w:val="28"/>
        </w:rPr>
      </w:pPr>
      <w:r>
        <w:rPr>
          <w:sz w:val="28"/>
          <w:szCs w:val="28"/>
        </w:rPr>
        <w:t xml:space="preserve">2. Глава </w:t>
      </w:r>
      <w:r w:rsidR="001B1B8B">
        <w:rPr>
          <w:sz w:val="28"/>
          <w:szCs w:val="28"/>
        </w:rPr>
        <w:t>Каменно-Балковского</w:t>
      </w:r>
      <w:r>
        <w:rPr>
          <w:sz w:val="28"/>
          <w:szCs w:val="28"/>
        </w:rPr>
        <w:t xml:space="preserve"> сельского поселения издает постановление об </w:t>
      </w:r>
      <w:proofErr w:type="gramStart"/>
      <w:r>
        <w:rPr>
          <w:sz w:val="28"/>
          <w:szCs w:val="28"/>
        </w:rPr>
        <w:t>определении</w:t>
      </w:r>
      <w:proofErr w:type="gramEnd"/>
      <w:r>
        <w:rPr>
          <w:sz w:val="28"/>
          <w:szCs w:val="28"/>
        </w:rPr>
        <w:t xml:space="preserve"> Администрации </w:t>
      </w:r>
      <w:r w:rsidR="001B1B8B">
        <w:rPr>
          <w:sz w:val="28"/>
          <w:szCs w:val="28"/>
        </w:rPr>
        <w:t>Каменно-Балковского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447BCE" w:rsidRDefault="00447BCE" w:rsidP="00E678AC">
      <w:pPr>
        <w:ind w:firstLine="709"/>
        <w:jc w:val="both"/>
        <w:rPr>
          <w:sz w:val="28"/>
          <w:szCs w:val="28"/>
        </w:rPr>
      </w:pPr>
      <w:r>
        <w:rPr>
          <w:sz w:val="28"/>
          <w:szCs w:val="28"/>
        </w:rPr>
        <w:t xml:space="preserve">3. </w:t>
      </w:r>
      <w:proofErr w:type="gramStart"/>
      <w:r>
        <w:rPr>
          <w:sz w:val="28"/>
          <w:szCs w:val="28"/>
        </w:rPr>
        <w:t xml:space="preserve">Глава </w:t>
      </w:r>
      <w:r w:rsidR="001B1B8B">
        <w:rPr>
          <w:sz w:val="28"/>
          <w:szCs w:val="28"/>
        </w:rPr>
        <w:t>Каменно-Балковского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w:t>
      </w:r>
      <w:proofErr w:type="spellEnd"/>
      <w:r>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w:t>
      </w:r>
      <w:proofErr w:type="gramEnd"/>
      <w:r>
        <w:rPr>
          <w:sz w:val="28"/>
          <w:szCs w:val="28"/>
        </w:rPr>
        <w:t xml:space="preserve"> Федерации».</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 xml:space="preserve">Статья 63. Составление, рассмотрение и утверждение бюджета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lastRenderedPageBreak/>
        <w:t xml:space="preserve">1. Проект бюджета </w:t>
      </w:r>
      <w:r w:rsidR="001B1B8B">
        <w:rPr>
          <w:sz w:val="28"/>
          <w:szCs w:val="28"/>
        </w:rPr>
        <w:t>Каменно-Балковского</w:t>
      </w:r>
      <w:r>
        <w:rPr>
          <w:sz w:val="28"/>
          <w:szCs w:val="28"/>
        </w:rPr>
        <w:t xml:space="preserve"> сельского поселения составляется Администрацией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2. Проект бюджета </w:t>
      </w:r>
      <w:r w:rsidR="001B1B8B">
        <w:rPr>
          <w:sz w:val="28"/>
          <w:szCs w:val="28"/>
        </w:rPr>
        <w:t>Каменно-Балковского</w:t>
      </w:r>
      <w:r>
        <w:rPr>
          <w:sz w:val="28"/>
          <w:szCs w:val="28"/>
        </w:rPr>
        <w:t xml:space="preserve"> сельского поселения составляется на основе прогноза социально-экономического развития </w:t>
      </w:r>
      <w:r w:rsidR="001B1B8B">
        <w:rPr>
          <w:sz w:val="28"/>
          <w:szCs w:val="28"/>
        </w:rPr>
        <w:t>Каменно-Балковского</w:t>
      </w:r>
      <w:r>
        <w:rPr>
          <w:sz w:val="28"/>
          <w:szCs w:val="28"/>
        </w:rPr>
        <w:t xml:space="preserve"> сельского поселения в целях финансового обеспечения расходных обязательств. </w:t>
      </w:r>
    </w:p>
    <w:p w:rsidR="00447BCE" w:rsidRDefault="00447BCE" w:rsidP="00E678AC">
      <w:pPr>
        <w:spacing w:line="240" w:lineRule="atLeast"/>
        <w:ind w:firstLine="709"/>
        <w:jc w:val="both"/>
        <w:rPr>
          <w:sz w:val="28"/>
          <w:szCs w:val="28"/>
        </w:rPr>
      </w:pPr>
      <w:r>
        <w:rPr>
          <w:sz w:val="28"/>
          <w:szCs w:val="28"/>
        </w:rPr>
        <w:t xml:space="preserve">3. </w:t>
      </w:r>
      <w:proofErr w:type="gramStart"/>
      <w:r>
        <w:rPr>
          <w:sz w:val="28"/>
          <w:szCs w:val="28"/>
        </w:rPr>
        <w:t xml:space="preserve">Проект бюджета </w:t>
      </w:r>
      <w:r w:rsidR="001B1B8B">
        <w:rPr>
          <w:sz w:val="28"/>
          <w:szCs w:val="28"/>
        </w:rPr>
        <w:t>Каменно-Балковского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B1B8B">
        <w:rPr>
          <w:sz w:val="28"/>
          <w:szCs w:val="28"/>
        </w:rPr>
        <w:t>Каменно-Балковского</w:t>
      </w:r>
      <w:r>
        <w:rPr>
          <w:sz w:val="28"/>
          <w:szCs w:val="28"/>
        </w:rPr>
        <w:t xml:space="preserve"> сельского поселения, за исключением решения о бюджете </w:t>
      </w:r>
      <w:r w:rsidR="001B1B8B">
        <w:rPr>
          <w:sz w:val="28"/>
          <w:szCs w:val="28"/>
        </w:rPr>
        <w:t>Каменно-Балковского</w:t>
      </w:r>
      <w:r>
        <w:rPr>
          <w:sz w:val="28"/>
          <w:szCs w:val="28"/>
        </w:rPr>
        <w:t xml:space="preserve"> сельского поселения.</w:t>
      </w:r>
      <w:proofErr w:type="gramEnd"/>
    </w:p>
    <w:p w:rsidR="00447BCE" w:rsidRDefault="00447BCE" w:rsidP="00E678AC">
      <w:pPr>
        <w:spacing w:line="240" w:lineRule="atLeast"/>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проект бюджета </w:t>
      </w:r>
      <w:r w:rsidR="001B1B8B">
        <w:rPr>
          <w:sz w:val="28"/>
          <w:szCs w:val="28"/>
        </w:rPr>
        <w:t>Каменно-Балковского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sidR="001B1B8B">
        <w:rPr>
          <w:sz w:val="28"/>
          <w:szCs w:val="28"/>
        </w:rPr>
        <w:t>Каменно-Балковского</w:t>
      </w:r>
      <w:r>
        <w:rPr>
          <w:sz w:val="28"/>
          <w:szCs w:val="28"/>
        </w:rPr>
        <w:t xml:space="preserve"> сельского поселения могут быть предусмотрены разработка и утверждение среднесрочного финансового плана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Порядок и сроки составления проекта бюджета </w:t>
      </w:r>
      <w:r w:rsidR="001B1B8B">
        <w:rPr>
          <w:sz w:val="28"/>
          <w:szCs w:val="28"/>
        </w:rPr>
        <w:t>Каменно-Балковского</w:t>
      </w:r>
      <w:r>
        <w:rPr>
          <w:sz w:val="28"/>
          <w:szCs w:val="28"/>
        </w:rPr>
        <w:t xml:space="preserve"> сельского поселения устанавливаются постановлением Администрации </w:t>
      </w:r>
      <w:r w:rsidR="001B1B8B">
        <w:rPr>
          <w:sz w:val="28"/>
          <w:szCs w:val="28"/>
        </w:rPr>
        <w:t>Каменно-Балковского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4. Проект бюджета </w:t>
      </w:r>
      <w:r w:rsidR="001B1B8B">
        <w:rPr>
          <w:sz w:val="28"/>
          <w:szCs w:val="28"/>
        </w:rPr>
        <w:t>Каменно-Балковского</w:t>
      </w:r>
      <w:r>
        <w:rPr>
          <w:sz w:val="28"/>
          <w:szCs w:val="28"/>
        </w:rPr>
        <w:t xml:space="preserve"> сельского поселения вносится на рассмотрение Собрания депутатов </w:t>
      </w:r>
      <w:r w:rsidR="001B1B8B">
        <w:rPr>
          <w:sz w:val="28"/>
          <w:szCs w:val="28"/>
        </w:rPr>
        <w:t>Каменно-Балковского</w:t>
      </w:r>
      <w:r>
        <w:rPr>
          <w:sz w:val="28"/>
          <w:szCs w:val="28"/>
        </w:rPr>
        <w:t xml:space="preserve"> сельского поселения Главой </w:t>
      </w:r>
      <w:r w:rsidR="001B1B8B">
        <w:rPr>
          <w:sz w:val="28"/>
          <w:szCs w:val="28"/>
        </w:rPr>
        <w:t>Каменно-Балковского</w:t>
      </w:r>
      <w:r>
        <w:rPr>
          <w:sz w:val="28"/>
          <w:szCs w:val="28"/>
        </w:rPr>
        <w:t xml:space="preserve"> сельского поселения в сроки, установленные решением Собрания депутатов </w:t>
      </w:r>
      <w:r w:rsidR="001B1B8B">
        <w:rPr>
          <w:sz w:val="28"/>
          <w:szCs w:val="28"/>
        </w:rPr>
        <w:t>Каменно-Балковского</w:t>
      </w:r>
      <w:r>
        <w:rPr>
          <w:sz w:val="28"/>
          <w:szCs w:val="28"/>
        </w:rPr>
        <w:t xml:space="preserve"> сельского поселения, но не позднее 15 ноября текущего года.</w:t>
      </w:r>
    </w:p>
    <w:p w:rsidR="00447BCE" w:rsidRDefault="00447BCE" w:rsidP="00E678AC">
      <w:pPr>
        <w:spacing w:line="240" w:lineRule="atLeast"/>
        <w:ind w:firstLine="709"/>
        <w:jc w:val="both"/>
        <w:rPr>
          <w:sz w:val="28"/>
          <w:szCs w:val="28"/>
        </w:rPr>
      </w:pPr>
      <w:r>
        <w:rPr>
          <w:sz w:val="28"/>
          <w:szCs w:val="28"/>
        </w:rPr>
        <w:t xml:space="preserve">Одновременно с проектом решения Собрания депутатов </w:t>
      </w:r>
      <w:r w:rsidR="001B1B8B">
        <w:rPr>
          <w:sz w:val="28"/>
          <w:szCs w:val="28"/>
        </w:rPr>
        <w:t>Каменно-Балковского</w:t>
      </w:r>
      <w:r>
        <w:rPr>
          <w:sz w:val="28"/>
          <w:szCs w:val="28"/>
        </w:rPr>
        <w:t xml:space="preserve"> сельского поселения о </w:t>
      </w:r>
      <w:proofErr w:type="gramStart"/>
      <w:r>
        <w:rPr>
          <w:sz w:val="28"/>
          <w:szCs w:val="28"/>
        </w:rPr>
        <w:t>бюджете</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представляются документы, предусмотренные Бюджетным кодексом Российской Федерации.</w:t>
      </w:r>
    </w:p>
    <w:p w:rsidR="00447BCE" w:rsidRDefault="00447BCE" w:rsidP="00E678AC">
      <w:pPr>
        <w:spacing w:line="240" w:lineRule="atLeast"/>
        <w:ind w:firstLine="709"/>
        <w:jc w:val="both"/>
        <w:rPr>
          <w:sz w:val="28"/>
          <w:szCs w:val="28"/>
        </w:rPr>
      </w:pPr>
      <w:r>
        <w:rPr>
          <w:sz w:val="28"/>
          <w:szCs w:val="28"/>
        </w:rPr>
        <w:t xml:space="preserve">5. Бюджет </w:t>
      </w:r>
      <w:r w:rsidR="001B1B8B">
        <w:rPr>
          <w:sz w:val="28"/>
          <w:szCs w:val="28"/>
        </w:rPr>
        <w:t>Каменно-Балковского</w:t>
      </w:r>
      <w:r>
        <w:rPr>
          <w:sz w:val="28"/>
          <w:szCs w:val="28"/>
        </w:rPr>
        <w:t xml:space="preserve"> сельского поселения утверждается Собранием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Порядок рассмотрения и утверждения решения о </w:t>
      </w:r>
      <w:proofErr w:type="gramStart"/>
      <w:r>
        <w:rPr>
          <w:sz w:val="28"/>
          <w:szCs w:val="28"/>
        </w:rPr>
        <w:t>бюджете</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устанавливается Собранием депутатов </w:t>
      </w:r>
      <w:r w:rsidR="001B1B8B">
        <w:rPr>
          <w:sz w:val="28"/>
          <w:szCs w:val="28"/>
        </w:rPr>
        <w:t>Каменно-Балковского</w:t>
      </w:r>
      <w:r>
        <w:rPr>
          <w:sz w:val="28"/>
          <w:szCs w:val="28"/>
        </w:rPr>
        <w:t xml:space="preserve"> сельского поселения. Данный порядок должен предусматривать вступление в силу решения Собрания депутатов </w:t>
      </w:r>
      <w:r w:rsidR="001B1B8B">
        <w:rPr>
          <w:sz w:val="28"/>
          <w:szCs w:val="28"/>
        </w:rPr>
        <w:t>Каменно-Балковского</w:t>
      </w:r>
      <w:r>
        <w:rPr>
          <w:sz w:val="28"/>
          <w:szCs w:val="28"/>
        </w:rPr>
        <w:t xml:space="preserve"> сельского поселения о </w:t>
      </w:r>
      <w:proofErr w:type="gramStart"/>
      <w:r>
        <w:rPr>
          <w:sz w:val="28"/>
          <w:szCs w:val="28"/>
        </w:rPr>
        <w:t>бюджете</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64. Исполнение бюджета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lastRenderedPageBreak/>
        <w:t xml:space="preserve">1. Исполнение бюджета </w:t>
      </w:r>
      <w:r w:rsidR="001B1B8B">
        <w:rPr>
          <w:sz w:val="28"/>
          <w:szCs w:val="28"/>
        </w:rPr>
        <w:t>Каменно-Балковского</w:t>
      </w:r>
      <w:r>
        <w:rPr>
          <w:sz w:val="28"/>
          <w:szCs w:val="28"/>
        </w:rPr>
        <w:t xml:space="preserve"> сельского поселения обеспечивается Администрацией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2. Бюджет </w:t>
      </w:r>
      <w:r w:rsidR="001B1B8B">
        <w:rPr>
          <w:sz w:val="28"/>
          <w:szCs w:val="28"/>
        </w:rPr>
        <w:t>Каменно-Балковского</w:t>
      </w:r>
      <w:r>
        <w:rPr>
          <w:sz w:val="28"/>
          <w:szCs w:val="28"/>
        </w:rPr>
        <w:t xml:space="preserve"> сельского поселения исполняется на основе единства кассы и подведомственности расходов. </w:t>
      </w:r>
    </w:p>
    <w:p w:rsidR="00447BCE" w:rsidRDefault="00447BCE" w:rsidP="00E678AC">
      <w:pPr>
        <w:spacing w:line="240" w:lineRule="atLeast"/>
        <w:ind w:firstLine="709"/>
        <w:jc w:val="both"/>
        <w:rPr>
          <w:sz w:val="28"/>
          <w:szCs w:val="28"/>
        </w:rPr>
      </w:pPr>
      <w:r>
        <w:rPr>
          <w:sz w:val="28"/>
          <w:szCs w:val="28"/>
        </w:rPr>
        <w:t xml:space="preserve">Исполнение бюджета </w:t>
      </w:r>
      <w:r w:rsidR="001B1B8B">
        <w:rPr>
          <w:sz w:val="28"/>
          <w:szCs w:val="28"/>
        </w:rPr>
        <w:t>Каменно-Балковского</w:t>
      </w:r>
      <w:r>
        <w:rPr>
          <w:sz w:val="28"/>
          <w:szCs w:val="28"/>
        </w:rPr>
        <w:t xml:space="preserve"> сельского поселения организуется на основе сводной бюджетной росписи и кассового плана.</w:t>
      </w:r>
    </w:p>
    <w:p w:rsidR="00447BCE" w:rsidRDefault="00447BCE" w:rsidP="00E678AC">
      <w:pPr>
        <w:spacing w:line="240" w:lineRule="atLeast"/>
        <w:ind w:firstLine="709"/>
        <w:jc w:val="both"/>
        <w:rPr>
          <w:sz w:val="28"/>
          <w:szCs w:val="28"/>
        </w:rPr>
      </w:pPr>
      <w:r>
        <w:rPr>
          <w:sz w:val="28"/>
          <w:szCs w:val="28"/>
        </w:rPr>
        <w:t xml:space="preserve">3. Бюджет </w:t>
      </w:r>
      <w:r w:rsidR="001B1B8B">
        <w:rPr>
          <w:sz w:val="28"/>
          <w:szCs w:val="28"/>
        </w:rPr>
        <w:t>Каменно-Балковского</w:t>
      </w:r>
      <w:r>
        <w:rPr>
          <w:sz w:val="28"/>
          <w:szCs w:val="28"/>
        </w:rPr>
        <w:t xml:space="preserve"> сельского поселения исполняется по доходам, расходам и источникам финансирования дефицита бюджета.</w:t>
      </w:r>
    </w:p>
    <w:p w:rsidR="00447BCE" w:rsidRDefault="00447BCE" w:rsidP="00E678AC">
      <w:pPr>
        <w:spacing w:line="240" w:lineRule="atLeast"/>
        <w:ind w:firstLine="709"/>
        <w:jc w:val="both"/>
        <w:rPr>
          <w:sz w:val="28"/>
          <w:szCs w:val="28"/>
        </w:rPr>
      </w:pPr>
      <w:r>
        <w:rPr>
          <w:sz w:val="28"/>
          <w:szCs w:val="28"/>
        </w:rPr>
        <w:t xml:space="preserve">4. Доходы, фактически полученные при исполнении бюджета </w:t>
      </w:r>
      <w:r w:rsidR="001B1B8B">
        <w:rPr>
          <w:sz w:val="28"/>
          <w:szCs w:val="28"/>
        </w:rPr>
        <w:t>Каменно-Балковского</w:t>
      </w:r>
      <w:r>
        <w:rPr>
          <w:sz w:val="28"/>
          <w:szCs w:val="28"/>
        </w:rPr>
        <w:t xml:space="preserve"> сельского поселения сверх утвержденных решением Собрания депутатов </w:t>
      </w:r>
      <w:r w:rsidR="001B1B8B">
        <w:rPr>
          <w:sz w:val="28"/>
          <w:szCs w:val="28"/>
        </w:rPr>
        <w:t>Каменно-Балковского</w:t>
      </w:r>
      <w:r>
        <w:rPr>
          <w:sz w:val="28"/>
          <w:szCs w:val="28"/>
        </w:rPr>
        <w:t xml:space="preserve"> сельского поселения о бюджете </w:t>
      </w:r>
      <w:r w:rsidR="001B1B8B">
        <w:rPr>
          <w:sz w:val="28"/>
          <w:szCs w:val="28"/>
        </w:rPr>
        <w:t>Каменно-Балковского</w:t>
      </w:r>
      <w:r>
        <w:rPr>
          <w:sz w:val="28"/>
          <w:szCs w:val="28"/>
        </w:rPr>
        <w:t xml:space="preserve"> сельского поселения, могут направляться без внесения изменений в решение Собрания депутатов </w:t>
      </w:r>
      <w:r w:rsidR="001B1B8B">
        <w:rPr>
          <w:sz w:val="28"/>
          <w:szCs w:val="28"/>
        </w:rPr>
        <w:t>Каменно-Балковского</w:t>
      </w:r>
      <w:r>
        <w:rPr>
          <w:sz w:val="28"/>
          <w:szCs w:val="28"/>
        </w:rPr>
        <w:t xml:space="preserve"> сельского поселения о бюджете </w:t>
      </w:r>
      <w:r w:rsidR="001B1B8B">
        <w:rPr>
          <w:sz w:val="28"/>
          <w:szCs w:val="28"/>
        </w:rPr>
        <w:t>Каменно-Балковского</w:t>
      </w:r>
      <w:r>
        <w:rPr>
          <w:sz w:val="28"/>
          <w:szCs w:val="28"/>
        </w:rPr>
        <w:t xml:space="preserve"> сельского поселения на цели, установленные Бюджетным кодексом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65. </w:t>
      </w:r>
      <w:proofErr w:type="gramStart"/>
      <w:r>
        <w:rPr>
          <w:sz w:val="28"/>
          <w:szCs w:val="28"/>
        </w:rPr>
        <w:t>Контроль за</w:t>
      </w:r>
      <w:proofErr w:type="gramEnd"/>
      <w:r>
        <w:rPr>
          <w:sz w:val="28"/>
          <w:szCs w:val="28"/>
        </w:rPr>
        <w:t xml:space="preserve"> исполнением бюджета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w:t>
      </w:r>
      <w:r w:rsidR="001B1B8B">
        <w:rPr>
          <w:sz w:val="28"/>
          <w:szCs w:val="28"/>
        </w:rPr>
        <w:t>Каменно-Балковского</w:t>
      </w:r>
      <w:r>
        <w:rPr>
          <w:sz w:val="28"/>
          <w:szCs w:val="28"/>
        </w:rPr>
        <w:t xml:space="preserve"> сельского поселения осуществляют Собрание депутатов </w:t>
      </w:r>
      <w:r w:rsidR="001B1B8B">
        <w:rPr>
          <w:sz w:val="28"/>
          <w:szCs w:val="28"/>
        </w:rPr>
        <w:t>Каменно-Балковского</w:t>
      </w:r>
      <w:r>
        <w:rPr>
          <w:sz w:val="28"/>
          <w:szCs w:val="28"/>
        </w:rPr>
        <w:t xml:space="preserve"> сельского поселения, Администрация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2. Собрание депутатов </w:t>
      </w:r>
      <w:r w:rsidR="001B1B8B">
        <w:rPr>
          <w:sz w:val="28"/>
          <w:szCs w:val="28"/>
        </w:rPr>
        <w:t>Каменно-Балковского</w:t>
      </w:r>
      <w:r>
        <w:rPr>
          <w:sz w:val="28"/>
          <w:szCs w:val="28"/>
        </w:rPr>
        <w:t xml:space="preserve"> сельского поселения вправе рассматривать отдельные вопросы исполнения бюджета </w:t>
      </w:r>
      <w:r w:rsidR="001B1B8B">
        <w:rPr>
          <w:sz w:val="28"/>
          <w:szCs w:val="28"/>
        </w:rPr>
        <w:t>Каменно-Балковского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447BCE" w:rsidRDefault="00447BCE" w:rsidP="00E678AC">
      <w:pPr>
        <w:spacing w:line="240" w:lineRule="atLeast"/>
        <w:ind w:firstLine="709"/>
        <w:jc w:val="both"/>
        <w:rPr>
          <w:sz w:val="28"/>
          <w:szCs w:val="28"/>
        </w:rPr>
      </w:pPr>
      <w:r>
        <w:rPr>
          <w:sz w:val="28"/>
          <w:szCs w:val="28"/>
        </w:rPr>
        <w:t xml:space="preserve">По представлению Главы </w:t>
      </w:r>
      <w:r w:rsidR="001B1B8B">
        <w:rPr>
          <w:sz w:val="28"/>
          <w:szCs w:val="28"/>
        </w:rPr>
        <w:t>Каменно-Балковского</w:t>
      </w:r>
      <w:r>
        <w:rPr>
          <w:sz w:val="28"/>
          <w:szCs w:val="28"/>
        </w:rPr>
        <w:t xml:space="preserve"> сельского поселения Собрание депутатов </w:t>
      </w:r>
      <w:r w:rsidR="001B1B8B">
        <w:rPr>
          <w:sz w:val="28"/>
          <w:szCs w:val="28"/>
        </w:rPr>
        <w:t>Каменно-Балковского</w:t>
      </w:r>
      <w:r>
        <w:rPr>
          <w:sz w:val="28"/>
          <w:szCs w:val="28"/>
        </w:rPr>
        <w:t xml:space="preserve"> сельского поселения утверждает отчет об </w:t>
      </w:r>
      <w:proofErr w:type="gramStart"/>
      <w:r>
        <w:rPr>
          <w:sz w:val="28"/>
          <w:szCs w:val="28"/>
        </w:rPr>
        <w:t>исполнении</w:t>
      </w:r>
      <w:proofErr w:type="gramEnd"/>
      <w:r>
        <w:rPr>
          <w:sz w:val="28"/>
          <w:szCs w:val="28"/>
        </w:rPr>
        <w:t xml:space="preserve"> бюджета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3. Должностные лица Администрации </w:t>
      </w:r>
      <w:r w:rsidR="001B1B8B">
        <w:rPr>
          <w:sz w:val="28"/>
          <w:szCs w:val="28"/>
        </w:rPr>
        <w:t>Каменно-Балковского</w:t>
      </w:r>
      <w:r>
        <w:rPr>
          <w:sz w:val="28"/>
          <w:szCs w:val="28"/>
        </w:rPr>
        <w:t xml:space="preserve"> сельского поселения осуществляют контроль за исполнением бюджета </w:t>
      </w:r>
      <w:r w:rsidR="001B1B8B">
        <w:rPr>
          <w:sz w:val="28"/>
          <w:szCs w:val="28"/>
        </w:rPr>
        <w:t>Каменно-Балковского</w:t>
      </w:r>
      <w:r>
        <w:rPr>
          <w:sz w:val="28"/>
          <w:szCs w:val="28"/>
        </w:rPr>
        <w:t xml:space="preserve"> сельского поселения в </w:t>
      </w:r>
      <w:proofErr w:type="gramStart"/>
      <w:r>
        <w:rPr>
          <w:sz w:val="28"/>
          <w:szCs w:val="28"/>
        </w:rPr>
        <w:t>формах</w:t>
      </w:r>
      <w:proofErr w:type="gramEnd"/>
      <w:r>
        <w:rPr>
          <w:sz w:val="28"/>
          <w:szCs w:val="28"/>
        </w:rPr>
        <w:t xml:space="preserve">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66. Муниципальный долг </w:t>
      </w:r>
      <w:r w:rsidR="001B1B8B">
        <w:rPr>
          <w:sz w:val="28"/>
          <w:szCs w:val="28"/>
        </w:rPr>
        <w:t>Каменно-Балковского</w:t>
      </w:r>
      <w:r>
        <w:rPr>
          <w:sz w:val="28"/>
          <w:szCs w:val="28"/>
        </w:rPr>
        <w:t xml:space="preserve"> сельского поселения</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1. </w:t>
      </w:r>
      <w:proofErr w:type="gramStart"/>
      <w:r>
        <w:rPr>
          <w:sz w:val="28"/>
          <w:szCs w:val="28"/>
        </w:rPr>
        <w:t xml:space="preserve">Решением Собрания депутатов </w:t>
      </w:r>
      <w:r w:rsidR="001B1B8B">
        <w:rPr>
          <w:sz w:val="28"/>
          <w:szCs w:val="28"/>
        </w:rPr>
        <w:t>Каменно-Балковского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1B1B8B">
        <w:rPr>
          <w:sz w:val="28"/>
          <w:szCs w:val="28"/>
        </w:rPr>
        <w:t>Каменно-Балковского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w:t>
      </w:r>
      <w:r>
        <w:rPr>
          <w:sz w:val="28"/>
          <w:szCs w:val="28"/>
        </w:rPr>
        <w:lastRenderedPageBreak/>
        <w:t>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1B1B8B">
        <w:rPr>
          <w:sz w:val="28"/>
          <w:szCs w:val="28"/>
        </w:rPr>
        <w:t>Каменно-Балковского</w:t>
      </w:r>
      <w:r>
        <w:rPr>
          <w:sz w:val="28"/>
          <w:szCs w:val="28"/>
        </w:rPr>
        <w:t xml:space="preserve"> сельского поселения обязательств по муниципальным гарантиям в иностранной валюте).</w:t>
      </w:r>
    </w:p>
    <w:p w:rsidR="00447BCE" w:rsidRDefault="00447BCE" w:rsidP="00E678AC">
      <w:pPr>
        <w:spacing w:line="240" w:lineRule="atLeast"/>
        <w:ind w:firstLine="709"/>
        <w:jc w:val="both"/>
        <w:rPr>
          <w:sz w:val="28"/>
          <w:szCs w:val="28"/>
        </w:rPr>
      </w:pPr>
      <w:r>
        <w:rPr>
          <w:sz w:val="28"/>
          <w:szCs w:val="28"/>
        </w:rPr>
        <w:t xml:space="preserve">Верхние пределы муниципального внутреннего долга, муниципального внешнего долга (при наличии у </w:t>
      </w:r>
      <w:r w:rsidR="001B1B8B">
        <w:rPr>
          <w:sz w:val="28"/>
          <w:szCs w:val="28"/>
        </w:rPr>
        <w:t>Каменно-Балковского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47BCE" w:rsidRDefault="00447BCE" w:rsidP="00E678AC">
      <w:pPr>
        <w:spacing w:line="240" w:lineRule="atLeast"/>
        <w:ind w:firstLine="709"/>
        <w:jc w:val="both"/>
        <w:rPr>
          <w:sz w:val="28"/>
          <w:szCs w:val="28"/>
        </w:rPr>
      </w:pPr>
      <w:r>
        <w:rPr>
          <w:sz w:val="28"/>
          <w:szCs w:val="28"/>
        </w:rPr>
        <w:t xml:space="preserve">Собрание депутатов </w:t>
      </w:r>
      <w:r w:rsidR="001B1B8B">
        <w:rPr>
          <w:sz w:val="28"/>
          <w:szCs w:val="28"/>
        </w:rPr>
        <w:t>Каменно-Балковского</w:t>
      </w:r>
      <w:r>
        <w:rPr>
          <w:sz w:val="28"/>
          <w:szCs w:val="28"/>
        </w:rPr>
        <w:t xml:space="preserve"> сельского поселения вправе в </w:t>
      </w:r>
      <w:proofErr w:type="gramStart"/>
      <w:r>
        <w:rPr>
          <w:sz w:val="28"/>
          <w:szCs w:val="28"/>
        </w:rPr>
        <w:t>рамках</w:t>
      </w:r>
      <w:proofErr w:type="gramEnd"/>
      <w:r>
        <w:rPr>
          <w:sz w:val="28"/>
          <w:szCs w:val="28"/>
        </w:rPr>
        <w:t xml:space="preserve">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2. </w:t>
      </w:r>
      <w:proofErr w:type="gramStart"/>
      <w:r>
        <w:rPr>
          <w:sz w:val="28"/>
          <w:szCs w:val="28"/>
        </w:rPr>
        <w:t xml:space="preserve">Муниципальные внутренние заимствования осуществляются в целях финансирования дефицита бюджета </w:t>
      </w:r>
      <w:r w:rsidR="001B1B8B">
        <w:rPr>
          <w:sz w:val="28"/>
          <w:szCs w:val="28"/>
        </w:rPr>
        <w:t>Каменно-Балковского</w:t>
      </w:r>
      <w:r>
        <w:rPr>
          <w:sz w:val="28"/>
          <w:szCs w:val="28"/>
        </w:rPr>
        <w:t xml:space="preserve"> сельского поселения, погашения долговых обязательств </w:t>
      </w:r>
      <w:r w:rsidR="001B1B8B">
        <w:rPr>
          <w:sz w:val="28"/>
          <w:szCs w:val="28"/>
        </w:rPr>
        <w:t>Каменно-Балковского</w:t>
      </w:r>
      <w:r>
        <w:rPr>
          <w:sz w:val="28"/>
          <w:szCs w:val="28"/>
        </w:rPr>
        <w:t xml:space="preserve"> сельского поселения, пополнения в течение финансового года остатков средств на счетах бюджета </w:t>
      </w:r>
      <w:r w:rsidR="001B1B8B">
        <w:rPr>
          <w:sz w:val="28"/>
          <w:szCs w:val="28"/>
        </w:rPr>
        <w:t>Каменно-Балковского</w:t>
      </w:r>
      <w:r>
        <w:rPr>
          <w:sz w:val="28"/>
          <w:szCs w:val="28"/>
        </w:rPr>
        <w:t xml:space="preserve"> сельского поселения, а также в целях предоставления бюджетных кредитов бюджету </w:t>
      </w:r>
      <w:r w:rsidR="001B1B8B">
        <w:rPr>
          <w:sz w:val="28"/>
          <w:szCs w:val="28"/>
        </w:rPr>
        <w:t>Каменно-Балковского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47BCE" w:rsidRDefault="00447BCE" w:rsidP="00E678AC">
      <w:pPr>
        <w:autoSpaceDE w:val="0"/>
        <w:autoSpaceDN w:val="0"/>
        <w:ind w:firstLine="709"/>
        <w:jc w:val="both"/>
        <w:rPr>
          <w:sz w:val="28"/>
          <w:szCs w:val="28"/>
        </w:rPr>
      </w:pPr>
      <w:r>
        <w:rPr>
          <w:sz w:val="28"/>
          <w:szCs w:val="28"/>
        </w:rPr>
        <w:t xml:space="preserve">Муниципальные внешние заимствования осуществляются в </w:t>
      </w:r>
      <w:proofErr w:type="gramStart"/>
      <w:r>
        <w:rPr>
          <w:sz w:val="28"/>
          <w:szCs w:val="28"/>
        </w:rPr>
        <w:t>целях</w:t>
      </w:r>
      <w:proofErr w:type="gramEnd"/>
      <w:r>
        <w:rPr>
          <w:sz w:val="28"/>
          <w:szCs w:val="28"/>
        </w:rPr>
        <w:t xml:space="preserve">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47BCE" w:rsidRDefault="00447BCE" w:rsidP="00E678AC">
      <w:pPr>
        <w:spacing w:line="240" w:lineRule="atLeast"/>
        <w:ind w:firstLine="709"/>
        <w:jc w:val="both"/>
        <w:rPr>
          <w:sz w:val="28"/>
          <w:szCs w:val="28"/>
        </w:rPr>
      </w:pPr>
      <w:r>
        <w:rPr>
          <w:sz w:val="28"/>
          <w:szCs w:val="28"/>
        </w:rPr>
        <w:t xml:space="preserve">Право осуществления муниципальных заимствований от имени </w:t>
      </w:r>
      <w:r w:rsidR="001B1B8B">
        <w:rPr>
          <w:sz w:val="28"/>
          <w:szCs w:val="28"/>
        </w:rPr>
        <w:t>Каменно-Балковского</w:t>
      </w:r>
      <w:r>
        <w:rPr>
          <w:sz w:val="28"/>
          <w:szCs w:val="28"/>
        </w:rPr>
        <w:t xml:space="preserve"> сельского поселения принадлежит Администрации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proofErr w:type="gramStart"/>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1B1B8B">
        <w:rPr>
          <w:sz w:val="28"/>
          <w:szCs w:val="28"/>
        </w:rPr>
        <w:t>Каменно-Балковского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roofErr w:type="gramEnd"/>
    </w:p>
    <w:p w:rsidR="00447BCE" w:rsidRDefault="00447BCE" w:rsidP="00E678AC">
      <w:pPr>
        <w:spacing w:line="240" w:lineRule="atLeast"/>
        <w:ind w:firstLine="709"/>
        <w:jc w:val="both"/>
        <w:rPr>
          <w:sz w:val="28"/>
          <w:szCs w:val="28"/>
        </w:rPr>
      </w:pPr>
      <w:r>
        <w:rPr>
          <w:sz w:val="28"/>
          <w:szCs w:val="28"/>
        </w:rPr>
        <w:t xml:space="preserve">3. </w:t>
      </w:r>
      <w:proofErr w:type="gramStart"/>
      <w:r>
        <w:rPr>
          <w:sz w:val="28"/>
          <w:szCs w:val="28"/>
        </w:rPr>
        <w:t xml:space="preserve">От имени </w:t>
      </w:r>
      <w:r w:rsidR="001B1B8B">
        <w:rPr>
          <w:sz w:val="28"/>
          <w:szCs w:val="28"/>
        </w:rPr>
        <w:t>Каменно-Балковского</w:t>
      </w:r>
      <w:r>
        <w:rPr>
          <w:sz w:val="28"/>
          <w:szCs w:val="28"/>
        </w:rPr>
        <w:t xml:space="preserve"> сельского поселения муниципальные гарантии предоставляются Администрацией </w:t>
      </w:r>
      <w:r w:rsidR="001B1B8B">
        <w:rPr>
          <w:sz w:val="28"/>
          <w:szCs w:val="28"/>
        </w:rPr>
        <w:t>Каменно-Балковского</w:t>
      </w:r>
      <w:r>
        <w:rPr>
          <w:sz w:val="28"/>
          <w:szCs w:val="28"/>
        </w:rPr>
        <w:t xml:space="preserve"> сельского поселения в пределах общей суммы предоставляемых гарантий, указанной в решении о бюджете </w:t>
      </w:r>
      <w:r w:rsidR="001B1B8B">
        <w:rPr>
          <w:sz w:val="28"/>
          <w:szCs w:val="28"/>
        </w:rPr>
        <w:t>Каменно-Балковского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47BCE" w:rsidRDefault="00447BCE" w:rsidP="00E678AC">
      <w:pPr>
        <w:spacing w:line="240" w:lineRule="atLeast"/>
        <w:ind w:firstLine="709"/>
        <w:jc w:val="both"/>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 xml:space="preserve">в сумме фактически имеющихся у принципала </w:t>
      </w:r>
      <w:r>
        <w:rPr>
          <w:sz w:val="28"/>
          <w:szCs w:val="28"/>
        </w:rPr>
        <w:lastRenderedPageBreak/>
        <w:t>обязательств, обеспеченных муниципальной гарантией, но не более суммы муниципальной гарантии.</w:t>
      </w:r>
    </w:p>
    <w:p w:rsidR="00447BCE" w:rsidRDefault="00447BCE" w:rsidP="00E678AC">
      <w:pPr>
        <w:spacing w:line="240" w:lineRule="atLeast"/>
        <w:ind w:firstLine="709"/>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B1B8B">
        <w:rPr>
          <w:rFonts w:eastAsia="Calibri"/>
          <w:sz w:val="28"/>
          <w:szCs w:val="28"/>
          <w:lang w:eastAsia="en-US"/>
        </w:rPr>
        <w:t>Каменно-Балковского</w:t>
      </w:r>
      <w:r>
        <w:rPr>
          <w:rFonts w:eastAsia="Calibri"/>
          <w:sz w:val="28"/>
          <w:szCs w:val="28"/>
          <w:lang w:eastAsia="en-US"/>
        </w:rPr>
        <w:t xml:space="preserve"> сельского поселения.</w:t>
      </w:r>
      <w:proofErr w:type="gramEnd"/>
    </w:p>
    <w:p w:rsidR="00447BCE" w:rsidRDefault="00447BCE" w:rsidP="00E678AC">
      <w:pPr>
        <w:spacing w:line="240" w:lineRule="atLeast"/>
        <w:ind w:firstLine="709"/>
        <w:jc w:val="both"/>
        <w:rPr>
          <w:rFonts w:eastAsia="Calibri"/>
          <w:sz w:val="28"/>
          <w:szCs w:val="28"/>
          <w:lang w:eastAsia="en-US"/>
        </w:rPr>
      </w:pPr>
      <w:r>
        <w:rPr>
          <w:rFonts w:eastAsia="Calibri"/>
          <w:sz w:val="28"/>
          <w:szCs w:val="28"/>
          <w:lang w:eastAsia="en-US"/>
        </w:rPr>
        <w:t xml:space="preserve">Долговые обязательства </w:t>
      </w:r>
      <w:r w:rsidR="001B1B8B">
        <w:rPr>
          <w:rFonts w:eastAsia="Calibri"/>
          <w:sz w:val="28"/>
          <w:szCs w:val="28"/>
          <w:lang w:eastAsia="en-US"/>
        </w:rPr>
        <w:t>Каменно-Балковского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47BCE" w:rsidRDefault="00447BCE" w:rsidP="00E678AC">
      <w:pPr>
        <w:spacing w:line="240" w:lineRule="atLeast"/>
        <w:ind w:firstLine="709"/>
        <w:jc w:val="both"/>
        <w:rPr>
          <w:sz w:val="28"/>
          <w:szCs w:val="28"/>
        </w:rPr>
      </w:pPr>
      <w:r>
        <w:rPr>
          <w:sz w:val="28"/>
          <w:szCs w:val="28"/>
        </w:rPr>
        <w:t xml:space="preserve">Глава </w:t>
      </w:r>
      <w:r w:rsidR="001B1B8B">
        <w:rPr>
          <w:sz w:val="28"/>
          <w:szCs w:val="28"/>
        </w:rPr>
        <w:t>Каменно-Балковского</w:t>
      </w:r>
      <w:r>
        <w:rPr>
          <w:sz w:val="28"/>
          <w:szCs w:val="28"/>
        </w:rPr>
        <w:t xml:space="preserve"> сельского поселения по </w:t>
      </w:r>
      <w:proofErr w:type="gramStart"/>
      <w:r>
        <w:rPr>
          <w:sz w:val="28"/>
          <w:szCs w:val="28"/>
        </w:rPr>
        <w:t>истечении</w:t>
      </w:r>
      <w:proofErr w:type="gramEnd"/>
      <w:r>
        <w:rPr>
          <w:sz w:val="28"/>
          <w:szCs w:val="28"/>
        </w:rPr>
        <w:t xml:space="preserve"> сроков, указанных в абзаце первом пункта 4 настоящей статьи, издает постановление Администрации </w:t>
      </w:r>
      <w:r w:rsidR="001B1B8B">
        <w:rPr>
          <w:sz w:val="28"/>
          <w:szCs w:val="28"/>
        </w:rPr>
        <w:t>Каменно-Балковского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447BCE" w:rsidRDefault="00447BCE" w:rsidP="00E678AC">
      <w:pPr>
        <w:spacing w:line="240" w:lineRule="atLeast"/>
        <w:ind w:firstLine="709"/>
        <w:jc w:val="both"/>
        <w:rPr>
          <w:sz w:val="28"/>
          <w:szCs w:val="28"/>
        </w:rPr>
      </w:pPr>
      <w:r>
        <w:rPr>
          <w:sz w:val="28"/>
          <w:szCs w:val="28"/>
        </w:rPr>
        <w:t xml:space="preserve">5. Учет и регистрация муниципальных долговых обязательств </w:t>
      </w:r>
      <w:r w:rsidR="001B1B8B">
        <w:rPr>
          <w:sz w:val="28"/>
          <w:szCs w:val="28"/>
        </w:rPr>
        <w:t>Каменно-Балковского</w:t>
      </w:r>
      <w:r>
        <w:rPr>
          <w:sz w:val="28"/>
          <w:szCs w:val="28"/>
        </w:rPr>
        <w:t xml:space="preserve"> сельского поселения осуществляются в муниципальной долговой книге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6. Управление муниципальным долгом осуществляется Администрацией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Бюджетным кодексом Российской Федерации и настоящим Уставом.</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67. Ответственность органов местного самоуправления и должностных лиц местного самоуправления</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B1B8B">
        <w:rPr>
          <w:sz w:val="28"/>
          <w:szCs w:val="28"/>
        </w:rPr>
        <w:t>Каменно-Балковского</w:t>
      </w:r>
      <w:r>
        <w:rPr>
          <w:sz w:val="28"/>
          <w:szCs w:val="28"/>
        </w:rPr>
        <w:t xml:space="preserve"> сельского поселения, государством, физическими и юридическими лицами в </w:t>
      </w:r>
      <w:proofErr w:type="gramStart"/>
      <w:r>
        <w:rPr>
          <w:sz w:val="28"/>
          <w:szCs w:val="28"/>
        </w:rPr>
        <w:t>соответствии</w:t>
      </w:r>
      <w:proofErr w:type="gramEnd"/>
      <w:r>
        <w:rPr>
          <w:sz w:val="28"/>
          <w:szCs w:val="28"/>
        </w:rPr>
        <w:t xml:space="preserve"> с федеральными законами.</w:t>
      </w:r>
    </w:p>
    <w:p w:rsidR="00447BCE" w:rsidRDefault="00447BCE" w:rsidP="00E678AC">
      <w:pPr>
        <w:spacing w:line="240" w:lineRule="atLeast"/>
        <w:ind w:firstLine="709"/>
        <w:jc w:val="both"/>
        <w:rPr>
          <w:sz w:val="28"/>
          <w:szCs w:val="28"/>
        </w:rPr>
      </w:pPr>
    </w:p>
    <w:p w:rsidR="00447BCE" w:rsidRDefault="00447BCE" w:rsidP="00E678AC">
      <w:pPr>
        <w:spacing w:line="240" w:lineRule="atLeast"/>
        <w:ind w:firstLine="709"/>
        <w:jc w:val="both"/>
        <w:rPr>
          <w:sz w:val="28"/>
          <w:szCs w:val="28"/>
        </w:rPr>
      </w:pPr>
      <w:r>
        <w:rPr>
          <w:sz w:val="28"/>
          <w:szCs w:val="28"/>
        </w:rPr>
        <w:t xml:space="preserve">Статья 68. Ответственность Главы </w:t>
      </w:r>
      <w:r w:rsidR="001B1B8B">
        <w:rPr>
          <w:sz w:val="28"/>
          <w:szCs w:val="28"/>
        </w:rPr>
        <w:t>Каменно-Балковского</w:t>
      </w:r>
      <w:r>
        <w:rPr>
          <w:sz w:val="28"/>
          <w:szCs w:val="28"/>
        </w:rPr>
        <w:t xml:space="preserve"> сельского поселения, депутатов Собрания депутатов </w:t>
      </w:r>
      <w:r w:rsidR="001B1B8B">
        <w:rPr>
          <w:sz w:val="28"/>
          <w:szCs w:val="28"/>
        </w:rPr>
        <w:t>Каменно-Балковского</w:t>
      </w:r>
      <w:r>
        <w:rPr>
          <w:sz w:val="28"/>
          <w:szCs w:val="28"/>
        </w:rPr>
        <w:t xml:space="preserve"> сельского поселения перед населением</w:t>
      </w:r>
    </w:p>
    <w:p w:rsidR="00447BCE" w:rsidRDefault="00447BCE" w:rsidP="00E678AC">
      <w:pPr>
        <w:spacing w:line="240" w:lineRule="atLeast"/>
        <w:ind w:firstLine="709"/>
        <w:jc w:val="both"/>
        <w:rPr>
          <w:sz w:val="28"/>
          <w:szCs w:val="28"/>
        </w:rPr>
      </w:pPr>
    </w:p>
    <w:p w:rsidR="00447BCE" w:rsidRDefault="00447BCE" w:rsidP="00E678AC">
      <w:pPr>
        <w:spacing w:line="240" w:lineRule="atLeast"/>
        <w:ind w:firstLine="709"/>
        <w:jc w:val="both"/>
        <w:rPr>
          <w:sz w:val="28"/>
          <w:szCs w:val="28"/>
        </w:rPr>
      </w:pPr>
      <w:r>
        <w:rPr>
          <w:sz w:val="28"/>
          <w:szCs w:val="28"/>
        </w:rPr>
        <w:t xml:space="preserve">Население </w:t>
      </w:r>
      <w:r w:rsidR="001B1B8B">
        <w:rPr>
          <w:sz w:val="28"/>
          <w:szCs w:val="28"/>
        </w:rPr>
        <w:t>Каменно-Балковского</w:t>
      </w:r>
      <w:r>
        <w:rPr>
          <w:sz w:val="28"/>
          <w:szCs w:val="28"/>
        </w:rPr>
        <w:t xml:space="preserve"> сельского поселения вправе отозвать Главы </w:t>
      </w:r>
      <w:r w:rsidR="001B1B8B">
        <w:rPr>
          <w:sz w:val="28"/>
          <w:szCs w:val="28"/>
        </w:rPr>
        <w:t>Каменно-Балковского</w:t>
      </w:r>
      <w:r>
        <w:rPr>
          <w:sz w:val="28"/>
          <w:szCs w:val="28"/>
        </w:rPr>
        <w:t xml:space="preserve"> сельского поселения, депутатов Собрания депутатов </w:t>
      </w:r>
      <w:r w:rsidR="001B1B8B">
        <w:rPr>
          <w:sz w:val="28"/>
          <w:szCs w:val="28"/>
        </w:rPr>
        <w:t>Каменно-Балковского</w:t>
      </w:r>
      <w:r>
        <w:rPr>
          <w:sz w:val="28"/>
          <w:szCs w:val="28"/>
        </w:rPr>
        <w:t xml:space="preserve"> сельского поселения по основаниям и в </w:t>
      </w:r>
      <w:proofErr w:type="gramStart"/>
      <w:r>
        <w:rPr>
          <w:sz w:val="28"/>
          <w:szCs w:val="28"/>
        </w:rPr>
        <w:lastRenderedPageBreak/>
        <w:t>порядке</w:t>
      </w:r>
      <w:proofErr w:type="gramEnd"/>
      <w:r>
        <w:rPr>
          <w:sz w:val="28"/>
          <w:szCs w:val="28"/>
        </w:rPr>
        <w:t>,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47BCE" w:rsidRDefault="00447BCE" w:rsidP="00E678AC">
      <w:pPr>
        <w:spacing w:line="240" w:lineRule="atLeast"/>
        <w:ind w:firstLine="709"/>
        <w:jc w:val="both"/>
        <w:rPr>
          <w:sz w:val="28"/>
          <w:szCs w:val="28"/>
        </w:rPr>
      </w:pPr>
    </w:p>
    <w:p w:rsidR="00447BCE" w:rsidRDefault="00447BCE" w:rsidP="00447BCE">
      <w:pPr>
        <w:spacing w:line="240" w:lineRule="atLeast"/>
        <w:ind w:firstLine="709"/>
        <w:rPr>
          <w:sz w:val="28"/>
          <w:szCs w:val="28"/>
        </w:rPr>
      </w:pPr>
      <w:r>
        <w:rPr>
          <w:sz w:val="28"/>
          <w:szCs w:val="28"/>
        </w:rPr>
        <w:t xml:space="preserve">Статья 69. Ответственность Собрания депутатов </w:t>
      </w:r>
      <w:r w:rsidR="001B1B8B">
        <w:rPr>
          <w:sz w:val="28"/>
          <w:szCs w:val="28"/>
        </w:rPr>
        <w:t>Каменно-Балковского</w:t>
      </w:r>
      <w:r>
        <w:rPr>
          <w:sz w:val="28"/>
          <w:szCs w:val="28"/>
        </w:rPr>
        <w:t xml:space="preserve"> сельского поселения перед государством</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1. </w:t>
      </w:r>
      <w:proofErr w:type="gramStart"/>
      <w:r>
        <w:rPr>
          <w:sz w:val="28"/>
          <w:szCs w:val="28"/>
        </w:rPr>
        <w:t xml:space="preserve">В случае, если соответствующим судом установлено, что Собранием депутатов </w:t>
      </w:r>
      <w:r w:rsidR="001B1B8B">
        <w:rPr>
          <w:sz w:val="28"/>
          <w:szCs w:val="28"/>
        </w:rPr>
        <w:t>Каменно-Балковского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B1B8B">
        <w:rPr>
          <w:sz w:val="28"/>
          <w:szCs w:val="28"/>
        </w:rPr>
        <w:t>Каменно-Балковского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w:t>
      </w:r>
      <w:proofErr w:type="gramEnd"/>
      <w:r>
        <w:rPr>
          <w:sz w:val="28"/>
          <w:szCs w:val="28"/>
        </w:rPr>
        <w:t xml:space="preserve"> </w:t>
      </w:r>
      <w:proofErr w:type="gramStart"/>
      <w:r>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B1B8B">
        <w:rPr>
          <w:sz w:val="28"/>
          <w:szCs w:val="28"/>
        </w:rPr>
        <w:t>Каменно-Балковского</w:t>
      </w:r>
      <w:r>
        <w:rPr>
          <w:sz w:val="28"/>
          <w:szCs w:val="28"/>
        </w:rPr>
        <w:t xml:space="preserve"> сельского поселения.</w:t>
      </w:r>
      <w:proofErr w:type="gramEnd"/>
    </w:p>
    <w:p w:rsidR="00447BCE" w:rsidRDefault="00447BCE" w:rsidP="00E678AC">
      <w:pPr>
        <w:spacing w:line="240" w:lineRule="atLeast"/>
        <w:ind w:firstLine="709"/>
        <w:jc w:val="both"/>
        <w:rPr>
          <w:sz w:val="28"/>
          <w:szCs w:val="28"/>
        </w:rPr>
      </w:pPr>
      <w:r>
        <w:rPr>
          <w:sz w:val="28"/>
          <w:szCs w:val="28"/>
        </w:rPr>
        <w:t xml:space="preserve">2. </w:t>
      </w:r>
      <w:proofErr w:type="gramStart"/>
      <w:r>
        <w:rPr>
          <w:sz w:val="28"/>
          <w:szCs w:val="28"/>
        </w:rPr>
        <w:t xml:space="preserve">В случае, если соответствующим судом установлено, что избранное в правомочном составе Собрание депутатов </w:t>
      </w:r>
      <w:r w:rsidR="001B1B8B">
        <w:rPr>
          <w:sz w:val="28"/>
          <w:szCs w:val="28"/>
        </w:rPr>
        <w:t>Каменно-Балковского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B1B8B">
        <w:rPr>
          <w:sz w:val="28"/>
          <w:szCs w:val="28"/>
        </w:rPr>
        <w:t>Каменно-Балковского</w:t>
      </w:r>
      <w:r>
        <w:rPr>
          <w:sz w:val="28"/>
          <w:szCs w:val="28"/>
        </w:rPr>
        <w:t xml:space="preserve"> сельского поселения.</w:t>
      </w:r>
      <w:proofErr w:type="gramEnd"/>
    </w:p>
    <w:p w:rsidR="00447BCE" w:rsidRDefault="00447BCE" w:rsidP="00E678AC">
      <w:pPr>
        <w:spacing w:line="240" w:lineRule="atLeast"/>
        <w:ind w:firstLine="709"/>
        <w:jc w:val="both"/>
        <w:rPr>
          <w:sz w:val="28"/>
          <w:szCs w:val="28"/>
        </w:rPr>
      </w:pPr>
      <w:r>
        <w:rPr>
          <w:sz w:val="28"/>
          <w:szCs w:val="28"/>
        </w:rPr>
        <w:t xml:space="preserve">3. </w:t>
      </w:r>
      <w:proofErr w:type="gramStart"/>
      <w:r>
        <w:rPr>
          <w:sz w:val="28"/>
          <w:szCs w:val="28"/>
        </w:rPr>
        <w:t xml:space="preserve">В случае, если соответствующим судом установлено, что вновь избранное в правомочном составе Собрание депутатов </w:t>
      </w:r>
      <w:r w:rsidR="001B1B8B">
        <w:rPr>
          <w:sz w:val="28"/>
          <w:szCs w:val="28"/>
        </w:rPr>
        <w:t>Каменно-Балковского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B1B8B">
        <w:rPr>
          <w:sz w:val="28"/>
          <w:szCs w:val="28"/>
        </w:rPr>
        <w:t>Каменно-Балковского</w:t>
      </w:r>
      <w:r>
        <w:rPr>
          <w:sz w:val="28"/>
          <w:szCs w:val="28"/>
        </w:rPr>
        <w:t xml:space="preserve"> сельского поселения.</w:t>
      </w:r>
      <w:proofErr w:type="gramEnd"/>
    </w:p>
    <w:p w:rsidR="00447BCE" w:rsidRDefault="00447BCE" w:rsidP="00E678AC">
      <w:pPr>
        <w:autoSpaceDE w:val="0"/>
        <w:autoSpaceDN w:val="0"/>
        <w:ind w:firstLine="709"/>
        <w:jc w:val="both"/>
        <w:rPr>
          <w:sz w:val="28"/>
          <w:szCs w:val="28"/>
        </w:rPr>
      </w:pPr>
      <w:r>
        <w:rPr>
          <w:sz w:val="28"/>
          <w:szCs w:val="28"/>
        </w:rPr>
        <w:t xml:space="preserve">4. </w:t>
      </w:r>
      <w:proofErr w:type="gramStart"/>
      <w:r>
        <w:rPr>
          <w:sz w:val="28"/>
          <w:szCs w:val="28"/>
        </w:rPr>
        <w:t xml:space="preserve">Депутаты Собрания депутатов </w:t>
      </w:r>
      <w:r w:rsidR="001B1B8B">
        <w:rPr>
          <w:sz w:val="28"/>
          <w:szCs w:val="28"/>
        </w:rPr>
        <w:t>Каменно-Балковского</w:t>
      </w:r>
      <w:r>
        <w:rPr>
          <w:sz w:val="28"/>
          <w:szCs w:val="28"/>
        </w:rPr>
        <w:t xml:space="preserve"> сельского поселения, распущенного на основании </w:t>
      </w:r>
      <w:hyperlink r:id="rId14" w:history="1">
        <w:r>
          <w:rPr>
            <w:rStyle w:val="aa"/>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B1B8B">
        <w:rPr>
          <w:sz w:val="28"/>
          <w:szCs w:val="28"/>
        </w:rPr>
        <w:t>Каменно-Балковского</w:t>
      </w:r>
      <w:r>
        <w:rPr>
          <w:sz w:val="28"/>
          <w:szCs w:val="28"/>
        </w:rPr>
        <w:t xml:space="preserve">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w:t>
      </w:r>
      <w:r w:rsidR="001B1B8B">
        <w:rPr>
          <w:sz w:val="28"/>
          <w:szCs w:val="28"/>
        </w:rPr>
        <w:t>Каменно-Балковского</w:t>
      </w:r>
      <w:r>
        <w:rPr>
          <w:sz w:val="28"/>
          <w:szCs w:val="28"/>
        </w:rPr>
        <w:t xml:space="preserve"> сельского поселения правомочного заседания в течение трех месяцев подряд.</w:t>
      </w:r>
      <w:proofErr w:type="gramEnd"/>
    </w:p>
    <w:p w:rsidR="00447BCE" w:rsidRDefault="00447BCE" w:rsidP="00E678AC">
      <w:pPr>
        <w:spacing w:line="240" w:lineRule="atLeast"/>
        <w:ind w:firstLine="709"/>
        <w:jc w:val="both"/>
        <w:rPr>
          <w:sz w:val="28"/>
          <w:szCs w:val="28"/>
        </w:rPr>
      </w:pPr>
      <w:r>
        <w:rPr>
          <w:sz w:val="28"/>
          <w:szCs w:val="28"/>
        </w:rPr>
        <w:lastRenderedPageBreak/>
        <w:t xml:space="preserve">5. Полномочия Собрания депутатов </w:t>
      </w:r>
      <w:r w:rsidR="001B1B8B">
        <w:rPr>
          <w:sz w:val="28"/>
          <w:szCs w:val="28"/>
        </w:rPr>
        <w:t>Каменно-Балковского</w:t>
      </w:r>
      <w:r>
        <w:rPr>
          <w:sz w:val="28"/>
          <w:szCs w:val="28"/>
        </w:rPr>
        <w:t xml:space="preserve"> сельского поселения прекращаются со дня вступления в силу областного закона о его </w:t>
      </w:r>
      <w:proofErr w:type="gramStart"/>
      <w:r>
        <w:rPr>
          <w:sz w:val="28"/>
          <w:szCs w:val="28"/>
        </w:rPr>
        <w:t>роспуске</w:t>
      </w:r>
      <w:proofErr w:type="gramEnd"/>
      <w:r>
        <w:rPr>
          <w:sz w:val="28"/>
          <w:szCs w:val="28"/>
        </w:rPr>
        <w:t>.</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70. Ответственность Главы </w:t>
      </w:r>
      <w:r w:rsidR="001B1B8B">
        <w:rPr>
          <w:sz w:val="28"/>
          <w:szCs w:val="28"/>
        </w:rPr>
        <w:t>Каменно-Балковского</w:t>
      </w:r>
      <w:r>
        <w:rPr>
          <w:sz w:val="28"/>
          <w:szCs w:val="28"/>
        </w:rPr>
        <w:t xml:space="preserve"> сельского поселения перед государством</w:t>
      </w:r>
    </w:p>
    <w:p w:rsidR="00447BCE" w:rsidRDefault="00447BCE" w:rsidP="00E678AC">
      <w:pPr>
        <w:spacing w:line="240" w:lineRule="atLeast"/>
        <w:ind w:firstLine="709"/>
        <w:jc w:val="both"/>
        <w:rPr>
          <w:sz w:val="28"/>
          <w:szCs w:val="28"/>
        </w:rPr>
      </w:pPr>
    </w:p>
    <w:p w:rsidR="00447BCE" w:rsidRDefault="00447BCE" w:rsidP="00E678AC">
      <w:pPr>
        <w:spacing w:line="240" w:lineRule="atLeast"/>
        <w:ind w:firstLine="709"/>
        <w:jc w:val="both"/>
        <w:rPr>
          <w:sz w:val="28"/>
          <w:szCs w:val="28"/>
        </w:rPr>
      </w:pPr>
      <w:r>
        <w:rPr>
          <w:sz w:val="28"/>
          <w:szCs w:val="28"/>
        </w:rPr>
        <w:t xml:space="preserve">1. Губернатор Ростовской области издает правовой акт об </w:t>
      </w:r>
      <w:proofErr w:type="gramStart"/>
      <w:r>
        <w:rPr>
          <w:sz w:val="28"/>
          <w:szCs w:val="28"/>
        </w:rPr>
        <w:t>отрешении</w:t>
      </w:r>
      <w:proofErr w:type="gramEnd"/>
      <w:r>
        <w:rPr>
          <w:sz w:val="28"/>
          <w:szCs w:val="28"/>
        </w:rPr>
        <w:t xml:space="preserve"> от должности Главы </w:t>
      </w:r>
      <w:r w:rsidR="001B1B8B">
        <w:rPr>
          <w:sz w:val="28"/>
          <w:szCs w:val="28"/>
        </w:rPr>
        <w:t>Каменно-Балковского</w:t>
      </w:r>
      <w:r>
        <w:rPr>
          <w:sz w:val="28"/>
          <w:szCs w:val="28"/>
        </w:rPr>
        <w:t xml:space="preserve"> сельского поселения в случае:</w:t>
      </w:r>
    </w:p>
    <w:p w:rsidR="00447BCE" w:rsidRDefault="00447BCE" w:rsidP="00E678AC">
      <w:pPr>
        <w:ind w:firstLine="709"/>
        <w:jc w:val="both"/>
        <w:rPr>
          <w:sz w:val="28"/>
          <w:szCs w:val="28"/>
        </w:rPr>
      </w:pPr>
      <w:proofErr w:type="gramStart"/>
      <w:r>
        <w:rPr>
          <w:sz w:val="28"/>
          <w:szCs w:val="28"/>
        </w:rPr>
        <w:t xml:space="preserve">1) издания Главой </w:t>
      </w:r>
      <w:r w:rsidR="001B1B8B">
        <w:rPr>
          <w:sz w:val="28"/>
          <w:szCs w:val="28"/>
        </w:rPr>
        <w:t>Каменно-Балковского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1B1B8B">
        <w:rPr>
          <w:sz w:val="28"/>
          <w:szCs w:val="28"/>
        </w:rPr>
        <w:t>Каменно-Балковского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Pr>
          <w:sz w:val="28"/>
          <w:szCs w:val="28"/>
        </w:rPr>
        <w:t xml:space="preserve"> полномочий мер по исполнению решения суда;</w:t>
      </w:r>
    </w:p>
    <w:p w:rsidR="00447BCE" w:rsidRPr="00E678AC" w:rsidRDefault="00447BCE" w:rsidP="00E678AC">
      <w:pPr>
        <w:pStyle w:val="ConsPlusNormal"/>
        <w:ind w:firstLine="540"/>
        <w:jc w:val="both"/>
        <w:rPr>
          <w:rFonts w:ascii="Times New Roman" w:hAnsi="Times New Roman" w:cs="Times New Roman"/>
          <w:sz w:val="28"/>
          <w:szCs w:val="28"/>
        </w:rPr>
      </w:pPr>
      <w:proofErr w:type="gramStart"/>
      <w:r w:rsidRPr="00E678AC">
        <w:rPr>
          <w:rFonts w:ascii="Times New Roman" w:hAnsi="Times New Roman" w:cs="Times New Roman"/>
          <w:sz w:val="28"/>
          <w:szCs w:val="28"/>
        </w:rPr>
        <w:t xml:space="preserve">2) совершения Главой </w:t>
      </w:r>
      <w:r w:rsidR="001B1B8B">
        <w:rPr>
          <w:rFonts w:ascii="Times New Roman" w:hAnsi="Times New Roman" w:cs="Times New Roman"/>
          <w:sz w:val="28"/>
          <w:szCs w:val="28"/>
        </w:rPr>
        <w:t>Каменно-Балковского</w:t>
      </w:r>
      <w:r w:rsidRPr="00E678AC">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678AC">
        <w:rPr>
          <w:rFonts w:ascii="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1B1B8B">
        <w:rPr>
          <w:rFonts w:ascii="Times New Roman" w:hAnsi="Times New Roman" w:cs="Times New Roman"/>
          <w:sz w:val="28"/>
          <w:szCs w:val="28"/>
        </w:rPr>
        <w:t>Каменно-Балковского</w:t>
      </w:r>
      <w:r w:rsidRPr="00E678AC">
        <w:rPr>
          <w:rFonts w:ascii="Times New Roman" w:hAnsi="Times New Roman" w:cs="Times New Roman"/>
          <w:sz w:val="28"/>
          <w:szCs w:val="28"/>
        </w:rPr>
        <w:t xml:space="preserve"> сельского поселения не принял в </w:t>
      </w:r>
      <w:proofErr w:type="gramStart"/>
      <w:r w:rsidRPr="00E678AC">
        <w:rPr>
          <w:rFonts w:ascii="Times New Roman" w:hAnsi="Times New Roman" w:cs="Times New Roman"/>
          <w:sz w:val="28"/>
          <w:szCs w:val="28"/>
        </w:rPr>
        <w:t>пределах</w:t>
      </w:r>
      <w:proofErr w:type="gramEnd"/>
      <w:r w:rsidRPr="00E678AC">
        <w:rPr>
          <w:rFonts w:ascii="Times New Roman" w:hAnsi="Times New Roman" w:cs="Times New Roman"/>
          <w:sz w:val="28"/>
          <w:szCs w:val="28"/>
        </w:rPr>
        <w:t xml:space="preserve"> своих полномочий мер по исполнению решения суда.</w:t>
      </w:r>
    </w:p>
    <w:p w:rsidR="00447BCE" w:rsidRDefault="00447BCE" w:rsidP="00E678AC">
      <w:pPr>
        <w:spacing w:line="240" w:lineRule="atLeast"/>
        <w:ind w:firstLine="709"/>
        <w:jc w:val="both"/>
        <w:rPr>
          <w:sz w:val="28"/>
          <w:szCs w:val="28"/>
        </w:rPr>
      </w:pPr>
      <w:r w:rsidRPr="00E678AC">
        <w:rPr>
          <w:sz w:val="28"/>
          <w:szCs w:val="28"/>
        </w:rPr>
        <w:t xml:space="preserve">2. </w:t>
      </w:r>
      <w:proofErr w:type="gramStart"/>
      <w:r w:rsidRPr="00E678AC">
        <w:rPr>
          <w:sz w:val="28"/>
          <w:szCs w:val="28"/>
        </w:rPr>
        <w:t>Срок, в течение которого Губернатор Ростовской</w:t>
      </w:r>
      <w:r>
        <w:rPr>
          <w:sz w:val="28"/>
          <w:szCs w:val="28"/>
        </w:rPr>
        <w:t xml:space="preserve"> области издает правовой акт об отрешении от должности Главы </w:t>
      </w:r>
      <w:r w:rsidR="001B1B8B">
        <w:rPr>
          <w:sz w:val="28"/>
          <w:szCs w:val="28"/>
        </w:rPr>
        <w:t>Каменно-Балковского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 xml:space="preserve">Статья 71. Удаление Главы </w:t>
      </w:r>
      <w:r w:rsidR="001B1B8B">
        <w:rPr>
          <w:sz w:val="28"/>
          <w:szCs w:val="28"/>
        </w:rPr>
        <w:t>Каменно-Балковского</w:t>
      </w:r>
      <w:r>
        <w:rPr>
          <w:sz w:val="28"/>
          <w:szCs w:val="28"/>
        </w:rPr>
        <w:t xml:space="preserve"> сельского поселения в отставку</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1. Собрание депутатов </w:t>
      </w:r>
      <w:r w:rsidR="001B1B8B">
        <w:rPr>
          <w:sz w:val="28"/>
          <w:szCs w:val="28"/>
        </w:rPr>
        <w:t>Каменно-Балковского</w:t>
      </w:r>
      <w:r>
        <w:rPr>
          <w:sz w:val="28"/>
          <w:szCs w:val="28"/>
        </w:rPr>
        <w:t xml:space="preserve"> сельского поселения в </w:t>
      </w:r>
      <w:proofErr w:type="gramStart"/>
      <w:r>
        <w:rPr>
          <w:sz w:val="28"/>
          <w:szCs w:val="28"/>
        </w:rPr>
        <w:t>соответствии</w:t>
      </w:r>
      <w:proofErr w:type="gramEnd"/>
      <w:r>
        <w:rPr>
          <w:sz w:val="28"/>
          <w:szCs w:val="28"/>
        </w:rPr>
        <w:t xml:space="preserve"> с Федеральным законом «Об общих принципах организации местного самоуправления в Российской Федерации» вправе удалить Главу </w:t>
      </w:r>
      <w:r w:rsidR="001B1B8B">
        <w:rPr>
          <w:sz w:val="28"/>
          <w:szCs w:val="28"/>
        </w:rPr>
        <w:t>Каменно-Балковского</w:t>
      </w:r>
      <w:r>
        <w:rPr>
          <w:sz w:val="28"/>
          <w:szCs w:val="28"/>
        </w:rPr>
        <w:t xml:space="preserve"> сельского поселения в отставку по инициативе </w:t>
      </w:r>
      <w:r>
        <w:rPr>
          <w:sz w:val="28"/>
          <w:szCs w:val="28"/>
        </w:rPr>
        <w:lastRenderedPageBreak/>
        <w:t xml:space="preserve">депутатов Собрания депутатов </w:t>
      </w:r>
      <w:r w:rsidR="001B1B8B">
        <w:rPr>
          <w:sz w:val="28"/>
          <w:szCs w:val="28"/>
        </w:rPr>
        <w:t>Каменно-Балковского</w:t>
      </w:r>
      <w:r>
        <w:rPr>
          <w:sz w:val="28"/>
          <w:szCs w:val="28"/>
        </w:rPr>
        <w:t xml:space="preserve"> сельского поселения или по инициативе Губернатора Ростовской области. </w:t>
      </w:r>
    </w:p>
    <w:p w:rsidR="00447BCE" w:rsidRDefault="00447BCE" w:rsidP="00E678AC">
      <w:pPr>
        <w:spacing w:line="240" w:lineRule="atLeast"/>
        <w:ind w:firstLine="709"/>
        <w:jc w:val="both"/>
        <w:rPr>
          <w:sz w:val="28"/>
          <w:szCs w:val="28"/>
        </w:rPr>
      </w:pPr>
      <w:r>
        <w:rPr>
          <w:sz w:val="28"/>
          <w:szCs w:val="28"/>
        </w:rPr>
        <w:t xml:space="preserve">2. Основаниями для удаления Главы </w:t>
      </w:r>
      <w:r w:rsidR="001B1B8B">
        <w:rPr>
          <w:sz w:val="28"/>
          <w:szCs w:val="28"/>
        </w:rPr>
        <w:t>Каменно-Балковского</w:t>
      </w:r>
      <w:r>
        <w:rPr>
          <w:sz w:val="28"/>
          <w:szCs w:val="28"/>
        </w:rPr>
        <w:t xml:space="preserve"> сельского поселения в отставку являются:</w:t>
      </w:r>
    </w:p>
    <w:p w:rsidR="00447BCE" w:rsidRDefault="00447BCE" w:rsidP="00E678AC">
      <w:pPr>
        <w:spacing w:line="240" w:lineRule="atLeast"/>
        <w:ind w:firstLine="709"/>
        <w:jc w:val="both"/>
        <w:rPr>
          <w:sz w:val="28"/>
          <w:szCs w:val="28"/>
        </w:rPr>
      </w:pPr>
      <w:r>
        <w:rPr>
          <w:sz w:val="28"/>
          <w:szCs w:val="28"/>
        </w:rPr>
        <w:t xml:space="preserve">1) решения, действия (бездействие) Главы </w:t>
      </w:r>
      <w:r w:rsidR="001B1B8B">
        <w:rPr>
          <w:sz w:val="28"/>
          <w:szCs w:val="28"/>
        </w:rPr>
        <w:t>Каменно-Балковского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47BCE" w:rsidRDefault="00447BCE" w:rsidP="00E678AC">
      <w:pPr>
        <w:spacing w:line="240" w:lineRule="atLeast"/>
        <w:ind w:firstLine="709"/>
        <w:jc w:val="both"/>
        <w:rPr>
          <w:sz w:val="28"/>
          <w:szCs w:val="28"/>
        </w:rPr>
      </w:pPr>
      <w:proofErr w:type="gramStart"/>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B1B8B">
        <w:rPr>
          <w:sz w:val="28"/>
          <w:szCs w:val="28"/>
        </w:rPr>
        <w:t>Каменно-Балковского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1B1B8B">
        <w:rPr>
          <w:sz w:val="28"/>
          <w:szCs w:val="28"/>
        </w:rPr>
        <w:t>Каменно-Балковского</w:t>
      </w:r>
      <w:r>
        <w:rPr>
          <w:sz w:val="28"/>
          <w:szCs w:val="28"/>
        </w:rPr>
        <w:t xml:space="preserve"> сельского поселения федеральными законами и областными законами;</w:t>
      </w:r>
      <w:proofErr w:type="gramEnd"/>
    </w:p>
    <w:p w:rsidR="00447BCE" w:rsidRDefault="00447BCE" w:rsidP="00E678AC">
      <w:pPr>
        <w:spacing w:line="240" w:lineRule="atLeast"/>
        <w:ind w:firstLine="709"/>
        <w:jc w:val="both"/>
        <w:rPr>
          <w:sz w:val="28"/>
          <w:szCs w:val="28"/>
        </w:rPr>
      </w:pPr>
      <w:r>
        <w:rPr>
          <w:sz w:val="28"/>
          <w:szCs w:val="28"/>
        </w:rPr>
        <w:t xml:space="preserve">3) неудовлетворительная оценка деятельности Главы </w:t>
      </w:r>
      <w:r w:rsidR="001B1B8B">
        <w:rPr>
          <w:sz w:val="28"/>
          <w:szCs w:val="28"/>
        </w:rPr>
        <w:t>Каменно-Балковского</w:t>
      </w:r>
      <w:r>
        <w:rPr>
          <w:sz w:val="28"/>
          <w:szCs w:val="28"/>
        </w:rPr>
        <w:t xml:space="preserve"> сельского поселения Собранием депутатов </w:t>
      </w:r>
      <w:r w:rsidR="001B1B8B">
        <w:rPr>
          <w:sz w:val="28"/>
          <w:szCs w:val="28"/>
        </w:rPr>
        <w:t>Каменно-Балковского</w:t>
      </w:r>
      <w:r>
        <w:rPr>
          <w:sz w:val="28"/>
          <w:szCs w:val="28"/>
        </w:rPr>
        <w:t xml:space="preserve"> сельского поселения по результатам его ежегодного отчета перед Собранием депутатов </w:t>
      </w:r>
      <w:r w:rsidR="001B1B8B">
        <w:rPr>
          <w:sz w:val="28"/>
          <w:szCs w:val="28"/>
        </w:rPr>
        <w:t>Каменно-Балковского</w:t>
      </w:r>
      <w:r>
        <w:rPr>
          <w:sz w:val="28"/>
          <w:szCs w:val="28"/>
        </w:rPr>
        <w:t xml:space="preserve"> сельского поселения, данная два раза подряд;</w:t>
      </w:r>
    </w:p>
    <w:p w:rsidR="00447BCE" w:rsidRDefault="00447BCE" w:rsidP="00E678AC">
      <w:pPr>
        <w:spacing w:line="240" w:lineRule="atLeast"/>
        <w:ind w:firstLine="709"/>
        <w:jc w:val="both"/>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7BCE" w:rsidRDefault="00447BCE" w:rsidP="00E678AC">
      <w:pPr>
        <w:spacing w:line="240" w:lineRule="atLeast"/>
        <w:ind w:firstLine="709"/>
        <w:jc w:val="both"/>
        <w:rPr>
          <w:sz w:val="28"/>
          <w:szCs w:val="28"/>
          <w:lang w:val="hy-AM"/>
        </w:rPr>
      </w:pPr>
      <w:r>
        <w:rPr>
          <w:sz w:val="28"/>
          <w:szCs w:val="28"/>
          <w:lang w:val="hy-AM"/>
        </w:rPr>
        <w:t xml:space="preserve">5) допущение </w:t>
      </w:r>
      <w:r>
        <w:rPr>
          <w:sz w:val="28"/>
          <w:szCs w:val="28"/>
        </w:rPr>
        <w:t xml:space="preserve">Главой </w:t>
      </w:r>
      <w:r w:rsidR="001B1B8B">
        <w:rPr>
          <w:sz w:val="28"/>
          <w:szCs w:val="28"/>
        </w:rPr>
        <w:t>Каменно-Балковского</w:t>
      </w:r>
      <w:r>
        <w:rPr>
          <w:sz w:val="28"/>
          <w:szCs w:val="28"/>
        </w:rPr>
        <w:t xml:space="preserve"> сельского поселения</w:t>
      </w:r>
      <w:r>
        <w:rPr>
          <w:sz w:val="28"/>
          <w:szCs w:val="28"/>
          <w:lang w:val="hy-AM"/>
        </w:rPr>
        <w:t xml:space="preserve">, </w:t>
      </w:r>
      <w:r>
        <w:rPr>
          <w:sz w:val="28"/>
          <w:szCs w:val="28"/>
        </w:rPr>
        <w:t>А</w:t>
      </w:r>
      <w:r>
        <w:rPr>
          <w:sz w:val="28"/>
          <w:szCs w:val="28"/>
          <w:lang w:val="hy-AM"/>
        </w:rPr>
        <w:t xml:space="preserve">дминистрацией </w:t>
      </w:r>
      <w:r w:rsidR="001B1B8B">
        <w:rPr>
          <w:sz w:val="28"/>
          <w:szCs w:val="28"/>
        </w:rPr>
        <w:t>Каменно-Балковского</w:t>
      </w:r>
      <w:r>
        <w:rPr>
          <w:sz w:val="28"/>
          <w:szCs w:val="28"/>
        </w:rPr>
        <w:t xml:space="preserve"> сельского поселения</w:t>
      </w:r>
      <w:r>
        <w:rPr>
          <w:sz w:val="28"/>
          <w:szCs w:val="28"/>
          <w:lang w:val="hy-AM"/>
        </w:rPr>
        <w:t xml:space="preserve">, иными органами и должностными лицами местного самоуправления </w:t>
      </w:r>
      <w:r w:rsidR="001B1B8B">
        <w:rPr>
          <w:sz w:val="28"/>
          <w:szCs w:val="28"/>
          <w:lang w:val="hy-AM"/>
        </w:rPr>
        <w:t>Каменно-Балковского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Pr>
          <w:sz w:val="28"/>
          <w:szCs w:val="28"/>
          <w:lang w:val="hy-AM"/>
        </w:rPr>
        <w:lastRenderedPageBreak/>
        <w:t>возникновению межнациональных (межэтнических) и межконфессиональных конфликтов.</w:t>
      </w:r>
    </w:p>
    <w:p w:rsidR="00447BCE" w:rsidRDefault="00447BCE" w:rsidP="00E678AC">
      <w:pPr>
        <w:spacing w:line="240" w:lineRule="atLeast"/>
        <w:ind w:firstLine="709"/>
        <w:jc w:val="both"/>
        <w:rPr>
          <w:sz w:val="28"/>
          <w:szCs w:val="28"/>
        </w:rPr>
      </w:pPr>
      <w:r>
        <w:rPr>
          <w:sz w:val="28"/>
          <w:szCs w:val="28"/>
        </w:rPr>
        <w:t xml:space="preserve">3. Инициатива депутатов Собрания депутатов </w:t>
      </w:r>
      <w:r w:rsidR="001B1B8B">
        <w:rPr>
          <w:sz w:val="28"/>
          <w:szCs w:val="28"/>
        </w:rPr>
        <w:t>Каменно-Балковского</w:t>
      </w:r>
      <w:r>
        <w:rPr>
          <w:sz w:val="28"/>
          <w:szCs w:val="28"/>
        </w:rPr>
        <w:t xml:space="preserve"> сельского поселения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1B1B8B">
        <w:rPr>
          <w:sz w:val="28"/>
          <w:szCs w:val="28"/>
        </w:rPr>
        <w:t>Каменно-Балковского</w:t>
      </w:r>
      <w:r>
        <w:rPr>
          <w:sz w:val="28"/>
          <w:szCs w:val="28"/>
        </w:rPr>
        <w:t xml:space="preserve"> сельского поселения, оформляется в виде обращения, которое вносится в Собрание депутатов </w:t>
      </w:r>
      <w:r w:rsidR="001B1B8B">
        <w:rPr>
          <w:sz w:val="28"/>
          <w:szCs w:val="28"/>
        </w:rPr>
        <w:t>Каменно-Балковского</w:t>
      </w:r>
      <w:r>
        <w:rPr>
          <w:sz w:val="28"/>
          <w:szCs w:val="28"/>
        </w:rPr>
        <w:t xml:space="preserve"> сельского поселения. Указанное обращение вносится вместе с проектом решения Собрания депутатов </w:t>
      </w:r>
      <w:r w:rsidR="001B1B8B">
        <w:rPr>
          <w:sz w:val="28"/>
          <w:szCs w:val="28"/>
        </w:rPr>
        <w:t>Каменно-Балковского</w:t>
      </w:r>
      <w:r>
        <w:rPr>
          <w:sz w:val="28"/>
          <w:szCs w:val="28"/>
        </w:rPr>
        <w:t xml:space="preserve"> сельского поселения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О выдвижении данной инициативы Глава </w:t>
      </w:r>
      <w:r w:rsidR="001B1B8B">
        <w:rPr>
          <w:sz w:val="28"/>
          <w:szCs w:val="28"/>
        </w:rPr>
        <w:t>Каменно-Балковского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4. Рассмотрение инициативы депутатов Собрания депутатов </w:t>
      </w:r>
      <w:r w:rsidR="001B1B8B">
        <w:rPr>
          <w:sz w:val="28"/>
          <w:szCs w:val="28"/>
        </w:rPr>
        <w:t>Каменно-Балковского</w:t>
      </w:r>
      <w:r>
        <w:rPr>
          <w:sz w:val="28"/>
          <w:szCs w:val="28"/>
        </w:rPr>
        <w:t xml:space="preserve"> сельского поселения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осуществляется с учетом мнения Губернатора Ростовской области.</w:t>
      </w:r>
    </w:p>
    <w:p w:rsidR="00447BCE" w:rsidRDefault="00447BCE" w:rsidP="00E678AC">
      <w:pPr>
        <w:spacing w:line="240" w:lineRule="atLeast"/>
        <w:ind w:firstLine="709"/>
        <w:jc w:val="both"/>
        <w:rPr>
          <w:sz w:val="28"/>
          <w:szCs w:val="28"/>
        </w:rPr>
      </w:pPr>
      <w:r>
        <w:rPr>
          <w:sz w:val="28"/>
          <w:szCs w:val="28"/>
        </w:rPr>
        <w:t xml:space="preserve">5. </w:t>
      </w:r>
      <w:proofErr w:type="gramStart"/>
      <w:r>
        <w:rPr>
          <w:sz w:val="28"/>
          <w:szCs w:val="28"/>
        </w:rPr>
        <w:t xml:space="preserve">В случае, если при рассмотрении инициативы депутатов Собрания депутатов </w:t>
      </w:r>
      <w:r w:rsidR="001B1B8B">
        <w:rPr>
          <w:sz w:val="28"/>
          <w:szCs w:val="28"/>
        </w:rPr>
        <w:t>Каменно-Балковского</w:t>
      </w:r>
      <w:r>
        <w:rPr>
          <w:sz w:val="28"/>
          <w:szCs w:val="28"/>
        </w:rPr>
        <w:t xml:space="preserve"> сельского поселения об удалении Главы </w:t>
      </w:r>
      <w:r w:rsidR="001B1B8B">
        <w:rPr>
          <w:sz w:val="28"/>
          <w:szCs w:val="28"/>
        </w:rPr>
        <w:t>Каменно-Балковского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1B1B8B">
        <w:rPr>
          <w:sz w:val="28"/>
          <w:szCs w:val="28"/>
        </w:rPr>
        <w:t>Каменно-Балковского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1B1B8B">
        <w:rPr>
          <w:sz w:val="28"/>
          <w:szCs w:val="28"/>
        </w:rPr>
        <w:t>Каменно-Балковского</w:t>
      </w:r>
      <w:r>
        <w:rPr>
          <w:sz w:val="28"/>
          <w:szCs w:val="28"/>
        </w:rPr>
        <w:t xml:space="preserve"> сельского поселения федеральными законами и областными законами, и (или) решений, действий (бездействия) Главы </w:t>
      </w:r>
      <w:r w:rsidR="001B1B8B">
        <w:rPr>
          <w:sz w:val="28"/>
          <w:szCs w:val="28"/>
        </w:rPr>
        <w:t>Каменно-Балковского</w:t>
      </w:r>
      <w:r>
        <w:rPr>
          <w:sz w:val="28"/>
          <w:szCs w:val="28"/>
        </w:rPr>
        <w:t xml:space="preserve"> сельского поселения, повлекших (повлекшего) наступление последствий</w:t>
      </w:r>
      <w:proofErr w:type="gramEnd"/>
      <w:r>
        <w:rPr>
          <w:sz w:val="28"/>
          <w:szCs w:val="28"/>
        </w:rPr>
        <w:t xml:space="preserve">, </w:t>
      </w:r>
      <w:proofErr w:type="gramStart"/>
      <w:r>
        <w:rP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1B1B8B">
        <w:rPr>
          <w:sz w:val="28"/>
          <w:szCs w:val="28"/>
        </w:rPr>
        <w:t>Каменно-Балковского</w:t>
      </w:r>
      <w:r>
        <w:rPr>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447BCE" w:rsidRDefault="00447BCE" w:rsidP="00E678AC">
      <w:pPr>
        <w:spacing w:line="240" w:lineRule="atLeast"/>
        <w:ind w:firstLine="709"/>
        <w:jc w:val="both"/>
        <w:rPr>
          <w:sz w:val="28"/>
          <w:szCs w:val="28"/>
        </w:rPr>
      </w:pPr>
      <w:r>
        <w:rPr>
          <w:sz w:val="28"/>
          <w:szCs w:val="28"/>
        </w:rPr>
        <w:t xml:space="preserve">6. Инициатива Губернатора Ростовской области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оформляется в виде обращения, которое вносится в Собрание депутатов </w:t>
      </w:r>
      <w:r w:rsidR="001B1B8B">
        <w:rPr>
          <w:sz w:val="28"/>
          <w:szCs w:val="28"/>
        </w:rPr>
        <w:t>Каменно-Балковского</w:t>
      </w:r>
      <w:r>
        <w:rPr>
          <w:sz w:val="28"/>
          <w:szCs w:val="28"/>
        </w:rPr>
        <w:t xml:space="preserve"> сельского поселения вместе с проектом соответствующего решения Собрания депутатов </w:t>
      </w:r>
      <w:r w:rsidR="001B1B8B">
        <w:rPr>
          <w:sz w:val="28"/>
          <w:szCs w:val="28"/>
        </w:rPr>
        <w:t>Каменно-Балковского</w:t>
      </w:r>
      <w:r>
        <w:rPr>
          <w:sz w:val="28"/>
          <w:szCs w:val="28"/>
        </w:rPr>
        <w:t xml:space="preserve"> сельского поселения. О выдвижении данной инициативы Глава </w:t>
      </w:r>
      <w:r w:rsidR="001B1B8B">
        <w:rPr>
          <w:sz w:val="28"/>
          <w:szCs w:val="28"/>
        </w:rPr>
        <w:t>Каменно-Балковского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ind w:firstLine="709"/>
        <w:jc w:val="both"/>
        <w:rPr>
          <w:sz w:val="28"/>
          <w:szCs w:val="28"/>
        </w:rPr>
      </w:pPr>
      <w:r>
        <w:rPr>
          <w:sz w:val="28"/>
          <w:szCs w:val="28"/>
        </w:rPr>
        <w:t xml:space="preserve">7. Рассмотрение инициативы депутатов Собрания депутатов </w:t>
      </w:r>
      <w:r w:rsidR="001B1B8B">
        <w:rPr>
          <w:sz w:val="28"/>
          <w:szCs w:val="28"/>
        </w:rPr>
        <w:t>Каменно-Балковского</w:t>
      </w:r>
      <w:r>
        <w:rPr>
          <w:sz w:val="28"/>
          <w:szCs w:val="28"/>
        </w:rPr>
        <w:t xml:space="preserve"> сельского поселения или Губернатора Ростовской области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w:t>
      </w:r>
      <w:r>
        <w:rPr>
          <w:sz w:val="28"/>
          <w:szCs w:val="28"/>
        </w:rPr>
        <w:lastRenderedPageBreak/>
        <w:t xml:space="preserve">осуществляется Собранием депутатов </w:t>
      </w:r>
      <w:r w:rsidR="001B1B8B">
        <w:rPr>
          <w:sz w:val="28"/>
          <w:szCs w:val="28"/>
        </w:rPr>
        <w:t>Каменно-Балковского</w:t>
      </w:r>
      <w:r>
        <w:rPr>
          <w:sz w:val="28"/>
          <w:szCs w:val="28"/>
        </w:rPr>
        <w:t xml:space="preserve"> сельского поселения в течение одного месяца со дня внесения соответствующего обращения.</w:t>
      </w:r>
    </w:p>
    <w:p w:rsidR="00447BCE" w:rsidRDefault="00447BCE" w:rsidP="00E678AC">
      <w:pPr>
        <w:ind w:firstLine="709"/>
        <w:jc w:val="both"/>
        <w:rPr>
          <w:sz w:val="28"/>
          <w:szCs w:val="28"/>
        </w:rPr>
      </w:pPr>
      <w:r>
        <w:rPr>
          <w:sz w:val="28"/>
          <w:szCs w:val="28"/>
        </w:rPr>
        <w:t xml:space="preserve">8. Решение Собрания депутатов </w:t>
      </w:r>
      <w:r w:rsidR="001B1B8B">
        <w:rPr>
          <w:sz w:val="28"/>
          <w:szCs w:val="28"/>
        </w:rPr>
        <w:t>Каменно-Балковского</w:t>
      </w:r>
      <w:r>
        <w:rPr>
          <w:sz w:val="28"/>
          <w:szCs w:val="28"/>
        </w:rPr>
        <w:t xml:space="preserve"> сельского поселения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1B1B8B">
        <w:rPr>
          <w:sz w:val="28"/>
          <w:szCs w:val="28"/>
        </w:rPr>
        <w:t>Каменно-Балковского</w:t>
      </w:r>
      <w:r>
        <w:rPr>
          <w:sz w:val="28"/>
          <w:szCs w:val="28"/>
        </w:rPr>
        <w:t xml:space="preserve"> сельского поселения. </w:t>
      </w:r>
    </w:p>
    <w:p w:rsidR="00447BCE" w:rsidRDefault="00447BCE" w:rsidP="00E678AC">
      <w:pPr>
        <w:spacing w:line="240" w:lineRule="atLeast"/>
        <w:ind w:firstLine="709"/>
        <w:jc w:val="both"/>
        <w:rPr>
          <w:sz w:val="28"/>
          <w:szCs w:val="28"/>
        </w:rPr>
      </w:pPr>
      <w:r>
        <w:rPr>
          <w:sz w:val="28"/>
          <w:szCs w:val="28"/>
        </w:rPr>
        <w:t xml:space="preserve">9. Решение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подписывается председателем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10. При рассмотрении и принятии Собранием депутатов </w:t>
      </w:r>
      <w:r w:rsidR="001B1B8B">
        <w:rPr>
          <w:sz w:val="28"/>
          <w:szCs w:val="28"/>
        </w:rPr>
        <w:t>Каменно-Балковского</w:t>
      </w:r>
      <w:r>
        <w:rPr>
          <w:sz w:val="28"/>
          <w:szCs w:val="28"/>
        </w:rPr>
        <w:t xml:space="preserve"> сельского поселения решения об удалении Главы </w:t>
      </w:r>
      <w:r w:rsidR="001B1B8B">
        <w:rPr>
          <w:sz w:val="28"/>
          <w:szCs w:val="28"/>
        </w:rPr>
        <w:t>Каменно-Балковского</w:t>
      </w:r>
      <w:r>
        <w:rPr>
          <w:sz w:val="28"/>
          <w:szCs w:val="28"/>
        </w:rPr>
        <w:t xml:space="preserve"> сельского поселения в отставку должны быть обеспечены:</w:t>
      </w:r>
    </w:p>
    <w:p w:rsidR="00447BCE" w:rsidRDefault="00447BCE" w:rsidP="00E678AC">
      <w:pPr>
        <w:spacing w:line="240" w:lineRule="atLeast"/>
        <w:ind w:firstLine="709"/>
        <w:jc w:val="both"/>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B1B8B">
        <w:rPr>
          <w:sz w:val="28"/>
          <w:szCs w:val="28"/>
        </w:rPr>
        <w:t>Каменно-Балковского</w:t>
      </w:r>
      <w:r>
        <w:rPr>
          <w:sz w:val="28"/>
          <w:szCs w:val="28"/>
        </w:rPr>
        <w:t xml:space="preserve"> сельского поселения или Губернатора Ростовской области и с проектом решения Собрания депутатов </w:t>
      </w:r>
      <w:r w:rsidR="001B1B8B">
        <w:rPr>
          <w:sz w:val="28"/>
          <w:szCs w:val="28"/>
        </w:rPr>
        <w:t>Каменно-Балковского</w:t>
      </w:r>
      <w:r>
        <w:rPr>
          <w:sz w:val="28"/>
          <w:szCs w:val="28"/>
        </w:rPr>
        <w:t xml:space="preserve"> сельского поселения об удалении его в отставку;</w:t>
      </w:r>
    </w:p>
    <w:p w:rsidR="00447BCE" w:rsidRDefault="00447BCE" w:rsidP="00E678AC">
      <w:pPr>
        <w:spacing w:line="240" w:lineRule="atLeast"/>
        <w:ind w:firstLine="709"/>
        <w:jc w:val="both"/>
        <w:rPr>
          <w:sz w:val="28"/>
          <w:szCs w:val="28"/>
        </w:rPr>
      </w:pPr>
      <w:r>
        <w:rPr>
          <w:sz w:val="28"/>
          <w:szCs w:val="28"/>
        </w:rPr>
        <w:t xml:space="preserve">2) предоставление ему возможности дать депутатам Собрания депутатов </w:t>
      </w:r>
      <w:r w:rsidR="001B1B8B">
        <w:rPr>
          <w:sz w:val="28"/>
          <w:szCs w:val="28"/>
        </w:rPr>
        <w:t>Каменно-Балковского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447BCE" w:rsidRDefault="00447BCE" w:rsidP="00E678AC">
      <w:pPr>
        <w:spacing w:line="240" w:lineRule="atLeast"/>
        <w:ind w:firstLine="709"/>
        <w:jc w:val="both"/>
        <w:rPr>
          <w:sz w:val="28"/>
          <w:szCs w:val="28"/>
        </w:rPr>
      </w:pPr>
      <w:r>
        <w:rPr>
          <w:sz w:val="28"/>
          <w:szCs w:val="28"/>
        </w:rPr>
        <w:t xml:space="preserve">11. В </w:t>
      </w:r>
      <w:proofErr w:type="gramStart"/>
      <w:r>
        <w:rPr>
          <w:sz w:val="28"/>
          <w:szCs w:val="28"/>
        </w:rPr>
        <w:t>случае</w:t>
      </w:r>
      <w:proofErr w:type="gramEnd"/>
      <w:r>
        <w:rPr>
          <w:sz w:val="28"/>
          <w:szCs w:val="28"/>
        </w:rPr>
        <w:t xml:space="preserve">, если Глава </w:t>
      </w:r>
      <w:r w:rsidR="001B1B8B">
        <w:rPr>
          <w:sz w:val="28"/>
          <w:szCs w:val="28"/>
        </w:rPr>
        <w:t>Каменно-Балковского</w:t>
      </w:r>
      <w:r>
        <w:rPr>
          <w:sz w:val="28"/>
          <w:szCs w:val="28"/>
        </w:rPr>
        <w:t xml:space="preserve"> сельского поселения не согласен с решением Собрания депутатов </w:t>
      </w:r>
      <w:r w:rsidR="001B1B8B">
        <w:rPr>
          <w:sz w:val="28"/>
          <w:szCs w:val="28"/>
        </w:rPr>
        <w:t>Каменно-Балковского</w:t>
      </w:r>
      <w:r>
        <w:rPr>
          <w:sz w:val="28"/>
          <w:szCs w:val="28"/>
        </w:rPr>
        <w:t xml:space="preserve"> сельского поселения об удалении его в отставку, он вправе в письменном виде изложить свое особое мнение.</w:t>
      </w:r>
    </w:p>
    <w:p w:rsidR="00447BCE" w:rsidRDefault="00447BCE" w:rsidP="00E678AC">
      <w:pPr>
        <w:spacing w:line="240" w:lineRule="atLeast"/>
        <w:ind w:firstLine="709"/>
        <w:jc w:val="both"/>
        <w:rPr>
          <w:sz w:val="28"/>
          <w:szCs w:val="28"/>
        </w:rPr>
      </w:pPr>
      <w:r>
        <w:rPr>
          <w:sz w:val="28"/>
          <w:szCs w:val="28"/>
        </w:rPr>
        <w:t xml:space="preserve">12. Решение Собрания депутатов </w:t>
      </w:r>
      <w:r w:rsidR="001B1B8B">
        <w:rPr>
          <w:sz w:val="28"/>
          <w:szCs w:val="28"/>
        </w:rPr>
        <w:t>Каменно-Балковского</w:t>
      </w:r>
      <w:r>
        <w:rPr>
          <w:sz w:val="28"/>
          <w:szCs w:val="28"/>
        </w:rPr>
        <w:t xml:space="preserve"> сельского поселения об </w:t>
      </w:r>
      <w:proofErr w:type="gramStart"/>
      <w:r>
        <w:rPr>
          <w:sz w:val="28"/>
          <w:szCs w:val="28"/>
        </w:rPr>
        <w:t>удалении</w:t>
      </w:r>
      <w:proofErr w:type="gramEnd"/>
      <w:r>
        <w:rPr>
          <w:sz w:val="28"/>
          <w:szCs w:val="28"/>
        </w:rPr>
        <w:t xml:space="preserve"> Главы </w:t>
      </w:r>
      <w:r w:rsidR="001B1B8B">
        <w:rPr>
          <w:sz w:val="28"/>
          <w:szCs w:val="28"/>
        </w:rPr>
        <w:t>Каменно-Балковского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w:t>
      </w:r>
      <w:proofErr w:type="gramStart"/>
      <w:r>
        <w:rPr>
          <w:sz w:val="28"/>
          <w:szCs w:val="28"/>
        </w:rPr>
        <w:t>случае</w:t>
      </w:r>
      <w:proofErr w:type="gramEnd"/>
      <w:r>
        <w:rPr>
          <w:sz w:val="28"/>
          <w:szCs w:val="28"/>
        </w:rPr>
        <w:t xml:space="preserve">, если Глава </w:t>
      </w:r>
      <w:r w:rsidR="001B1B8B">
        <w:rPr>
          <w:sz w:val="28"/>
          <w:szCs w:val="28"/>
        </w:rPr>
        <w:t>Каменно-Балковского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1B1B8B">
        <w:rPr>
          <w:sz w:val="28"/>
          <w:szCs w:val="28"/>
        </w:rPr>
        <w:t>Каменно-Балковского</w:t>
      </w:r>
      <w:r>
        <w:rPr>
          <w:sz w:val="28"/>
          <w:szCs w:val="28"/>
        </w:rPr>
        <w:t xml:space="preserve"> сельского поселения.</w:t>
      </w:r>
    </w:p>
    <w:p w:rsidR="00447BCE" w:rsidRDefault="00447BCE" w:rsidP="00E678AC">
      <w:pPr>
        <w:spacing w:line="240" w:lineRule="atLeast"/>
        <w:ind w:firstLine="709"/>
        <w:jc w:val="both"/>
        <w:rPr>
          <w:sz w:val="28"/>
          <w:szCs w:val="28"/>
        </w:rPr>
      </w:pPr>
      <w:r>
        <w:rPr>
          <w:sz w:val="28"/>
          <w:szCs w:val="28"/>
        </w:rPr>
        <w:t xml:space="preserve">13. </w:t>
      </w:r>
      <w:proofErr w:type="gramStart"/>
      <w:r>
        <w:rPr>
          <w:sz w:val="28"/>
          <w:szCs w:val="28"/>
        </w:rPr>
        <w:t xml:space="preserve">В случае, если инициатива депутатов Собрания депутатов </w:t>
      </w:r>
      <w:r w:rsidR="001B1B8B">
        <w:rPr>
          <w:sz w:val="28"/>
          <w:szCs w:val="28"/>
        </w:rPr>
        <w:t>Каменно-Балковского</w:t>
      </w:r>
      <w:r>
        <w:rPr>
          <w:sz w:val="28"/>
          <w:szCs w:val="28"/>
        </w:rPr>
        <w:t xml:space="preserve"> сельского поселения или Губернатора Ростовской области об удалении Главы </w:t>
      </w:r>
      <w:r w:rsidR="001B1B8B">
        <w:rPr>
          <w:sz w:val="28"/>
          <w:szCs w:val="28"/>
        </w:rPr>
        <w:t>Каменно-Балковского</w:t>
      </w:r>
      <w:r>
        <w:rPr>
          <w:sz w:val="28"/>
          <w:szCs w:val="28"/>
        </w:rPr>
        <w:t xml:space="preserve"> сельского поселения в отставку отклонена Собранием депутатов </w:t>
      </w:r>
      <w:r w:rsidR="001B1B8B">
        <w:rPr>
          <w:sz w:val="28"/>
          <w:szCs w:val="28"/>
        </w:rPr>
        <w:t>Каменно-Балковского</w:t>
      </w:r>
      <w:r>
        <w:rPr>
          <w:sz w:val="28"/>
          <w:szCs w:val="28"/>
        </w:rPr>
        <w:t xml:space="preserve"> сельского поселения, вопрос об удалении Главы </w:t>
      </w:r>
      <w:r w:rsidR="001B1B8B">
        <w:rPr>
          <w:sz w:val="28"/>
          <w:szCs w:val="28"/>
        </w:rPr>
        <w:t>Каменно-Балковского</w:t>
      </w:r>
      <w:r>
        <w:rPr>
          <w:sz w:val="28"/>
          <w:szCs w:val="28"/>
        </w:rPr>
        <w:t xml:space="preserve"> сельского поселения в отставку может быть вынесен на повторное рассмотрение Собранием депутатов </w:t>
      </w:r>
      <w:r w:rsidR="001B1B8B">
        <w:rPr>
          <w:sz w:val="28"/>
          <w:szCs w:val="28"/>
        </w:rPr>
        <w:t>Каменно-Балковского</w:t>
      </w:r>
      <w:r>
        <w:rPr>
          <w:sz w:val="28"/>
          <w:szCs w:val="28"/>
        </w:rPr>
        <w:t xml:space="preserve"> сельского поселения не ранее чем через два месяца со дня проведения заседания Собрания депутатов</w:t>
      </w:r>
      <w:proofErr w:type="gramEnd"/>
      <w:r>
        <w:rPr>
          <w:sz w:val="28"/>
          <w:szCs w:val="28"/>
        </w:rPr>
        <w:t xml:space="preserve"> </w:t>
      </w:r>
      <w:r w:rsidR="001B1B8B">
        <w:rPr>
          <w:sz w:val="28"/>
          <w:szCs w:val="28"/>
        </w:rPr>
        <w:t>Каменно-Балковского</w:t>
      </w:r>
      <w:r>
        <w:rPr>
          <w:sz w:val="28"/>
          <w:szCs w:val="28"/>
        </w:rPr>
        <w:t xml:space="preserve"> сельского поселения, на </w:t>
      </w:r>
      <w:proofErr w:type="gramStart"/>
      <w:r>
        <w:rPr>
          <w:sz w:val="28"/>
          <w:szCs w:val="28"/>
        </w:rPr>
        <w:t>котором</w:t>
      </w:r>
      <w:proofErr w:type="gramEnd"/>
      <w:r>
        <w:rPr>
          <w:sz w:val="28"/>
          <w:szCs w:val="28"/>
        </w:rPr>
        <w:t xml:space="preserve"> рассматривался указанный вопрос.</w:t>
      </w:r>
    </w:p>
    <w:p w:rsidR="00447BCE" w:rsidRDefault="00447BCE" w:rsidP="00E678AC">
      <w:pPr>
        <w:autoSpaceDE w:val="0"/>
        <w:autoSpaceDN w:val="0"/>
        <w:ind w:firstLine="708"/>
        <w:jc w:val="both"/>
        <w:rPr>
          <w:sz w:val="28"/>
          <w:szCs w:val="28"/>
          <w:lang w:eastAsia="hy-AM"/>
        </w:rPr>
      </w:pPr>
      <w:r>
        <w:rPr>
          <w:sz w:val="28"/>
          <w:szCs w:val="28"/>
          <w:lang w:eastAsia="hy-AM"/>
        </w:rPr>
        <w:lastRenderedPageBreak/>
        <w:t xml:space="preserve">14. </w:t>
      </w:r>
      <w:r>
        <w:rPr>
          <w:sz w:val="28"/>
          <w:szCs w:val="28"/>
        </w:rPr>
        <w:t xml:space="preserve">Глава </w:t>
      </w:r>
      <w:r w:rsidR="001B1B8B">
        <w:rPr>
          <w:sz w:val="28"/>
          <w:szCs w:val="28"/>
        </w:rPr>
        <w:t>Каменно-Балковского</w:t>
      </w:r>
      <w:r>
        <w:rPr>
          <w:sz w:val="28"/>
          <w:szCs w:val="28"/>
        </w:rPr>
        <w:t xml:space="preserve"> сельского поселения</w:t>
      </w:r>
      <w:r>
        <w:rPr>
          <w:sz w:val="28"/>
          <w:szCs w:val="28"/>
          <w:lang w:eastAsia="hy-AM"/>
        </w:rPr>
        <w:t xml:space="preserve">, в </w:t>
      </w:r>
      <w:proofErr w:type="gramStart"/>
      <w:r>
        <w:rPr>
          <w:sz w:val="28"/>
          <w:szCs w:val="28"/>
          <w:lang w:eastAsia="hy-AM"/>
        </w:rPr>
        <w:t>отношении</w:t>
      </w:r>
      <w:proofErr w:type="gramEnd"/>
      <w:r>
        <w:rPr>
          <w:sz w:val="28"/>
          <w:szCs w:val="28"/>
          <w:lang w:eastAsia="hy-AM"/>
        </w:rPr>
        <w:t xml:space="preserve"> которого Собранием депутатов </w:t>
      </w:r>
      <w:r w:rsidR="001B1B8B">
        <w:rPr>
          <w:sz w:val="28"/>
          <w:szCs w:val="28"/>
          <w:lang w:eastAsia="hy-AM"/>
        </w:rPr>
        <w:t>Каменно-Балковского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47BCE" w:rsidRDefault="00447BCE" w:rsidP="00447BCE">
      <w:pPr>
        <w:spacing w:line="240" w:lineRule="atLeast"/>
        <w:rPr>
          <w:sz w:val="28"/>
          <w:szCs w:val="28"/>
        </w:rPr>
      </w:pPr>
    </w:p>
    <w:p w:rsidR="00447BCE" w:rsidRDefault="00447BCE" w:rsidP="00447BCE">
      <w:pPr>
        <w:spacing w:line="240" w:lineRule="atLeast"/>
        <w:ind w:firstLine="709"/>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Отдельные полномочия органов местного самоуправления </w:t>
      </w:r>
      <w:r w:rsidR="001B1B8B">
        <w:rPr>
          <w:sz w:val="28"/>
          <w:szCs w:val="28"/>
        </w:rPr>
        <w:t>Каменно-Балковского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47BCE" w:rsidRDefault="00447BCE" w:rsidP="00447BCE">
      <w:pPr>
        <w:spacing w:line="240" w:lineRule="atLeast"/>
        <w:ind w:firstLine="709"/>
        <w:rPr>
          <w:sz w:val="28"/>
          <w:szCs w:val="28"/>
        </w:rPr>
      </w:pPr>
    </w:p>
    <w:p w:rsidR="00447BCE" w:rsidRDefault="00447BCE" w:rsidP="00E678AC">
      <w:pPr>
        <w:spacing w:line="240" w:lineRule="atLeast"/>
        <w:ind w:firstLine="709"/>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Pr>
          <w:sz w:val="28"/>
          <w:szCs w:val="28"/>
        </w:rPr>
        <w:t>порядке</w:t>
      </w:r>
      <w:proofErr w:type="gramEnd"/>
      <w:r>
        <w:rPr>
          <w:sz w:val="28"/>
          <w:szCs w:val="28"/>
        </w:rPr>
        <w:t>, установленном федеральными законами.</w:t>
      </w:r>
    </w:p>
    <w:p w:rsidR="00447BCE" w:rsidRDefault="00447BCE" w:rsidP="00447BCE">
      <w:pPr>
        <w:spacing w:line="240" w:lineRule="atLeast"/>
        <w:ind w:firstLine="709"/>
        <w:rPr>
          <w:sz w:val="28"/>
          <w:szCs w:val="28"/>
        </w:rPr>
      </w:pPr>
    </w:p>
    <w:p w:rsidR="00447BCE" w:rsidRDefault="00447BCE" w:rsidP="00447BCE">
      <w:pPr>
        <w:spacing w:line="240" w:lineRule="atLeast"/>
        <w:ind w:firstLine="709"/>
        <w:rPr>
          <w:sz w:val="28"/>
          <w:szCs w:val="28"/>
        </w:rPr>
      </w:pPr>
      <w:r>
        <w:rPr>
          <w:sz w:val="28"/>
          <w:szCs w:val="28"/>
        </w:rPr>
        <w:t>Глава 10. Заключительные и переходные положения</w:t>
      </w:r>
    </w:p>
    <w:p w:rsidR="00447BCE" w:rsidRDefault="00447BCE" w:rsidP="00447BCE">
      <w:pPr>
        <w:rPr>
          <w:rFonts w:eastAsia="Calibri"/>
          <w:i/>
          <w:sz w:val="28"/>
          <w:szCs w:val="28"/>
          <w:lang w:eastAsia="en-US"/>
        </w:rPr>
      </w:pPr>
    </w:p>
    <w:p w:rsidR="00447BCE" w:rsidRDefault="00447BCE" w:rsidP="00447BCE">
      <w:pPr>
        <w:spacing w:line="240" w:lineRule="atLeast"/>
        <w:ind w:firstLine="709"/>
        <w:rPr>
          <w:sz w:val="28"/>
          <w:szCs w:val="28"/>
        </w:rPr>
      </w:pPr>
      <w:r>
        <w:rPr>
          <w:sz w:val="28"/>
          <w:szCs w:val="28"/>
        </w:rPr>
        <w:t>Статья 74. Заключительные и переходные положения</w:t>
      </w:r>
    </w:p>
    <w:p w:rsidR="00447BCE" w:rsidRDefault="00447BCE" w:rsidP="00447BCE">
      <w:pPr>
        <w:spacing w:line="240" w:lineRule="atLeast"/>
        <w:ind w:firstLine="709"/>
        <w:rPr>
          <w:sz w:val="28"/>
          <w:szCs w:val="28"/>
        </w:rPr>
      </w:pPr>
    </w:p>
    <w:p w:rsidR="00447BCE" w:rsidRDefault="00447BCE" w:rsidP="005041CD">
      <w:pPr>
        <w:ind w:firstLine="567"/>
        <w:jc w:val="both"/>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1B1B8B">
        <w:rPr>
          <w:color w:val="000000"/>
          <w:sz w:val="28"/>
          <w:szCs w:val="28"/>
        </w:rPr>
        <w:t>Каменно-Балковского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Pr>
          <w:color w:val="000000"/>
          <w:sz w:val="28"/>
          <w:szCs w:val="28"/>
        </w:rPr>
        <w:t xml:space="preserve"> Устава, произведенного после его государственной регистрации.</w:t>
      </w:r>
    </w:p>
    <w:p w:rsidR="00447BCE" w:rsidRDefault="00447BCE" w:rsidP="005041CD">
      <w:pPr>
        <w:ind w:firstLine="567"/>
        <w:jc w:val="both"/>
        <w:rPr>
          <w:color w:val="000000"/>
          <w:sz w:val="28"/>
          <w:szCs w:val="28"/>
        </w:rPr>
      </w:pPr>
      <w:proofErr w:type="gramStart"/>
      <w:r>
        <w:rPr>
          <w:color w:val="000000"/>
          <w:sz w:val="28"/>
          <w:szCs w:val="28"/>
        </w:rPr>
        <w:t xml:space="preserve">В случае прекращения полномочий председателя Собрания депутатов – главы </w:t>
      </w:r>
      <w:r w:rsidR="001B1B8B">
        <w:rPr>
          <w:color w:val="000000"/>
          <w:sz w:val="28"/>
          <w:szCs w:val="28"/>
        </w:rPr>
        <w:t>Каменно-Балковского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roofErr w:type="gramEnd"/>
    </w:p>
    <w:p w:rsidR="00447BCE" w:rsidRDefault="00447BCE" w:rsidP="005041CD">
      <w:pPr>
        <w:ind w:firstLine="709"/>
        <w:jc w:val="both"/>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447BCE" w:rsidRDefault="00447BCE" w:rsidP="005041CD">
      <w:pPr>
        <w:ind w:firstLine="709"/>
        <w:jc w:val="both"/>
        <w:rPr>
          <w:rFonts w:eastAsia="Calibri"/>
          <w:sz w:val="28"/>
          <w:szCs w:val="28"/>
          <w:lang w:eastAsia="en-US"/>
        </w:rPr>
      </w:pPr>
      <w:r>
        <w:rPr>
          <w:sz w:val="28"/>
          <w:szCs w:val="28"/>
        </w:rPr>
        <w:lastRenderedPageBreak/>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 xml:space="preserve">дня вступления в силу настоящего Устава в </w:t>
      </w:r>
      <w:proofErr w:type="gramStart"/>
      <w:r>
        <w:rPr>
          <w:rFonts w:eastAsia="Calibri"/>
          <w:sz w:val="28"/>
          <w:szCs w:val="28"/>
          <w:lang w:eastAsia="en-US"/>
        </w:rPr>
        <w:t>соответствии</w:t>
      </w:r>
      <w:proofErr w:type="gramEnd"/>
      <w:r>
        <w:rPr>
          <w:rFonts w:eastAsia="Calibri"/>
          <w:sz w:val="28"/>
          <w:szCs w:val="28"/>
          <w:lang w:eastAsia="en-US"/>
        </w:rPr>
        <w:t xml:space="preserve"> с пунктом 1 настоящей статьи.</w:t>
      </w:r>
    </w:p>
    <w:p w:rsidR="00447BCE" w:rsidRDefault="00447BCE" w:rsidP="005041CD">
      <w:pPr>
        <w:autoSpaceDE w:val="0"/>
        <w:autoSpaceDN w:val="0"/>
        <w:ind w:firstLine="709"/>
        <w:jc w:val="both"/>
        <w:outlineLvl w:val="2"/>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До истечения срока полномочий </w:t>
      </w:r>
      <w:r>
        <w:rPr>
          <w:color w:val="000000"/>
          <w:sz w:val="28"/>
          <w:szCs w:val="28"/>
        </w:rPr>
        <w:t xml:space="preserve">председателя Собрания депутатов – главы </w:t>
      </w:r>
      <w:r w:rsidR="001B1B8B">
        <w:rPr>
          <w:color w:val="000000"/>
          <w:sz w:val="28"/>
          <w:szCs w:val="28"/>
        </w:rPr>
        <w:t>Каменно-Балковского</w:t>
      </w:r>
      <w:r>
        <w:rPr>
          <w:color w:val="000000"/>
          <w:sz w:val="28"/>
          <w:szCs w:val="28"/>
        </w:rPr>
        <w:t xml:space="preserve">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sidR="001B1B8B">
        <w:rPr>
          <w:color w:val="000000"/>
          <w:sz w:val="28"/>
          <w:szCs w:val="28"/>
        </w:rPr>
        <w:t>Каменно-Балковского</w:t>
      </w:r>
      <w:r>
        <w:rPr>
          <w:color w:val="000000"/>
          <w:sz w:val="28"/>
          <w:szCs w:val="28"/>
        </w:rPr>
        <w:t xml:space="preserve">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sidR="001B1B8B">
        <w:rPr>
          <w:color w:val="000000"/>
          <w:sz w:val="28"/>
          <w:szCs w:val="28"/>
        </w:rPr>
        <w:t>Каменно-Балковского</w:t>
      </w:r>
      <w:r>
        <w:rPr>
          <w:color w:val="000000"/>
          <w:sz w:val="28"/>
          <w:szCs w:val="28"/>
        </w:rPr>
        <w:t xml:space="preserve"> сельского поселения</w:t>
      </w:r>
      <w:proofErr w:type="gramEnd"/>
      <w:r>
        <w:rPr>
          <w:rFonts w:eastAsia="Calibri"/>
          <w:sz w:val="28"/>
          <w:szCs w:val="28"/>
          <w:lang w:eastAsia="en-US"/>
        </w:rPr>
        <w:t xml:space="preserve">, общего числа членов конкурсной комиссии </w:t>
      </w:r>
      <w:r>
        <w:rPr>
          <w:rFonts w:eastAsia="Calibri"/>
          <w:sz w:val="28"/>
          <w:szCs w:val="28"/>
        </w:rPr>
        <w:t xml:space="preserve">в </w:t>
      </w:r>
      <w:r w:rsidR="001B1B8B">
        <w:rPr>
          <w:color w:val="000000"/>
          <w:sz w:val="28"/>
          <w:szCs w:val="28"/>
        </w:rPr>
        <w:t>Каменно-</w:t>
      </w:r>
      <w:proofErr w:type="spellStart"/>
      <w:r w:rsidR="001B1B8B">
        <w:rPr>
          <w:color w:val="000000"/>
          <w:sz w:val="28"/>
          <w:szCs w:val="28"/>
        </w:rPr>
        <w:t>Балковском</w:t>
      </w:r>
      <w:proofErr w:type="spellEnd"/>
      <w:r w:rsidR="00741644">
        <w:rPr>
          <w:color w:val="000000"/>
          <w:sz w:val="28"/>
          <w:szCs w:val="28"/>
        </w:rPr>
        <w:t xml:space="preserve"> сельском</w:t>
      </w:r>
      <w:r>
        <w:rPr>
          <w:color w:val="000000"/>
          <w:sz w:val="28"/>
          <w:szCs w:val="28"/>
        </w:rPr>
        <w:t xml:space="preserve"> поселении</w:t>
      </w:r>
      <w:r>
        <w:rPr>
          <w:rFonts w:eastAsia="Calibri"/>
          <w:sz w:val="28"/>
          <w:szCs w:val="28"/>
          <w:lang w:eastAsia="en-US"/>
        </w:rPr>
        <w:t>, назначения членов конкурсной комиссии.</w:t>
      </w:r>
    </w:p>
    <w:p w:rsidR="00447BCE" w:rsidRDefault="00447BCE" w:rsidP="005041CD">
      <w:pPr>
        <w:autoSpaceDE w:val="0"/>
        <w:autoSpaceDN w:val="0"/>
        <w:ind w:firstLine="709"/>
        <w:jc w:val="both"/>
        <w:rPr>
          <w:rFonts w:eastAsia="Calibri"/>
          <w:sz w:val="28"/>
          <w:szCs w:val="28"/>
          <w:lang w:eastAsia="en-US"/>
        </w:rPr>
      </w:pPr>
      <w:r>
        <w:rPr>
          <w:rFonts w:eastAsia="Calibri"/>
          <w:color w:val="000000"/>
          <w:sz w:val="28"/>
          <w:szCs w:val="28"/>
          <w:lang w:eastAsia="en-US"/>
        </w:rPr>
        <w:t xml:space="preserve">5. Полномочия Главы Администрации </w:t>
      </w:r>
      <w:r w:rsidR="001B1B8B">
        <w:rPr>
          <w:color w:val="000000"/>
          <w:sz w:val="28"/>
          <w:szCs w:val="28"/>
        </w:rPr>
        <w:t>Каменно-Балковского</w:t>
      </w:r>
      <w:r>
        <w:rPr>
          <w:color w:val="000000"/>
          <w:sz w:val="28"/>
          <w:szCs w:val="28"/>
        </w:rPr>
        <w:t xml:space="preserve">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1B1B8B">
        <w:rPr>
          <w:color w:val="000000"/>
          <w:sz w:val="28"/>
          <w:szCs w:val="28"/>
        </w:rPr>
        <w:t>Каменно-Балковского</w:t>
      </w:r>
      <w:r>
        <w:rPr>
          <w:color w:val="000000"/>
          <w:sz w:val="28"/>
          <w:szCs w:val="28"/>
        </w:rPr>
        <w:t xml:space="preserve">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sidR="001B1B8B">
        <w:rPr>
          <w:color w:val="000000"/>
          <w:sz w:val="28"/>
          <w:szCs w:val="28"/>
        </w:rPr>
        <w:t>Каменно-Балковского</w:t>
      </w:r>
      <w:r>
        <w:rPr>
          <w:color w:val="000000"/>
          <w:sz w:val="28"/>
          <w:szCs w:val="28"/>
        </w:rPr>
        <w:t xml:space="preserve"> сельского поселения</w:t>
      </w:r>
      <w:r>
        <w:rPr>
          <w:rFonts w:eastAsia="Calibri"/>
          <w:sz w:val="28"/>
          <w:szCs w:val="28"/>
          <w:lang w:eastAsia="en-US"/>
        </w:rPr>
        <w:t>.</w:t>
      </w:r>
    </w:p>
    <w:p w:rsidR="00447BCE" w:rsidRDefault="00447BCE" w:rsidP="005041CD">
      <w:pPr>
        <w:ind w:firstLine="709"/>
        <w:jc w:val="both"/>
        <w:rPr>
          <w:color w:val="000000"/>
          <w:sz w:val="28"/>
          <w:szCs w:val="28"/>
        </w:rPr>
      </w:pPr>
      <w:r>
        <w:rPr>
          <w:color w:val="000000"/>
          <w:sz w:val="28"/>
          <w:szCs w:val="28"/>
        </w:rPr>
        <w:t xml:space="preserve">7. </w:t>
      </w:r>
      <w:proofErr w:type="gramStart"/>
      <w:r>
        <w:rPr>
          <w:color w:val="000000"/>
          <w:sz w:val="28"/>
          <w:szCs w:val="28"/>
        </w:rPr>
        <w:t xml:space="preserve">В случае прекращения полномочий председателя Собрания депутатов – главы </w:t>
      </w:r>
      <w:r w:rsidR="001B1B8B">
        <w:rPr>
          <w:color w:val="000000"/>
          <w:sz w:val="28"/>
          <w:szCs w:val="28"/>
        </w:rPr>
        <w:t>Каменно-Балковского</w:t>
      </w:r>
      <w:r>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1B1B8B">
        <w:rPr>
          <w:color w:val="000000"/>
          <w:sz w:val="28"/>
          <w:szCs w:val="28"/>
        </w:rPr>
        <w:t>Каменно-Балковского</w:t>
      </w:r>
      <w:r>
        <w:rPr>
          <w:color w:val="000000"/>
          <w:sz w:val="28"/>
          <w:szCs w:val="28"/>
        </w:rPr>
        <w:t xml:space="preserve"> сельского поселения, установленные настоящим Уставом, до дня избрания председателя Собрания депутатов </w:t>
      </w:r>
      <w:r w:rsidR="001B1B8B">
        <w:rPr>
          <w:color w:val="000000"/>
          <w:sz w:val="28"/>
          <w:szCs w:val="28"/>
        </w:rPr>
        <w:t>Каменно-Балковского</w:t>
      </w:r>
      <w:r>
        <w:rPr>
          <w:color w:val="000000"/>
          <w:sz w:val="28"/>
          <w:szCs w:val="28"/>
        </w:rPr>
        <w:t xml:space="preserve"> сельского поселения исполняет заместитель председателя Собрания депутатов </w:t>
      </w:r>
      <w:r w:rsidR="001B1B8B">
        <w:rPr>
          <w:color w:val="000000"/>
          <w:sz w:val="28"/>
          <w:szCs w:val="28"/>
        </w:rPr>
        <w:t>Каменно-Балковского</w:t>
      </w:r>
      <w:r>
        <w:rPr>
          <w:color w:val="000000"/>
          <w:sz w:val="28"/>
          <w:szCs w:val="28"/>
        </w:rPr>
        <w:t xml:space="preserve"> сельского поселения, а в случае отсутствия заместителя председателя Собрания депутатов </w:t>
      </w:r>
      <w:r w:rsidR="001B1B8B">
        <w:rPr>
          <w:color w:val="000000"/>
          <w:sz w:val="28"/>
          <w:szCs w:val="28"/>
        </w:rPr>
        <w:t>Каменно-Балковского</w:t>
      </w:r>
      <w:r>
        <w:rPr>
          <w:color w:val="000000"/>
          <w:sz w:val="28"/>
          <w:szCs w:val="28"/>
        </w:rPr>
        <w:t xml:space="preserve"> сельского поселения – депутат Собрания депутатов</w:t>
      </w:r>
      <w:proofErr w:type="gramEnd"/>
      <w:r>
        <w:rPr>
          <w:color w:val="000000"/>
          <w:sz w:val="28"/>
          <w:szCs w:val="28"/>
        </w:rPr>
        <w:t xml:space="preserve"> </w:t>
      </w:r>
      <w:r w:rsidR="001B1B8B">
        <w:rPr>
          <w:color w:val="000000"/>
          <w:sz w:val="28"/>
          <w:szCs w:val="28"/>
        </w:rPr>
        <w:t>Каменно-Балковского</w:t>
      </w:r>
      <w:r>
        <w:rPr>
          <w:color w:val="000000"/>
          <w:sz w:val="28"/>
          <w:szCs w:val="28"/>
        </w:rPr>
        <w:t xml:space="preserve"> сельского поселения, </w:t>
      </w:r>
      <w:proofErr w:type="gramStart"/>
      <w:r>
        <w:rPr>
          <w:color w:val="000000"/>
          <w:sz w:val="28"/>
          <w:szCs w:val="28"/>
        </w:rPr>
        <w:t>определенный</w:t>
      </w:r>
      <w:proofErr w:type="gramEnd"/>
      <w:r>
        <w:rPr>
          <w:color w:val="000000"/>
          <w:sz w:val="28"/>
          <w:szCs w:val="28"/>
        </w:rPr>
        <w:t xml:space="preserve"> ее решением.</w:t>
      </w:r>
    </w:p>
    <w:p w:rsidR="00447BCE" w:rsidRDefault="00447BCE" w:rsidP="005041CD">
      <w:pPr>
        <w:ind w:firstLine="709"/>
        <w:jc w:val="both"/>
        <w:rPr>
          <w:sz w:val="28"/>
          <w:szCs w:val="28"/>
        </w:rPr>
      </w:pPr>
      <w:r>
        <w:rPr>
          <w:sz w:val="28"/>
          <w:szCs w:val="28"/>
        </w:rPr>
        <w:t xml:space="preserve">8. </w:t>
      </w:r>
      <w:proofErr w:type="gramStart"/>
      <w:r>
        <w:rPr>
          <w:rFonts w:eastAsia="Calibri"/>
          <w:sz w:val="28"/>
          <w:szCs w:val="28"/>
        </w:rPr>
        <w:t xml:space="preserve">Со дня вступления в силу настоящего Устава и до дня начала исполнения своих полномочий Главой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r>
        <w:rPr>
          <w:rFonts w:eastAsia="Calibri"/>
          <w:sz w:val="28"/>
          <w:szCs w:val="28"/>
        </w:rPr>
        <w:t xml:space="preserve">, полномочия Главы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 назначенный по контракту до дня вступления в силу настоящего Устава, либо в случае отсутствия</w:t>
      </w:r>
      <w:proofErr w:type="gramEnd"/>
      <w:r>
        <w:rPr>
          <w:sz w:val="28"/>
          <w:szCs w:val="28"/>
        </w:rPr>
        <w:t xml:space="preserve"> </w:t>
      </w:r>
      <w:proofErr w:type="gramStart"/>
      <w:r>
        <w:rPr>
          <w:sz w:val="28"/>
          <w:szCs w:val="28"/>
        </w:rPr>
        <w:t xml:space="preserve">главы Администрации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 xml:space="preserve">ого </w:t>
      </w:r>
      <w:r>
        <w:rPr>
          <w:sz w:val="28"/>
          <w:szCs w:val="28"/>
        </w:rPr>
        <w:lastRenderedPageBreak/>
        <w:t xml:space="preserve">поселения, определенный </w:t>
      </w:r>
      <w:r>
        <w:rPr>
          <w:color w:val="000000"/>
          <w:sz w:val="28"/>
          <w:szCs w:val="28"/>
        </w:rPr>
        <w:t xml:space="preserve">Собранием депутатов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proofErr w:type="gramEnd"/>
    </w:p>
    <w:p w:rsidR="00447BCE" w:rsidRDefault="00447BCE" w:rsidP="005041CD">
      <w:pPr>
        <w:ind w:firstLine="709"/>
        <w:jc w:val="both"/>
        <w:rPr>
          <w:sz w:val="28"/>
          <w:szCs w:val="28"/>
        </w:rPr>
      </w:pPr>
      <w:r>
        <w:rPr>
          <w:rFonts w:eastAsia="Calibri"/>
          <w:sz w:val="28"/>
          <w:szCs w:val="28"/>
        </w:rPr>
        <w:t xml:space="preserve">Полномочия Главы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 xml:space="preserve">ого поселения, а в </w:t>
      </w:r>
      <w:proofErr w:type="gramStart"/>
      <w:r>
        <w:rPr>
          <w:sz w:val="28"/>
          <w:szCs w:val="28"/>
        </w:rPr>
        <w:t>случае</w:t>
      </w:r>
      <w:proofErr w:type="gramEnd"/>
      <w:r>
        <w:rPr>
          <w:sz w:val="28"/>
          <w:szCs w:val="28"/>
        </w:rPr>
        <w:t xml:space="preserve"> отсутствия заместителя председателя </w:t>
      </w:r>
      <w:r>
        <w:rPr>
          <w:color w:val="000000"/>
          <w:sz w:val="28"/>
          <w:szCs w:val="28"/>
        </w:rPr>
        <w:t xml:space="preserve">Собрания депутатов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sidR="001B1B8B">
        <w:rPr>
          <w:sz w:val="28"/>
          <w:szCs w:val="28"/>
        </w:rPr>
        <w:t>Каменно-Балковского</w:t>
      </w:r>
      <w:r>
        <w:rPr>
          <w:sz w:val="28"/>
          <w:szCs w:val="28"/>
        </w:rPr>
        <w:t xml:space="preserve"> </w:t>
      </w:r>
      <w:r>
        <w:rPr>
          <w:color w:val="000000"/>
          <w:sz w:val="28"/>
          <w:szCs w:val="28"/>
        </w:rPr>
        <w:t>сельск</w:t>
      </w:r>
      <w:r>
        <w:rPr>
          <w:sz w:val="28"/>
          <w:szCs w:val="28"/>
        </w:rPr>
        <w:t>ого поселения.</w:t>
      </w:r>
    </w:p>
    <w:p w:rsidR="00447BCE" w:rsidRDefault="00447BCE" w:rsidP="00447BCE">
      <w:pPr>
        <w:ind w:firstLine="709"/>
        <w:rPr>
          <w:rFonts w:eastAsia="Calibri"/>
          <w:sz w:val="28"/>
          <w:szCs w:val="28"/>
          <w:lang w:eastAsia="en-US"/>
        </w:rPr>
      </w:pPr>
    </w:p>
    <w:p w:rsidR="00447BCE" w:rsidRDefault="00447BCE" w:rsidP="00447BCE">
      <w:pPr>
        <w:ind w:firstLine="709"/>
        <w:rPr>
          <w:rFonts w:eastAsia="Calibri"/>
          <w:bCs/>
          <w:sz w:val="28"/>
          <w:szCs w:val="28"/>
          <w:lang w:eastAsia="en-US"/>
        </w:rPr>
      </w:pPr>
      <w:r>
        <w:rPr>
          <w:rFonts w:eastAsia="Calibri"/>
          <w:bCs/>
          <w:sz w:val="28"/>
          <w:szCs w:val="28"/>
          <w:lang w:eastAsia="en-US"/>
        </w:rPr>
        <w:t xml:space="preserve">Статья 75. Признание </w:t>
      </w:r>
      <w:proofErr w:type="gramStart"/>
      <w:r>
        <w:rPr>
          <w:rFonts w:eastAsia="Calibri"/>
          <w:bCs/>
          <w:sz w:val="28"/>
          <w:szCs w:val="28"/>
          <w:lang w:eastAsia="en-US"/>
        </w:rPr>
        <w:t>утратившими</w:t>
      </w:r>
      <w:proofErr w:type="gramEnd"/>
      <w:r>
        <w:rPr>
          <w:rFonts w:eastAsia="Calibri"/>
          <w:bCs/>
          <w:sz w:val="28"/>
          <w:szCs w:val="28"/>
          <w:lang w:eastAsia="en-US"/>
        </w:rPr>
        <w:t xml:space="preserve"> силу отдельных муниципальных нормативных правовых актов</w:t>
      </w:r>
    </w:p>
    <w:p w:rsidR="00447BCE" w:rsidRDefault="00447BCE" w:rsidP="00447BCE">
      <w:pPr>
        <w:ind w:firstLine="709"/>
        <w:rPr>
          <w:rFonts w:eastAsia="Calibri"/>
          <w:sz w:val="28"/>
          <w:szCs w:val="28"/>
          <w:lang w:eastAsia="en-US"/>
        </w:rPr>
      </w:pPr>
    </w:p>
    <w:p w:rsidR="00447BCE" w:rsidRPr="005E2901" w:rsidRDefault="00447BCE" w:rsidP="007A14BD">
      <w:pPr>
        <w:ind w:firstLine="709"/>
        <w:jc w:val="both"/>
        <w:rPr>
          <w:rFonts w:eastAsia="Calibri"/>
          <w:sz w:val="28"/>
          <w:szCs w:val="28"/>
          <w:lang w:eastAsia="en-US"/>
        </w:rPr>
      </w:pPr>
      <w:r w:rsidRPr="005E2901">
        <w:rPr>
          <w:rFonts w:eastAsia="Calibri"/>
          <w:sz w:val="28"/>
          <w:szCs w:val="28"/>
          <w:lang w:eastAsia="en-US"/>
        </w:rPr>
        <w:t>Со дня вступления в силу настоящего Устава признать утратившими силу:</w:t>
      </w:r>
    </w:p>
    <w:p w:rsidR="00447BCE" w:rsidRPr="005E2901" w:rsidRDefault="00447BCE" w:rsidP="007A14BD">
      <w:pPr>
        <w:ind w:firstLine="708"/>
        <w:jc w:val="both"/>
        <w:rPr>
          <w:sz w:val="28"/>
          <w:szCs w:val="28"/>
        </w:rPr>
      </w:pPr>
      <w:proofErr w:type="gramStart"/>
      <w:r w:rsidRPr="005E2901">
        <w:rPr>
          <w:sz w:val="28"/>
          <w:szCs w:val="28"/>
        </w:rPr>
        <w:t>- Устав муниципального образования «</w:t>
      </w:r>
      <w:r w:rsidR="001B1B8B">
        <w:rPr>
          <w:sz w:val="28"/>
          <w:szCs w:val="28"/>
        </w:rPr>
        <w:t>Каменно-Балковское</w:t>
      </w:r>
      <w:r w:rsidRPr="005E2901">
        <w:rPr>
          <w:sz w:val="28"/>
          <w:szCs w:val="28"/>
        </w:rPr>
        <w:t xml:space="preserve"> сельское поселение», принятый решением Собрания депутатов </w:t>
      </w:r>
      <w:r w:rsidR="001B1B8B">
        <w:rPr>
          <w:sz w:val="28"/>
          <w:szCs w:val="28"/>
        </w:rPr>
        <w:t>Каменно-Балковского</w:t>
      </w:r>
      <w:r w:rsidRPr="005E2901">
        <w:rPr>
          <w:sz w:val="28"/>
          <w:szCs w:val="28"/>
        </w:rPr>
        <w:t xml:space="preserve"> сельского поселения от </w:t>
      </w:r>
      <w:r w:rsidR="005E5DB4">
        <w:rPr>
          <w:sz w:val="28"/>
          <w:szCs w:val="28"/>
        </w:rPr>
        <w:t>22.02.2022 г. № 33</w:t>
      </w:r>
      <w:r w:rsidRPr="005E2901">
        <w:rPr>
          <w:sz w:val="28"/>
          <w:szCs w:val="28"/>
        </w:rPr>
        <w:t>.</w:t>
      </w:r>
      <w:proofErr w:type="gramEnd"/>
    </w:p>
    <w:p w:rsidR="00447BCE" w:rsidRPr="00E374BF" w:rsidRDefault="00447BCE" w:rsidP="007A14BD">
      <w:pPr>
        <w:ind w:firstLine="708"/>
        <w:jc w:val="both"/>
        <w:rPr>
          <w:sz w:val="28"/>
          <w:szCs w:val="28"/>
        </w:rPr>
      </w:pPr>
      <w:r w:rsidRPr="00E374BF">
        <w:rPr>
          <w:sz w:val="28"/>
          <w:szCs w:val="28"/>
        </w:rPr>
        <w:t xml:space="preserve">- решение </w:t>
      </w:r>
      <w:r w:rsidR="00E07892">
        <w:rPr>
          <w:sz w:val="28"/>
          <w:szCs w:val="28"/>
        </w:rPr>
        <w:t xml:space="preserve">Собрания депутатов </w:t>
      </w:r>
      <w:r w:rsidR="001B1B8B">
        <w:rPr>
          <w:sz w:val="28"/>
          <w:szCs w:val="28"/>
        </w:rPr>
        <w:t>Каменно-Балковского</w:t>
      </w:r>
      <w:r w:rsidR="00E07892">
        <w:rPr>
          <w:sz w:val="28"/>
          <w:szCs w:val="28"/>
        </w:rPr>
        <w:t xml:space="preserve"> сельского поселения </w:t>
      </w:r>
      <w:r w:rsidRPr="00E374BF">
        <w:rPr>
          <w:sz w:val="28"/>
          <w:szCs w:val="28"/>
        </w:rPr>
        <w:t xml:space="preserve">о </w:t>
      </w:r>
      <w:proofErr w:type="gramStart"/>
      <w:r w:rsidRPr="00E374BF">
        <w:rPr>
          <w:sz w:val="28"/>
          <w:szCs w:val="28"/>
        </w:rPr>
        <w:t>внесении</w:t>
      </w:r>
      <w:proofErr w:type="gramEnd"/>
      <w:r w:rsidRPr="00E374BF">
        <w:rPr>
          <w:sz w:val="28"/>
          <w:szCs w:val="28"/>
        </w:rPr>
        <w:t xml:space="preserve"> изменений и дополнений в Устав муниципального образования «</w:t>
      </w:r>
      <w:r w:rsidR="001B1B8B">
        <w:rPr>
          <w:sz w:val="28"/>
          <w:szCs w:val="28"/>
        </w:rPr>
        <w:t>Каменно-Балковское</w:t>
      </w:r>
      <w:r w:rsidRPr="00E374BF">
        <w:rPr>
          <w:sz w:val="28"/>
          <w:szCs w:val="28"/>
        </w:rPr>
        <w:t xml:space="preserve"> сельск</w:t>
      </w:r>
      <w:r w:rsidR="00E374BF" w:rsidRPr="00E374BF">
        <w:rPr>
          <w:sz w:val="28"/>
          <w:szCs w:val="28"/>
        </w:rPr>
        <w:t xml:space="preserve">ое </w:t>
      </w:r>
      <w:r w:rsidR="005E5DB4">
        <w:rPr>
          <w:sz w:val="28"/>
          <w:szCs w:val="28"/>
        </w:rPr>
        <w:t>поселение» от 18.07.2023 г. № 70</w:t>
      </w:r>
      <w:r w:rsidRPr="00E374BF">
        <w:rPr>
          <w:sz w:val="28"/>
          <w:szCs w:val="28"/>
        </w:rPr>
        <w:t>;</w:t>
      </w:r>
    </w:p>
    <w:p w:rsidR="007F40D5" w:rsidRPr="00CD0A6F" w:rsidRDefault="007F40D5" w:rsidP="007F40D5">
      <w:pPr>
        <w:pStyle w:val="2"/>
        <w:ind w:left="4680"/>
        <w:jc w:val="right"/>
        <w:rPr>
          <w:szCs w:val="28"/>
        </w:rPr>
      </w:pPr>
      <w:r>
        <w:rPr>
          <w:sz w:val="28"/>
          <w:szCs w:val="28"/>
        </w:rPr>
        <w:br w:type="page"/>
      </w:r>
      <w:r w:rsidRPr="00CD0A6F">
        <w:rPr>
          <w:szCs w:val="28"/>
        </w:rPr>
        <w:lastRenderedPageBreak/>
        <w:t xml:space="preserve">Приложение 2 </w:t>
      </w:r>
    </w:p>
    <w:p w:rsidR="007F40D5" w:rsidRPr="00CD0A6F" w:rsidRDefault="007F40D5" w:rsidP="007F40D5">
      <w:pPr>
        <w:pStyle w:val="2"/>
        <w:ind w:left="4680"/>
        <w:jc w:val="right"/>
        <w:rPr>
          <w:szCs w:val="28"/>
        </w:rPr>
      </w:pPr>
      <w:r w:rsidRPr="00CD0A6F">
        <w:rPr>
          <w:szCs w:val="28"/>
        </w:rPr>
        <w:t xml:space="preserve">к решению Собрания депутатов </w:t>
      </w:r>
      <w:r w:rsidR="001B1B8B">
        <w:rPr>
          <w:szCs w:val="28"/>
        </w:rPr>
        <w:t>Каменно-Балковского</w:t>
      </w:r>
      <w:r>
        <w:rPr>
          <w:szCs w:val="28"/>
        </w:rPr>
        <w:t xml:space="preserve"> сельского поселения пятого</w:t>
      </w:r>
      <w:r w:rsidRPr="00CD0A6F">
        <w:rPr>
          <w:szCs w:val="28"/>
        </w:rPr>
        <w:t xml:space="preserve">  созыва </w:t>
      </w:r>
    </w:p>
    <w:p w:rsidR="007F40D5" w:rsidRPr="00CD0A6F" w:rsidRDefault="007F40D5" w:rsidP="007F40D5">
      <w:pPr>
        <w:tabs>
          <w:tab w:val="left" w:pos="7380"/>
        </w:tabs>
        <w:ind w:left="6660" w:right="-83"/>
        <w:jc w:val="right"/>
        <w:rPr>
          <w:sz w:val="28"/>
          <w:szCs w:val="28"/>
        </w:rPr>
      </w:pPr>
      <w:r w:rsidRPr="00CD0A6F">
        <w:rPr>
          <w:sz w:val="28"/>
          <w:szCs w:val="28"/>
        </w:rPr>
        <w:t xml:space="preserve">от   </w:t>
      </w:r>
      <w:r w:rsidR="005E5DB4">
        <w:rPr>
          <w:sz w:val="28"/>
          <w:szCs w:val="28"/>
        </w:rPr>
        <w:t>06.05</w:t>
      </w:r>
      <w:r w:rsidR="00E92FD7">
        <w:rPr>
          <w:sz w:val="28"/>
          <w:szCs w:val="28"/>
        </w:rPr>
        <w:t>.2024</w:t>
      </w:r>
      <w:r w:rsidRPr="00CD0A6F">
        <w:rPr>
          <w:sz w:val="28"/>
          <w:szCs w:val="28"/>
        </w:rPr>
        <w:t xml:space="preserve"> № </w:t>
      </w:r>
      <w:r w:rsidR="005E5DB4">
        <w:rPr>
          <w:sz w:val="28"/>
          <w:szCs w:val="28"/>
        </w:rPr>
        <w:t>90</w:t>
      </w:r>
    </w:p>
    <w:p w:rsidR="007F40D5" w:rsidRDefault="007F40D5" w:rsidP="007F40D5">
      <w:pPr>
        <w:jc w:val="center"/>
        <w:rPr>
          <w:sz w:val="28"/>
          <w:szCs w:val="28"/>
        </w:rPr>
      </w:pPr>
    </w:p>
    <w:p w:rsidR="007F40D5" w:rsidRPr="00CD0A6F" w:rsidRDefault="007F40D5" w:rsidP="007F40D5">
      <w:pPr>
        <w:jc w:val="center"/>
        <w:rPr>
          <w:sz w:val="28"/>
          <w:szCs w:val="28"/>
        </w:rPr>
      </w:pPr>
      <w:r w:rsidRPr="00CD0A6F">
        <w:rPr>
          <w:sz w:val="28"/>
          <w:szCs w:val="28"/>
        </w:rPr>
        <w:t xml:space="preserve">Порядок проведения публичных слушаний </w:t>
      </w:r>
    </w:p>
    <w:p w:rsidR="007F40D5" w:rsidRDefault="007F40D5" w:rsidP="007F40D5">
      <w:pPr>
        <w:jc w:val="center"/>
        <w:rPr>
          <w:sz w:val="28"/>
          <w:szCs w:val="28"/>
        </w:rPr>
      </w:pPr>
      <w:r w:rsidRPr="00CD0A6F">
        <w:rPr>
          <w:sz w:val="28"/>
          <w:szCs w:val="28"/>
        </w:rPr>
        <w:t xml:space="preserve">по проекту решения  Собрания депутатов </w:t>
      </w:r>
      <w:r w:rsidR="001B1B8B">
        <w:rPr>
          <w:sz w:val="28"/>
          <w:szCs w:val="28"/>
        </w:rPr>
        <w:t>Каменно-Балковского</w:t>
      </w:r>
      <w:r>
        <w:rPr>
          <w:sz w:val="28"/>
          <w:szCs w:val="28"/>
        </w:rPr>
        <w:t xml:space="preserve"> сельского поселения пятого</w:t>
      </w:r>
      <w:r w:rsidRPr="00CD0A6F">
        <w:rPr>
          <w:sz w:val="28"/>
          <w:szCs w:val="28"/>
        </w:rPr>
        <w:t xml:space="preserve">  созыва «</w:t>
      </w:r>
      <w:r w:rsidRPr="00544D39">
        <w:rPr>
          <w:sz w:val="28"/>
          <w:szCs w:val="28"/>
        </w:rPr>
        <w:t>О принятии Устава муниципального образования  «</w:t>
      </w:r>
      <w:r w:rsidR="001B1B8B">
        <w:rPr>
          <w:sz w:val="28"/>
          <w:szCs w:val="28"/>
        </w:rPr>
        <w:t>Каменно-Балковское</w:t>
      </w:r>
      <w:r w:rsidRPr="00544D39">
        <w:rPr>
          <w:sz w:val="28"/>
          <w:szCs w:val="28"/>
        </w:rPr>
        <w:t xml:space="preserve"> сельское поселение</w:t>
      </w:r>
      <w:r w:rsidRPr="00CD0A6F">
        <w:rPr>
          <w:sz w:val="28"/>
          <w:szCs w:val="28"/>
        </w:rPr>
        <w:t>»</w:t>
      </w:r>
    </w:p>
    <w:p w:rsidR="007F40D5" w:rsidRPr="00CD0A6F" w:rsidRDefault="007F40D5" w:rsidP="007F40D5">
      <w:pPr>
        <w:jc w:val="center"/>
        <w:rPr>
          <w:sz w:val="28"/>
          <w:szCs w:val="28"/>
        </w:rPr>
      </w:pPr>
    </w:p>
    <w:p w:rsidR="007F40D5" w:rsidRPr="00CD0A6F" w:rsidRDefault="007F40D5" w:rsidP="007F40D5">
      <w:pPr>
        <w:jc w:val="both"/>
        <w:rPr>
          <w:sz w:val="28"/>
          <w:szCs w:val="28"/>
        </w:rPr>
      </w:pPr>
      <w:r w:rsidRPr="00CD0A6F">
        <w:rPr>
          <w:sz w:val="28"/>
          <w:szCs w:val="28"/>
        </w:rPr>
        <w:tab/>
        <w:t xml:space="preserve">1. Для обсуждения проекта решения  Собрания депутатов </w:t>
      </w:r>
      <w:r w:rsidR="001B1B8B">
        <w:rPr>
          <w:sz w:val="28"/>
          <w:szCs w:val="28"/>
        </w:rPr>
        <w:t>Каменно-Балковского</w:t>
      </w:r>
      <w:r w:rsidRPr="00CD0A6F">
        <w:rPr>
          <w:sz w:val="28"/>
          <w:szCs w:val="28"/>
        </w:rPr>
        <w:t xml:space="preserve"> сельского </w:t>
      </w:r>
      <w:r>
        <w:rPr>
          <w:sz w:val="28"/>
          <w:szCs w:val="28"/>
        </w:rPr>
        <w:t>поселения пятого</w:t>
      </w:r>
      <w:r w:rsidRPr="00CD0A6F">
        <w:rPr>
          <w:sz w:val="28"/>
          <w:szCs w:val="28"/>
        </w:rPr>
        <w:t xml:space="preserve"> созыва «</w:t>
      </w:r>
      <w:r w:rsidRPr="00544D39">
        <w:rPr>
          <w:sz w:val="28"/>
          <w:szCs w:val="28"/>
        </w:rPr>
        <w:t>О принятии Устава муниципального образования  «</w:t>
      </w:r>
      <w:r w:rsidR="001B1B8B">
        <w:rPr>
          <w:sz w:val="28"/>
          <w:szCs w:val="28"/>
        </w:rPr>
        <w:t>Каменно-Балковское</w:t>
      </w:r>
      <w:r w:rsidRPr="00544D39">
        <w:rPr>
          <w:sz w:val="28"/>
          <w:szCs w:val="28"/>
        </w:rPr>
        <w:t xml:space="preserve"> сельское поселение</w:t>
      </w:r>
      <w:r w:rsidRPr="00CD0A6F">
        <w:rPr>
          <w:sz w:val="28"/>
          <w:szCs w:val="28"/>
        </w:rPr>
        <w:t>»  (далее проект решения</w:t>
      </w:r>
      <w:r w:rsidRPr="00544D39">
        <w:t xml:space="preserve"> </w:t>
      </w:r>
      <w:r>
        <w:rPr>
          <w:sz w:val="28"/>
          <w:szCs w:val="28"/>
        </w:rPr>
        <w:t>о</w:t>
      </w:r>
      <w:r w:rsidRPr="00544D39">
        <w:rPr>
          <w:sz w:val="28"/>
          <w:szCs w:val="28"/>
        </w:rPr>
        <w:t xml:space="preserve"> приняти</w:t>
      </w:r>
      <w:r>
        <w:rPr>
          <w:sz w:val="28"/>
          <w:szCs w:val="28"/>
        </w:rPr>
        <w:t>и Устава</w:t>
      </w:r>
      <w:r w:rsidRPr="00CD0A6F">
        <w:rPr>
          <w:sz w:val="28"/>
          <w:szCs w:val="28"/>
        </w:rPr>
        <w:t>) п</w:t>
      </w:r>
      <w:r>
        <w:rPr>
          <w:sz w:val="28"/>
          <w:szCs w:val="28"/>
        </w:rPr>
        <w:t xml:space="preserve">роводятся публичные слушания. </w:t>
      </w:r>
    </w:p>
    <w:p w:rsidR="007F40D5" w:rsidRPr="00CD0A6F" w:rsidRDefault="007F40D5" w:rsidP="007F40D5">
      <w:pPr>
        <w:ind w:firstLine="720"/>
        <w:jc w:val="both"/>
        <w:rPr>
          <w:sz w:val="28"/>
          <w:szCs w:val="28"/>
        </w:rPr>
      </w:pPr>
      <w:r w:rsidRPr="00CD0A6F">
        <w:rPr>
          <w:sz w:val="28"/>
          <w:szCs w:val="28"/>
        </w:rPr>
        <w:t xml:space="preserve">2. Организацию и проведение публичных слушаний осуществляет уполномоченный орган (оргкомитет) Собрания депутатов </w:t>
      </w:r>
      <w:r w:rsidR="001B1B8B">
        <w:rPr>
          <w:sz w:val="28"/>
          <w:szCs w:val="28"/>
        </w:rPr>
        <w:t>Каменно-Балковского</w:t>
      </w:r>
      <w:r w:rsidRPr="00CD0A6F">
        <w:rPr>
          <w:sz w:val="28"/>
          <w:szCs w:val="28"/>
        </w:rPr>
        <w:t xml:space="preserve"> сельского поселения.</w:t>
      </w:r>
      <w:r w:rsidRPr="00CD0A6F">
        <w:rPr>
          <w:sz w:val="28"/>
          <w:szCs w:val="28"/>
        </w:rPr>
        <w:tab/>
      </w:r>
    </w:p>
    <w:p w:rsidR="007F40D5" w:rsidRPr="00CD0A6F" w:rsidRDefault="007F40D5" w:rsidP="007F40D5">
      <w:pPr>
        <w:ind w:firstLine="720"/>
        <w:jc w:val="both"/>
        <w:rPr>
          <w:sz w:val="28"/>
          <w:szCs w:val="28"/>
        </w:rPr>
      </w:pPr>
      <w:r w:rsidRPr="00CD0A6F">
        <w:rPr>
          <w:sz w:val="28"/>
          <w:szCs w:val="28"/>
        </w:rPr>
        <w:t xml:space="preserve">3. В публичных </w:t>
      </w:r>
      <w:proofErr w:type="gramStart"/>
      <w:r w:rsidRPr="00CD0A6F">
        <w:rPr>
          <w:sz w:val="28"/>
          <w:szCs w:val="28"/>
        </w:rPr>
        <w:t>слушаниях</w:t>
      </w:r>
      <w:proofErr w:type="gramEnd"/>
      <w:r w:rsidRPr="00CD0A6F">
        <w:rPr>
          <w:sz w:val="28"/>
          <w:szCs w:val="28"/>
        </w:rPr>
        <w:t xml:space="preserve"> вправе принять участие каждый житель </w:t>
      </w:r>
      <w:r w:rsidR="001B1B8B">
        <w:rPr>
          <w:sz w:val="28"/>
          <w:szCs w:val="28"/>
        </w:rPr>
        <w:t>Каменно-Балковского</w:t>
      </w:r>
      <w:r w:rsidRPr="00CD0A6F">
        <w:rPr>
          <w:sz w:val="28"/>
          <w:szCs w:val="28"/>
        </w:rPr>
        <w:t xml:space="preserve"> сельского поселения.</w:t>
      </w:r>
    </w:p>
    <w:p w:rsidR="007F40D5" w:rsidRPr="005E5DB4" w:rsidRDefault="007F40D5" w:rsidP="007F40D5">
      <w:pPr>
        <w:ind w:firstLine="720"/>
        <w:jc w:val="both"/>
        <w:rPr>
          <w:sz w:val="28"/>
          <w:szCs w:val="28"/>
        </w:rPr>
      </w:pPr>
      <w:r w:rsidRPr="005E5DB4">
        <w:rPr>
          <w:sz w:val="28"/>
          <w:szCs w:val="28"/>
        </w:rPr>
        <w:t xml:space="preserve">4. На публичных слушаниях председательствует лицо, назначенное уполномоченным органом (оргкомитетом) Собрания депутатов </w:t>
      </w:r>
      <w:r w:rsidR="001B1B8B" w:rsidRPr="005E5DB4">
        <w:rPr>
          <w:sz w:val="28"/>
          <w:szCs w:val="28"/>
        </w:rPr>
        <w:t>Каменно-Балковского</w:t>
      </w:r>
      <w:r w:rsidRPr="005E5DB4">
        <w:rPr>
          <w:sz w:val="28"/>
          <w:szCs w:val="28"/>
        </w:rPr>
        <w:t xml:space="preserve"> сельского поселения (далее председательствующий).</w:t>
      </w:r>
    </w:p>
    <w:p w:rsidR="007F40D5" w:rsidRPr="00CD0A6F" w:rsidRDefault="007F40D5" w:rsidP="007F40D5">
      <w:pPr>
        <w:ind w:firstLine="720"/>
        <w:jc w:val="both"/>
        <w:rPr>
          <w:sz w:val="28"/>
          <w:szCs w:val="28"/>
        </w:rPr>
      </w:pPr>
      <w:r w:rsidRPr="00CD0A6F">
        <w:rPr>
          <w:sz w:val="28"/>
          <w:szCs w:val="28"/>
        </w:rPr>
        <w:t>5. Для ведения протокола публичных слушаний председательствующий определяет секретаря публичных слушаний.</w:t>
      </w:r>
    </w:p>
    <w:p w:rsidR="007F40D5" w:rsidRPr="00CD0A6F" w:rsidRDefault="007F40D5" w:rsidP="007F40D5">
      <w:pPr>
        <w:ind w:firstLine="720"/>
        <w:jc w:val="both"/>
        <w:rPr>
          <w:sz w:val="28"/>
          <w:szCs w:val="28"/>
        </w:rPr>
      </w:pPr>
      <w:r w:rsidRPr="00CD0A6F">
        <w:rPr>
          <w:sz w:val="28"/>
          <w:szCs w:val="28"/>
        </w:rPr>
        <w:t xml:space="preserve">6. Участникам публичных слушаний обеспечивается право высказать свое мнение по проекту решения о </w:t>
      </w:r>
      <w:proofErr w:type="gramStart"/>
      <w:r w:rsidR="007A14BD">
        <w:rPr>
          <w:sz w:val="28"/>
          <w:szCs w:val="28"/>
        </w:rPr>
        <w:t>принятии</w:t>
      </w:r>
      <w:proofErr w:type="gramEnd"/>
      <w:r w:rsidR="007A14BD">
        <w:rPr>
          <w:sz w:val="28"/>
          <w:szCs w:val="28"/>
        </w:rPr>
        <w:t xml:space="preserve"> </w:t>
      </w:r>
      <w:r w:rsidRPr="00CD0A6F">
        <w:rPr>
          <w:sz w:val="28"/>
          <w:szCs w:val="28"/>
        </w:rPr>
        <w:t>Устав</w:t>
      </w:r>
      <w:r w:rsidR="007A14BD">
        <w:rPr>
          <w:sz w:val="28"/>
          <w:szCs w:val="28"/>
        </w:rPr>
        <w:t>а</w:t>
      </w:r>
      <w:r w:rsidRPr="00CD0A6F">
        <w:rPr>
          <w:sz w:val="28"/>
          <w:szCs w:val="28"/>
        </w:rPr>
        <w:t>.</w:t>
      </w:r>
    </w:p>
    <w:p w:rsidR="007F40D5" w:rsidRPr="00CD0A6F" w:rsidRDefault="007F40D5" w:rsidP="007F40D5">
      <w:pPr>
        <w:tabs>
          <w:tab w:val="left" w:pos="720"/>
        </w:tabs>
        <w:ind w:firstLine="720"/>
        <w:jc w:val="both"/>
        <w:rPr>
          <w:sz w:val="28"/>
          <w:szCs w:val="28"/>
        </w:rPr>
      </w:pPr>
      <w:r w:rsidRPr="00CD0A6F">
        <w:rPr>
          <w:sz w:val="28"/>
          <w:szCs w:val="28"/>
        </w:rPr>
        <w:t xml:space="preserve">6.1. всем желающим выступить предоставляется слово, в зависимости от количества желающих выступить председательствующий вправе ограничить время любого </w:t>
      </w:r>
      <w:proofErr w:type="gramStart"/>
      <w:r w:rsidRPr="00CD0A6F">
        <w:rPr>
          <w:sz w:val="28"/>
          <w:szCs w:val="28"/>
        </w:rPr>
        <w:t>из</w:t>
      </w:r>
      <w:proofErr w:type="gramEnd"/>
      <w:r w:rsidRPr="00CD0A6F">
        <w:rPr>
          <w:sz w:val="28"/>
          <w:szCs w:val="28"/>
        </w:rPr>
        <w:t xml:space="preserve"> выступающих.</w:t>
      </w:r>
    </w:p>
    <w:p w:rsidR="007F40D5" w:rsidRPr="00CD0A6F" w:rsidRDefault="007F40D5" w:rsidP="007F40D5">
      <w:pPr>
        <w:tabs>
          <w:tab w:val="left" w:pos="720"/>
        </w:tabs>
        <w:ind w:firstLine="720"/>
        <w:jc w:val="both"/>
        <w:rPr>
          <w:sz w:val="28"/>
          <w:szCs w:val="28"/>
        </w:rPr>
      </w:pPr>
      <w:r w:rsidRPr="00CD0A6F">
        <w:rPr>
          <w:sz w:val="28"/>
          <w:szCs w:val="28"/>
        </w:rPr>
        <w:t xml:space="preserve">6.2. председательствующий вправе принять решение о </w:t>
      </w:r>
      <w:proofErr w:type="gramStart"/>
      <w:r w:rsidRPr="00CD0A6F">
        <w:rPr>
          <w:sz w:val="28"/>
          <w:szCs w:val="28"/>
        </w:rPr>
        <w:t>перерыве</w:t>
      </w:r>
      <w:proofErr w:type="gramEnd"/>
      <w:r w:rsidRPr="00CD0A6F">
        <w:rPr>
          <w:sz w:val="28"/>
          <w:szCs w:val="28"/>
        </w:rPr>
        <w:t xml:space="preserve"> в публичных слушаниях и продолжении их в другое время.</w:t>
      </w:r>
    </w:p>
    <w:p w:rsidR="007F40D5" w:rsidRPr="00CD0A6F" w:rsidRDefault="007F40D5" w:rsidP="007F40D5">
      <w:pPr>
        <w:tabs>
          <w:tab w:val="left" w:pos="720"/>
        </w:tabs>
        <w:ind w:firstLine="720"/>
        <w:jc w:val="both"/>
        <w:rPr>
          <w:sz w:val="28"/>
          <w:szCs w:val="28"/>
        </w:rPr>
      </w:pPr>
      <w:r w:rsidRPr="00CD0A6F">
        <w:rPr>
          <w:sz w:val="28"/>
          <w:szCs w:val="28"/>
        </w:rPr>
        <w:t xml:space="preserve">6.3. по </w:t>
      </w:r>
      <w:proofErr w:type="gramStart"/>
      <w:r w:rsidRPr="00CD0A6F">
        <w:rPr>
          <w:sz w:val="28"/>
          <w:szCs w:val="28"/>
        </w:rPr>
        <w:t>истечении</w:t>
      </w:r>
      <w:proofErr w:type="gramEnd"/>
      <w:r w:rsidRPr="00CD0A6F">
        <w:rPr>
          <w:sz w:val="28"/>
          <w:szCs w:val="28"/>
        </w:rPr>
        <w:t xml:space="preserve">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w:t>
      </w:r>
      <w:r w:rsidRPr="00544D39">
        <w:t xml:space="preserve"> </w:t>
      </w:r>
      <w:r w:rsidRPr="00544D39">
        <w:rPr>
          <w:sz w:val="28"/>
          <w:szCs w:val="28"/>
        </w:rPr>
        <w:t xml:space="preserve">о </w:t>
      </w:r>
      <w:proofErr w:type="gramStart"/>
      <w:r w:rsidRPr="00544D39">
        <w:rPr>
          <w:sz w:val="28"/>
          <w:szCs w:val="28"/>
        </w:rPr>
        <w:t>принятии</w:t>
      </w:r>
      <w:proofErr w:type="gramEnd"/>
      <w:r w:rsidRPr="00544D39">
        <w:rPr>
          <w:sz w:val="28"/>
          <w:szCs w:val="28"/>
        </w:rPr>
        <w:t xml:space="preserve"> Устава</w:t>
      </w:r>
      <w:r w:rsidRPr="00CD0A6F">
        <w:rPr>
          <w:sz w:val="28"/>
          <w:szCs w:val="28"/>
        </w:rPr>
        <w:t xml:space="preserve"> заносятся в протокол публичных слушаний, письменные замечания и предложения приобщаются к протоколу, который подписывается председателем и секретарем.                                                                                                               </w:t>
      </w:r>
    </w:p>
    <w:p w:rsidR="007F40D5" w:rsidRPr="00CD0A6F" w:rsidRDefault="007F40D5" w:rsidP="007F40D5">
      <w:pPr>
        <w:pStyle w:val="21"/>
        <w:spacing w:after="0" w:line="240" w:lineRule="auto"/>
        <w:ind w:firstLine="708"/>
        <w:jc w:val="both"/>
        <w:rPr>
          <w:sz w:val="28"/>
          <w:szCs w:val="28"/>
        </w:rPr>
      </w:pPr>
      <w:r w:rsidRPr="00CD0A6F">
        <w:rPr>
          <w:sz w:val="28"/>
          <w:szCs w:val="28"/>
        </w:rPr>
        <w:t>7. Поступившие от населения замечания и предложе</w:t>
      </w:r>
      <w:r>
        <w:rPr>
          <w:sz w:val="28"/>
          <w:szCs w:val="28"/>
        </w:rPr>
        <w:t xml:space="preserve">ния по проекту решения </w:t>
      </w:r>
      <w:r w:rsidRPr="00544D39">
        <w:rPr>
          <w:sz w:val="28"/>
          <w:szCs w:val="28"/>
        </w:rPr>
        <w:t xml:space="preserve">о </w:t>
      </w:r>
      <w:proofErr w:type="gramStart"/>
      <w:r w:rsidRPr="00544D39">
        <w:rPr>
          <w:sz w:val="28"/>
          <w:szCs w:val="28"/>
        </w:rPr>
        <w:t>принятии</w:t>
      </w:r>
      <w:proofErr w:type="gramEnd"/>
      <w:r w:rsidRPr="00544D39">
        <w:rPr>
          <w:sz w:val="28"/>
          <w:szCs w:val="28"/>
        </w:rPr>
        <w:t xml:space="preserve"> Устава</w:t>
      </w:r>
      <w:r w:rsidRPr="00CD0A6F">
        <w:rPr>
          <w:sz w:val="28"/>
          <w:szCs w:val="28"/>
        </w:rPr>
        <w:t>, в том числе в ходе проведения публичных слушаний, носят рекомендательный характер.</w:t>
      </w:r>
    </w:p>
    <w:p w:rsidR="007F40D5" w:rsidRPr="00CD0A6F" w:rsidRDefault="007F40D5" w:rsidP="007F40D5">
      <w:pPr>
        <w:ind w:firstLine="720"/>
        <w:jc w:val="both"/>
        <w:rPr>
          <w:sz w:val="28"/>
          <w:szCs w:val="28"/>
        </w:rPr>
      </w:pPr>
      <w:r w:rsidRPr="00CD0A6F">
        <w:rPr>
          <w:sz w:val="28"/>
          <w:szCs w:val="28"/>
        </w:rPr>
        <w:lastRenderedPageBreak/>
        <w:t>8.</w:t>
      </w:r>
      <w:r>
        <w:rPr>
          <w:sz w:val="28"/>
          <w:szCs w:val="28"/>
        </w:rPr>
        <w:t xml:space="preserve"> </w:t>
      </w:r>
      <w:r w:rsidRPr="00CD0A6F">
        <w:rPr>
          <w:sz w:val="28"/>
          <w:szCs w:val="28"/>
        </w:rPr>
        <w:t xml:space="preserve">Результаты публичных слушаний </w:t>
      </w:r>
      <w:proofErr w:type="gramStart"/>
      <w:r w:rsidRPr="00CD0A6F">
        <w:rPr>
          <w:sz w:val="28"/>
          <w:szCs w:val="28"/>
        </w:rPr>
        <w:t>подписываются председательствующим и подлежат</w:t>
      </w:r>
      <w:proofErr w:type="gramEnd"/>
      <w:r w:rsidRPr="00CD0A6F">
        <w:rPr>
          <w:sz w:val="28"/>
          <w:szCs w:val="28"/>
        </w:rPr>
        <w:t xml:space="preserve"> официальному </w:t>
      </w:r>
      <w:r>
        <w:rPr>
          <w:sz w:val="28"/>
          <w:szCs w:val="28"/>
        </w:rPr>
        <w:t>опубликованию (</w:t>
      </w:r>
      <w:r w:rsidRPr="00CD0A6F">
        <w:rPr>
          <w:sz w:val="28"/>
          <w:szCs w:val="28"/>
        </w:rPr>
        <w:t>обнародованию</w:t>
      </w:r>
      <w:r>
        <w:rPr>
          <w:sz w:val="28"/>
          <w:szCs w:val="28"/>
        </w:rPr>
        <w:t>)</w:t>
      </w:r>
      <w:r w:rsidRPr="00CD0A6F">
        <w:rPr>
          <w:sz w:val="28"/>
          <w:szCs w:val="28"/>
        </w:rPr>
        <w:t>.</w:t>
      </w:r>
    </w:p>
    <w:p w:rsidR="007F40D5" w:rsidRPr="00CD0A6F" w:rsidRDefault="007F40D5" w:rsidP="007F40D5">
      <w:pPr>
        <w:pStyle w:val="21"/>
        <w:spacing w:after="0" w:line="240" w:lineRule="auto"/>
        <w:ind w:firstLine="720"/>
        <w:jc w:val="both"/>
        <w:rPr>
          <w:sz w:val="28"/>
          <w:szCs w:val="28"/>
        </w:rPr>
      </w:pPr>
      <w:r w:rsidRPr="00CD0A6F">
        <w:rPr>
          <w:bCs/>
          <w:sz w:val="28"/>
          <w:szCs w:val="28"/>
        </w:rPr>
        <w:t xml:space="preserve">9. Указанные замечания и предложения </w:t>
      </w:r>
      <w:r w:rsidRPr="00CD0A6F">
        <w:rPr>
          <w:sz w:val="28"/>
          <w:szCs w:val="28"/>
        </w:rPr>
        <w:t xml:space="preserve">рассматриваются на заседании Собрания депутатов </w:t>
      </w:r>
      <w:r w:rsidR="001B1B8B">
        <w:rPr>
          <w:sz w:val="28"/>
          <w:szCs w:val="28"/>
        </w:rPr>
        <w:t>Каменно-Балковского</w:t>
      </w:r>
      <w:r>
        <w:rPr>
          <w:sz w:val="28"/>
          <w:szCs w:val="28"/>
        </w:rPr>
        <w:t xml:space="preserve"> сельского поселения пятого</w:t>
      </w:r>
      <w:r w:rsidRPr="00CD0A6F">
        <w:rPr>
          <w:sz w:val="28"/>
          <w:szCs w:val="28"/>
        </w:rPr>
        <w:t xml:space="preserve"> созыва.</w:t>
      </w:r>
    </w:p>
    <w:p w:rsidR="007F40D5" w:rsidRPr="00CD0A6F" w:rsidRDefault="007F40D5" w:rsidP="007F40D5">
      <w:pPr>
        <w:pStyle w:val="21"/>
        <w:spacing w:after="0" w:line="240" w:lineRule="auto"/>
        <w:ind w:firstLine="720"/>
        <w:jc w:val="both"/>
        <w:rPr>
          <w:sz w:val="28"/>
          <w:szCs w:val="28"/>
        </w:rPr>
      </w:pPr>
      <w:r w:rsidRPr="00CD0A6F">
        <w:rPr>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sidR="001B1B8B">
        <w:rPr>
          <w:sz w:val="28"/>
          <w:szCs w:val="28"/>
        </w:rPr>
        <w:t>Каменно-Балковского</w:t>
      </w:r>
      <w:r w:rsidRPr="00CD0A6F">
        <w:rPr>
          <w:sz w:val="28"/>
          <w:szCs w:val="28"/>
        </w:rPr>
        <w:t xml:space="preserve"> сельского поселения принимается решение «</w:t>
      </w:r>
      <w:r w:rsidRPr="00544D39">
        <w:rPr>
          <w:sz w:val="28"/>
          <w:szCs w:val="28"/>
        </w:rPr>
        <w:t>О принятии Устава муниципального образования  «</w:t>
      </w:r>
      <w:r w:rsidR="001B1B8B">
        <w:rPr>
          <w:sz w:val="28"/>
          <w:szCs w:val="28"/>
        </w:rPr>
        <w:t>Каменно-Балковское</w:t>
      </w:r>
      <w:r w:rsidRPr="00544D39">
        <w:rPr>
          <w:sz w:val="28"/>
          <w:szCs w:val="28"/>
        </w:rPr>
        <w:t xml:space="preserve"> сельское поселение</w:t>
      </w:r>
      <w:r w:rsidRPr="00CD0A6F">
        <w:rPr>
          <w:sz w:val="28"/>
          <w:szCs w:val="28"/>
        </w:rPr>
        <w:t>».</w:t>
      </w:r>
    </w:p>
    <w:p w:rsidR="007F40D5" w:rsidRPr="00CD0A6F" w:rsidRDefault="007F40D5" w:rsidP="007F40D5">
      <w:pPr>
        <w:jc w:val="both"/>
        <w:rPr>
          <w:sz w:val="28"/>
          <w:szCs w:val="28"/>
        </w:rPr>
      </w:pPr>
    </w:p>
    <w:p w:rsidR="007F40D5" w:rsidRPr="00CD0A6F" w:rsidRDefault="007F40D5" w:rsidP="007F40D5">
      <w:pPr>
        <w:spacing w:line="240" w:lineRule="atLeast"/>
        <w:ind w:firstLine="708"/>
        <w:jc w:val="both"/>
        <w:rPr>
          <w:sz w:val="28"/>
          <w:szCs w:val="28"/>
        </w:rPr>
      </w:pPr>
    </w:p>
    <w:p w:rsidR="007F40D5" w:rsidRPr="00CD0A6F" w:rsidRDefault="007F40D5" w:rsidP="007F40D5">
      <w:pPr>
        <w:spacing w:line="240" w:lineRule="atLeast"/>
        <w:ind w:firstLine="709"/>
        <w:rPr>
          <w:sz w:val="28"/>
          <w:szCs w:val="28"/>
          <w:lang w:eastAsia="en-US"/>
        </w:rPr>
      </w:pPr>
    </w:p>
    <w:p w:rsidR="007F40D5" w:rsidRPr="00ED7FAA" w:rsidRDefault="007F40D5" w:rsidP="007F40D5">
      <w:pPr>
        <w:ind w:left="5670"/>
        <w:jc w:val="right"/>
        <w:rPr>
          <w:szCs w:val="28"/>
        </w:rPr>
      </w:pPr>
    </w:p>
    <w:p w:rsidR="001B450D" w:rsidRPr="005E2901" w:rsidRDefault="001B450D" w:rsidP="005041CD">
      <w:pPr>
        <w:ind w:firstLine="708"/>
        <w:rPr>
          <w:sz w:val="28"/>
          <w:szCs w:val="28"/>
        </w:rPr>
      </w:pPr>
    </w:p>
    <w:sectPr w:rsidR="001B450D" w:rsidRPr="005E2901" w:rsidSect="001B1B8B">
      <w:footerReference w:type="even" r:id="rId15"/>
      <w:footerReference w:type="default" r:id="rId16"/>
      <w:pgSz w:w="11906" w:h="16838" w:code="9"/>
      <w:pgMar w:top="1134" w:right="850"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E7" w:rsidRDefault="00481EE7">
      <w:r>
        <w:separator/>
      </w:r>
    </w:p>
  </w:endnote>
  <w:endnote w:type="continuationSeparator" w:id="0">
    <w:p w:rsidR="00481EE7" w:rsidRDefault="004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10" w:rsidRDefault="00FC3410" w:rsidP="008521D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C3410" w:rsidRDefault="00FC3410" w:rsidP="00812A6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10" w:rsidRDefault="00FC3410" w:rsidP="008521D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D85B02">
      <w:rPr>
        <w:rStyle w:val="af3"/>
        <w:noProof/>
      </w:rPr>
      <w:t>96</w:t>
    </w:r>
    <w:r>
      <w:rPr>
        <w:rStyle w:val="af3"/>
      </w:rPr>
      <w:fldChar w:fldCharType="end"/>
    </w:r>
  </w:p>
  <w:p w:rsidR="00FC3410" w:rsidRDefault="00FC3410" w:rsidP="00812A6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E7" w:rsidRDefault="00481EE7">
      <w:r>
        <w:separator/>
      </w:r>
    </w:p>
  </w:footnote>
  <w:footnote w:type="continuationSeparator" w:id="0">
    <w:p w:rsidR="00481EE7" w:rsidRDefault="0048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bullet"/>
      <w:lvlText w:val="-"/>
      <w:lvlJc w:val="left"/>
      <w:pPr>
        <w:tabs>
          <w:tab w:val="num" w:pos="1969"/>
        </w:tabs>
        <w:ind w:left="1969" w:hanging="360"/>
      </w:pPr>
      <w:rPr>
        <w:rFonts w:ascii="Georgia" w:hAnsi="Georgia"/>
      </w:rPr>
    </w:lvl>
  </w:abstractNum>
  <w:abstractNum w:abstractNumId="11">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12">
    <w:nsid w:val="00000009"/>
    <w:multiLevelType w:val="singleLevel"/>
    <w:tmpl w:val="00000009"/>
    <w:name w:val="WW8Num9"/>
    <w:lvl w:ilvl="0">
      <w:start w:val="65535"/>
      <w:numFmt w:val="bullet"/>
      <w:lvlText w:val="•"/>
      <w:lvlJc w:val="left"/>
      <w:pPr>
        <w:tabs>
          <w:tab w:val="num" w:pos="0"/>
        </w:tabs>
        <w:ind w:left="0" w:firstLine="0"/>
      </w:pPr>
      <w:rPr>
        <w:rFonts w:ascii="Times New Roman" w:hAnsi="Times New Roman" w:cs="Times New Roman"/>
        <w:sz w:val="22"/>
        <w:szCs w:val="22"/>
      </w:rPr>
    </w:lvl>
  </w:abstractNum>
  <w:abstractNum w:abstractNumId="13">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350077A5"/>
    <w:multiLevelType w:val="hybridMultilevel"/>
    <w:tmpl w:val="12CC78F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0D"/>
    <w:rsid w:val="00001AD5"/>
    <w:rsid w:val="00017F10"/>
    <w:rsid w:val="00025AEA"/>
    <w:rsid w:val="00030EFE"/>
    <w:rsid w:val="00053D44"/>
    <w:rsid w:val="000626D1"/>
    <w:rsid w:val="00072361"/>
    <w:rsid w:val="0009502E"/>
    <w:rsid w:val="000A0220"/>
    <w:rsid w:val="000C552D"/>
    <w:rsid w:val="000F3EB3"/>
    <w:rsid w:val="000F695A"/>
    <w:rsid w:val="000F713A"/>
    <w:rsid w:val="001024E1"/>
    <w:rsid w:val="0010603B"/>
    <w:rsid w:val="00107BEA"/>
    <w:rsid w:val="0012251F"/>
    <w:rsid w:val="00142F7D"/>
    <w:rsid w:val="00151D85"/>
    <w:rsid w:val="0016478A"/>
    <w:rsid w:val="001649C9"/>
    <w:rsid w:val="0016698C"/>
    <w:rsid w:val="001707D3"/>
    <w:rsid w:val="001713F0"/>
    <w:rsid w:val="0018350F"/>
    <w:rsid w:val="00196A59"/>
    <w:rsid w:val="00197504"/>
    <w:rsid w:val="001A3AD5"/>
    <w:rsid w:val="001B1B8B"/>
    <w:rsid w:val="001B450D"/>
    <w:rsid w:val="001B7295"/>
    <w:rsid w:val="001C47D6"/>
    <w:rsid w:val="001C7F70"/>
    <w:rsid w:val="00210CA7"/>
    <w:rsid w:val="00212939"/>
    <w:rsid w:val="00213D85"/>
    <w:rsid w:val="00222616"/>
    <w:rsid w:val="0022681B"/>
    <w:rsid w:val="00232554"/>
    <w:rsid w:val="00237792"/>
    <w:rsid w:val="002377BA"/>
    <w:rsid w:val="002452EC"/>
    <w:rsid w:val="002537AE"/>
    <w:rsid w:val="00253A6F"/>
    <w:rsid w:val="002546E8"/>
    <w:rsid w:val="00257A06"/>
    <w:rsid w:val="00274964"/>
    <w:rsid w:val="00275282"/>
    <w:rsid w:val="00280239"/>
    <w:rsid w:val="002A0C3A"/>
    <w:rsid w:val="002A11E7"/>
    <w:rsid w:val="002D15CC"/>
    <w:rsid w:val="002E32CF"/>
    <w:rsid w:val="002F00E0"/>
    <w:rsid w:val="00305946"/>
    <w:rsid w:val="003169B8"/>
    <w:rsid w:val="00320AC4"/>
    <w:rsid w:val="0033517E"/>
    <w:rsid w:val="003406C4"/>
    <w:rsid w:val="003470E3"/>
    <w:rsid w:val="00350578"/>
    <w:rsid w:val="0035712B"/>
    <w:rsid w:val="003576DC"/>
    <w:rsid w:val="00362BBA"/>
    <w:rsid w:val="00364AC7"/>
    <w:rsid w:val="00374B1D"/>
    <w:rsid w:val="003764CC"/>
    <w:rsid w:val="00385E1B"/>
    <w:rsid w:val="00386356"/>
    <w:rsid w:val="00395C55"/>
    <w:rsid w:val="00397A96"/>
    <w:rsid w:val="003B37AB"/>
    <w:rsid w:val="003D041F"/>
    <w:rsid w:val="003D27E9"/>
    <w:rsid w:val="003E143B"/>
    <w:rsid w:val="003F071C"/>
    <w:rsid w:val="003F2115"/>
    <w:rsid w:val="003F6301"/>
    <w:rsid w:val="004035FB"/>
    <w:rsid w:val="00422C78"/>
    <w:rsid w:val="00443ABD"/>
    <w:rsid w:val="00447B80"/>
    <w:rsid w:val="00447BCE"/>
    <w:rsid w:val="00481EE7"/>
    <w:rsid w:val="004930BB"/>
    <w:rsid w:val="004A33B3"/>
    <w:rsid w:val="004A4927"/>
    <w:rsid w:val="004A5F98"/>
    <w:rsid w:val="004B75F6"/>
    <w:rsid w:val="004D3CCE"/>
    <w:rsid w:val="004F16A1"/>
    <w:rsid w:val="00502FBF"/>
    <w:rsid w:val="005041CD"/>
    <w:rsid w:val="00510F81"/>
    <w:rsid w:val="00516837"/>
    <w:rsid w:val="00521FC5"/>
    <w:rsid w:val="00523D11"/>
    <w:rsid w:val="0052497A"/>
    <w:rsid w:val="00527528"/>
    <w:rsid w:val="005306F8"/>
    <w:rsid w:val="00543ABA"/>
    <w:rsid w:val="00556F50"/>
    <w:rsid w:val="00592C25"/>
    <w:rsid w:val="00595BDC"/>
    <w:rsid w:val="005A259A"/>
    <w:rsid w:val="005B0194"/>
    <w:rsid w:val="005B109D"/>
    <w:rsid w:val="005B4AD3"/>
    <w:rsid w:val="005B51B7"/>
    <w:rsid w:val="005B7273"/>
    <w:rsid w:val="005B7806"/>
    <w:rsid w:val="005C260A"/>
    <w:rsid w:val="005D10F1"/>
    <w:rsid w:val="005E0A36"/>
    <w:rsid w:val="005E2901"/>
    <w:rsid w:val="005E5DB4"/>
    <w:rsid w:val="005E637A"/>
    <w:rsid w:val="005E665E"/>
    <w:rsid w:val="005F07FA"/>
    <w:rsid w:val="005F243F"/>
    <w:rsid w:val="005F5894"/>
    <w:rsid w:val="00600916"/>
    <w:rsid w:val="0060507F"/>
    <w:rsid w:val="00610E2B"/>
    <w:rsid w:val="0062102F"/>
    <w:rsid w:val="00622523"/>
    <w:rsid w:val="00642F2B"/>
    <w:rsid w:val="00643B6B"/>
    <w:rsid w:val="00645FD2"/>
    <w:rsid w:val="006709B5"/>
    <w:rsid w:val="00681113"/>
    <w:rsid w:val="00685639"/>
    <w:rsid w:val="0068571C"/>
    <w:rsid w:val="0069363B"/>
    <w:rsid w:val="006951DF"/>
    <w:rsid w:val="00695331"/>
    <w:rsid w:val="006A5E80"/>
    <w:rsid w:val="006C0788"/>
    <w:rsid w:val="006C18D9"/>
    <w:rsid w:val="006F1F40"/>
    <w:rsid w:val="006F4C69"/>
    <w:rsid w:val="006F5FA9"/>
    <w:rsid w:val="006F68DC"/>
    <w:rsid w:val="007160D1"/>
    <w:rsid w:val="0072129D"/>
    <w:rsid w:val="007240E8"/>
    <w:rsid w:val="00741644"/>
    <w:rsid w:val="007526C7"/>
    <w:rsid w:val="007536EF"/>
    <w:rsid w:val="00754E44"/>
    <w:rsid w:val="00760ECC"/>
    <w:rsid w:val="00770A36"/>
    <w:rsid w:val="007A14BD"/>
    <w:rsid w:val="007A62A7"/>
    <w:rsid w:val="007B4291"/>
    <w:rsid w:val="007C0147"/>
    <w:rsid w:val="007D04C5"/>
    <w:rsid w:val="007E3CDD"/>
    <w:rsid w:val="007E5971"/>
    <w:rsid w:val="007F40D5"/>
    <w:rsid w:val="007F7BDC"/>
    <w:rsid w:val="007F7D98"/>
    <w:rsid w:val="00803B3E"/>
    <w:rsid w:val="00807F6D"/>
    <w:rsid w:val="00810B95"/>
    <w:rsid w:val="00812A60"/>
    <w:rsid w:val="00820A4F"/>
    <w:rsid w:val="00822BF8"/>
    <w:rsid w:val="00822C15"/>
    <w:rsid w:val="0083130D"/>
    <w:rsid w:val="00831D75"/>
    <w:rsid w:val="00842F53"/>
    <w:rsid w:val="00843E84"/>
    <w:rsid w:val="008521DE"/>
    <w:rsid w:val="0086085E"/>
    <w:rsid w:val="00862821"/>
    <w:rsid w:val="008657B9"/>
    <w:rsid w:val="0086610F"/>
    <w:rsid w:val="008663EE"/>
    <w:rsid w:val="00873C25"/>
    <w:rsid w:val="008758FA"/>
    <w:rsid w:val="008808EF"/>
    <w:rsid w:val="008836E9"/>
    <w:rsid w:val="0088757F"/>
    <w:rsid w:val="00892A19"/>
    <w:rsid w:val="008A707B"/>
    <w:rsid w:val="008C1DD3"/>
    <w:rsid w:val="008C4CB1"/>
    <w:rsid w:val="008D6BF0"/>
    <w:rsid w:val="008D7D91"/>
    <w:rsid w:val="008E5D87"/>
    <w:rsid w:val="008F08B4"/>
    <w:rsid w:val="00903B04"/>
    <w:rsid w:val="00906627"/>
    <w:rsid w:val="009345BE"/>
    <w:rsid w:val="00936A3D"/>
    <w:rsid w:val="00947730"/>
    <w:rsid w:val="0096505A"/>
    <w:rsid w:val="00981488"/>
    <w:rsid w:val="009A1D7B"/>
    <w:rsid w:val="009A373A"/>
    <w:rsid w:val="009A6B2A"/>
    <w:rsid w:val="009B3E72"/>
    <w:rsid w:val="009C57AA"/>
    <w:rsid w:val="009E27C1"/>
    <w:rsid w:val="009E3402"/>
    <w:rsid w:val="009E5F73"/>
    <w:rsid w:val="009F0A5C"/>
    <w:rsid w:val="00A005C2"/>
    <w:rsid w:val="00A0118A"/>
    <w:rsid w:val="00A04F94"/>
    <w:rsid w:val="00A166AC"/>
    <w:rsid w:val="00A20480"/>
    <w:rsid w:val="00A2254D"/>
    <w:rsid w:val="00A52FD7"/>
    <w:rsid w:val="00A5731B"/>
    <w:rsid w:val="00A573FC"/>
    <w:rsid w:val="00A72DAF"/>
    <w:rsid w:val="00A743E2"/>
    <w:rsid w:val="00A8090B"/>
    <w:rsid w:val="00A8722E"/>
    <w:rsid w:val="00A913ED"/>
    <w:rsid w:val="00AA73FE"/>
    <w:rsid w:val="00AB76F6"/>
    <w:rsid w:val="00AD53EF"/>
    <w:rsid w:val="00AE1E54"/>
    <w:rsid w:val="00AE6B6B"/>
    <w:rsid w:val="00AE7800"/>
    <w:rsid w:val="00AF0C4F"/>
    <w:rsid w:val="00B11444"/>
    <w:rsid w:val="00B2690F"/>
    <w:rsid w:val="00B640BE"/>
    <w:rsid w:val="00B670C0"/>
    <w:rsid w:val="00B85787"/>
    <w:rsid w:val="00B96EE3"/>
    <w:rsid w:val="00BA2041"/>
    <w:rsid w:val="00BA6CCA"/>
    <w:rsid w:val="00BB265B"/>
    <w:rsid w:val="00BB7245"/>
    <w:rsid w:val="00BC5F33"/>
    <w:rsid w:val="00BC7D54"/>
    <w:rsid w:val="00BD044B"/>
    <w:rsid w:val="00BD0481"/>
    <w:rsid w:val="00BD4C85"/>
    <w:rsid w:val="00BE390D"/>
    <w:rsid w:val="00BE589C"/>
    <w:rsid w:val="00BE5E14"/>
    <w:rsid w:val="00BF4504"/>
    <w:rsid w:val="00C00BED"/>
    <w:rsid w:val="00C06888"/>
    <w:rsid w:val="00C21357"/>
    <w:rsid w:val="00C22399"/>
    <w:rsid w:val="00C22BA8"/>
    <w:rsid w:val="00C309A0"/>
    <w:rsid w:val="00C413BF"/>
    <w:rsid w:val="00C4212F"/>
    <w:rsid w:val="00C43ABF"/>
    <w:rsid w:val="00C47D00"/>
    <w:rsid w:val="00C565C1"/>
    <w:rsid w:val="00C7662A"/>
    <w:rsid w:val="00C80D62"/>
    <w:rsid w:val="00C960A5"/>
    <w:rsid w:val="00C9629B"/>
    <w:rsid w:val="00CA24C2"/>
    <w:rsid w:val="00CB128C"/>
    <w:rsid w:val="00CB18FB"/>
    <w:rsid w:val="00CB3482"/>
    <w:rsid w:val="00CC699F"/>
    <w:rsid w:val="00CE01D1"/>
    <w:rsid w:val="00CE5687"/>
    <w:rsid w:val="00CE7A41"/>
    <w:rsid w:val="00CF2E25"/>
    <w:rsid w:val="00D03729"/>
    <w:rsid w:val="00D0767A"/>
    <w:rsid w:val="00D14DF4"/>
    <w:rsid w:val="00D324F8"/>
    <w:rsid w:val="00D328A1"/>
    <w:rsid w:val="00D35980"/>
    <w:rsid w:val="00D50F38"/>
    <w:rsid w:val="00D55A17"/>
    <w:rsid w:val="00D7097B"/>
    <w:rsid w:val="00D70FC1"/>
    <w:rsid w:val="00D74EBE"/>
    <w:rsid w:val="00D7669C"/>
    <w:rsid w:val="00D7773D"/>
    <w:rsid w:val="00D808A0"/>
    <w:rsid w:val="00D80CCA"/>
    <w:rsid w:val="00D85B02"/>
    <w:rsid w:val="00D93E83"/>
    <w:rsid w:val="00D951B4"/>
    <w:rsid w:val="00DA0CC5"/>
    <w:rsid w:val="00DA225C"/>
    <w:rsid w:val="00DA6BC3"/>
    <w:rsid w:val="00DB6ADE"/>
    <w:rsid w:val="00DD2B50"/>
    <w:rsid w:val="00DE6FDC"/>
    <w:rsid w:val="00DF3BC2"/>
    <w:rsid w:val="00E01B75"/>
    <w:rsid w:val="00E05BC4"/>
    <w:rsid w:val="00E07892"/>
    <w:rsid w:val="00E2552B"/>
    <w:rsid w:val="00E31E99"/>
    <w:rsid w:val="00E374BF"/>
    <w:rsid w:val="00E413C3"/>
    <w:rsid w:val="00E57482"/>
    <w:rsid w:val="00E60084"/>
    <w:rsid w:val="00E63506"/>
    <w:rsid w:val="00E675A0"/>
    <w:rsid w:val="00E678AC"/>
    <w:rsid w:val="00E90308"/>
    <w:rsid w:val="00E92FD7"/>
    <w:rsid w:val="00E94E5E"/>
    <w:rsid w:val="00EA665A"/>
    <w:rsid w:val="00EB5D9A"/>
    <w:rsid w:val="00EB7AB1"/>
    <w:rsid w:val="00EC03F4"/>
    <w:rsid w:val="00EC61DE"/>
    <w:rsid w:val="00ED61F0"/>
    <w:rsid w:val="00ED7FAA"/>
    <w:rsid w:val="00EE72D9"/>
    <w:rsid w:val="00EF63BB"/>
    <w:rsid w:val="00F02E6B"/>
    <w:rsid w:val="00F03D16"/>
    <w:rsid w:val="00F061F9"/>
    <w:rsid w:val="00F06343"/>
    <w:rsid w:val="00F10B54"/>
    <w:rsid w:val="00F26E99"/>
    <w:rsid w:val="00F33093"/>
    <w:rsid w:val="00F3366D"/>
    <w:rsid w:val="00F53664"/>
    <w:rsid w:val="00F63347"/>
    <w:rsid w:val="00F719AE"/>
    <w:rsid w:val="00F729C5"/>
    <w:rsid w:val="00F74255"/>
    <w:rsid w:val="00F74E00"/>
    <w:rsid w:val="00F86FF1"/>
    <w:rsid w:val="00F9175E"/>
    <w:rsid w:val="00FA11C1"/>
    <w:rsid w:val="00FB1091"/>
    <w:rsid w:val="00FC05EF"/>
    <w:rsid w:val="00FC14D9"/>
    <w:rsid w:val="00FC3410"/>
    <w:rsid w:val="00FC3C55"/>
    <w:rsid w:val="00FD1344"/>
    <w:rsid w:val="00FE41B2"/>
    <w:rsid w:val="00FE7A04"/>
    <w:rsid w:val="00FF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0D"/>
    <w:rPr>
      <w:rFonts w:ascii="Times New Roman" w:eastAsia="Times New Roman" w:hAnsi="Times New Roman"/>
    </w:rPr>
  </w:style>
  <w:style w:type="paragraph" w:styleId="1">
    <w:name w:val="heading 1"/>
    <w:basedOn w:val="a"/>
    <w:next w:val="a"/>
    <w:link w:val="10"/>
    <w:qFormat/>
    <w:rsid w:val="0083130D"/>
    <w:pPr>
      <w:keepNext/>
      <w:jc w:val="center"/>
      <w:outlineLvl w:val="0"/>
    </w:pPr>
    <w:rPr>
      <w:b/>
      <w:sz w:val="32"/>
      <w:lang w:val="x-none"/>
    </w:rPr>
  </w:style>
  <w:style w:type="paragraph" w:styleId="2">
    <w:name w:val="heading 2"/>
    <w:basedOn w:val="a"/>
    <w:next w:val="a"/>
    <w:link w:val="20"/>
    <w:uiPriority w:val="9"/>
    <w:qFormat/>
    <w:rsid w:val="0083130D"/>
    <w:pPr>
      <w:keepNext/>
      <w:jc w:val="center"/>
      <w:outlineLvl w:val="1"/>
    </w:pPr>
    <w:rPr>
      <w:sz w:val="32"/>
      <w:lang w:val="x-none"/>
    </w:rPr>
  </w:style>
  <w:style w:type="paragraph" w:styleId="3">
    <w:name w:val="heading 3"/>
    <w:basedOn w:val="a"/>
    <w:next w:val="a"/>
    <w:link w:val="30"/>
    <w:qFormat/>
    <w:rsid w:val="0083130D"/>
    <w:pPr>
      <w:keepNext/>
      <w:ind w:firstLine="1701"/>
      <w:jc w:val="center"/>
      <w:outlineLvl w:val="2"/>
    </w:pPr>
    <w:rPr>
      <w:b/>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3130D"/>
    <w:rPr>
      <w:rFonts w:ascii="Times New Roman" w:eastAsia="Times New Roman" w:hAnsi="Times New Roman" w:cs="Times New Roman"/>
      <w:b/>
      <w:sz w:val="32"/>
      <w:szCs w:val="20"/>
      <w:lang w:eastAsia="ru-RU"/>
    </w:rPr>
  </w:style>
  <w:style w:type="character" w:customStyle="1" w:styleId="20">
    <w:name w:val="Заголовок 2 Знак"/>
    <w:link w:val="2"/>
    <w:uiPriority w:val="9"/>
    <w:rsid w:val="0083130D"/>
    <w:rPr>
      <w:rFonts w:ascii="Times New Roman" w:eastAsia="Times New Roman" w:hAnsi="Times New Roman" w:cs="Times New Roman"/>
      <w:sz w:val="32"/>
      <w:szCs w:val="20"/>
      <w:lang w:eastAsia="ru-RU"/>
    </w:rPr>
  </w:style>
  <w:style w:type="character" w:customStyle="1" w:styleId="30">
    <w:name w:val="Заголовок 3 Знак"/>
    <w:link w:val="3"/>
    <w:rsid w:val="0083130D"/>
    <w:rPr>
      <w:rFonts w:ascii="Times New Roman" w:eastAsia="Times New Roman" w:hAnsi="Times New Roman" w:cs="Times New Roman"/>
      <w:b/>
      <w:sz w:val="32"/>
      <w:szCs w:val="20"/>
      <w:lang w:eastAsia="ru-RU"/>
    </w:rPr>
  </w:style>
  <w:style w:type="paragraph" w:styleId="a3">
    <w:name w:val="Body Text"/>
    <w:basedOn w:val="a"/>
    <w:link w:val="a4"/>
    <w:uiPriority w:val="99"/>
    <w:unhideWhenUsed/>
    <w:rsid w:val="0083130D"/>
    <w:pPr>
      <w:jc w:val="both"/>
    </w:pPr>
    <w:rPr>
      <w:sz w:val="28"/>
      <w:lang w:val="x-none"/>
    </w:rPr>
  </w:style>
  <w:style w:type="character" w:customStyle="1" w:styleId="a4">
    <w:name w:val="Основной текст Знак"/>
    <w:link w:val="a3"/>
    <w:uiPriority w:val="99"/>
    <w:rsid w:val="0083130D"/>
    <w:rPr>
      <w:rFonts w:ascii="Times New Roman" w:eastAsia="Times New Roman" w:hAnsi="Times New Roman" w:cs="Times New Roman"/>
      <w:sz w:val="28"/>
      <w:szCs w:val="20"/>
      <w:lang w:eastAsia="ru-RU"/>
    </w:rPr>
  </w:style>
  <w:style w:type="paragraph" w:customStyle="1" w:styleId="ConsPlusTitle">
    <w:name w:val="ConsPlusTitle"/>
    <w:rsid w:val="0083130D"/>
    <w:pPr>
      <w:widowControl w:val="0"/>
      <w:autoSpaceDE w:val="0"/>
      <w:autoSpaceDN w:val="0"/>
      <w:adjustRightInd w:val="0"/>
    </w:pPr>
    <w:rPr>
      <w:rFonts w:ascii="Arial" w:eastAsia="Times New Roman" w:hAnsi="Arial" w:cs="Arial"/>
      <w:b/>
      <w:bCs/>
    </w:rPr>
  </w:style>
  <w:style w:type="paragraph" w:customStyle="1" w:styleId="ConsTitle">
    <w:name w:val="ConsTitle"/>
    <w:rsid w:val="0083130D"/>
    <w:pPr>
      <w:widowControl w:val="0"/>
      <w:autoSpaceDE w:val="0"/>
      <w:autoSpaceDN w:val="0"/>
      <w:adjustRightInd w:val="0"/>
      <w:ind w:right="19772"/>
    </w:pPr>
    <w:rPr>
      <w:rFonts w:ascii="Arial" w:eastAsia="Times New Roman" w:hAnsi="Arial" w:cs="Arial"/>
      <w:b/>
      <w:bCs/>
      <w:sz w:val="18"/>
      <w:szCs w:val="18"/>
    </w:rPr>
  </w:style>
  <w:style w:type="paragraph" w:customStyle="1" w:styleId="ConsNonformat">
    <w:name w:val="ConsNonformat"/>
    <w:rsid w:val="0083130D"/>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PlusNormal">
    <w:name w:val="ConsPlusNormal"/>
    <w:uiPriority w:val="99"/>
    <w:rsid w:val="00E9030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166AC"/>
    <w:pPr>
      <w:widowControl w:val="0"/>
      <w:autoSpaceDE w:val="0"/>
      <w:autoSpaceDN w:val="0"/>
      <w:adjustRightInd w:val="0"/>
    </w:pPr>
    <w:rPr>
      <w:rFonts w:ascii="Courier New" w:eastAsia="Times New Roman" w:hAnsi="Courier New" w:cs="Courier New"/>
    </w:rPr>
  </w:style>
  <w:style w:type="paragraph" w:styleId="a5">
    <w:name w:val="Body Text Indent"/>
    <w:basedOn w:val="a"/>
    <w:link w:val="a6"/>
    <w:rsid w:val="00A913ED"/>
    <w:pPr>
      <w:spacing w:after="120"/>
      <w:ind w:left="283"/>
    </w:pPr>
    <w:rPr>
      <w:rFonts w:ascii="Calibri" w:eastAsia="Calibri" w:hAnsi="Calibri"/>
    </w:rPr>
  </w:style>
  <w:style w:type="character" w:customStyle="1" w:styleId="a6">
    <w:name w:val="Основной текст с отступом Знак"/>
    <w:link w:val="a5"/>
    <w:locked/>
    <w:rsid w:val="00A913ED"/>
    <w:rPr>
      <w:lang w:val="ru-RU" w:eastAsia="ru-RU" w:bidi="ar-SA"/>
    </w:rPr>
  </w:style>
  <w:style w:type="paragraph" w:styleId="21">
    <w:name w:val="Body Text 2"/>
    <w:basedOn w:val="a"/>
    <w:link w:val="22"/>
    <w:uiPriority w:val="99"/>
    <w:rsid w:val="00A913ED"/>
    <w:pPr>
      <w:spacing w:after="120" w:line="480" w:lineRule="auto"/>
    </w:pPr>
  </w:style>
  <w:style w:type="character" w:customStyle="1" w:styleId="22">
    <w:name w:val="Основной текст 2 Знак"/>
    <w:basedOn w:val="a0"/>
    <w:link w:val="21"/>
    <w:uiPriority w:val="99"/>
    <w:rsid w:val="00ED7FAA"/>
    <w:rPr>
      <w:rFonts w:ascii="Times New Roman" w:eastAsia="Times New Roman" w:hAnsi="Times New Roman"/>
    </w:rPr>
  </w:style>
  <w:style w:type="character" w:customStyle="1" w:styleId="6">
    <w:name w:val="Знак Знак6"/>
    <w:locked/>
    <w:rsid w:val="00A913ED"/>
    <w:rPr>
      <w:rFonts w:ascii="Cambria" w:hAnsi="Cambria"/>
      <w:b/>
      <w:bCs/>
      <w:color w:val="365F91"/>
      <w:sz w:val="28"/>
      <w:szCs w:val="28"/>
      <w:lang w:val="ru-RU" w:eastAsia="ru-RU" w:bidi="ar-SA"/>
    </w:rPr>
  </w:style>
  <w:style w:type="paragraph" w:styleId="a7">
    <w:name w:val="footnote text"/>
    <w:basedOn w:val="a"/>
    <w:link w:val="a8"/>
    <w:semiHidden/>
    <w:rsid w:val="00A913ED"/>
    <w:rPr>
      <w:rFonts w:ascii="Calibri" w:eastAsia="Calibri" w:hAnsi="Calibri"/>
    </w:rPr>
  </w:style>
  <w:style w:type="character" w:customStyle="1" w:styleId="a8">
    <w:name w:val="Текст сноски Знак"/>
    <w:link w:val="a7"/>
    <w:semiHidden/>
    <w:locked/>
    <w:rsid w:val="00A913ED"/>
    <w:rPr>
      <w:lang w:val="ru-RU" w:eastAsia="ru-RU" w:bidi="ar-SA"/>
    </w:rPr>
  </w:style>
  <w:style w:type="paragraph" w:customStyle="1" w:styleId="a9">
    <w:name w:val="Заголовок"/>
    <w:basedOn w:val="a"/>
    <w:next w:val="a3"/>
    <w:rsid w:val="00A913ED"/>
    <w:pPr>
      <w:keepNext/>
      <w:suppressAutoHyphens/>
      <w:spacing w:before="240" w:after="120"/>
    </w:pPr>
    <w:rPr>
      <w:rFonts w:ascii="Arial" w:eastAsia="Arial Unicode MS" w:hAnsi="Arial" w:cs="Arial"/>
      <w:sz w:val="28"/>
      <w:szCs w:val="28"/>
      <w:lang w:eastAsia="ar-SA"/>
    </w:rPr>
  </w:style>
  <w:style w:type="paragraph" w:customStyle="1" w:styleId="11">
    <w:name w:val="нум список 1"/>
    <w:basedOn w:val="a"/>
    <w:rsid w:val="00A913ED"/>
    <w:pPr>
      <w:tabs>
        <w:tab w:val="num" w:pos="360"/>
      </w:tabs>
      <w:spacing w:before="120" w:after="120"/>
      <w:ind w:left="-720"/>
      <w:jc w:val="both"/>
    </w:pPr>
    <w:rPr>
      <w:sz w:val="24"/>
      <w:szCs w:val="24"/>
      <w:lang w:eastAsia="ar-SA"/>
    </w:rPr>
  </w:style>
  <w:style w:type="character" w:styleId="aa">
    <w:name w:val="Hyperlink"/>
    <w:uiPriority w:val="99"/>
    <w:rsid w:val="00A913ED"/>
    <w:rPr>
      <w:rFonts w:cs="Times New Roman"/>
      <w:color w:val="0000FF"/>
      <w:u w:val="single"/>
    </w:rPr>
  </w:style>
  <w:style w:type="paragraph" w:customStyle="1" w:styleId="ConsNormal">
    <w:name w:val="ConsNormal"/>
    <w:rsid w:val="00A913ED"/>
    <w:pPr>
      <w:widowControl w:val="0"/>
      <w:autoSpaceDE w:val="0"/>
      <w:autoSpaceDN w:val="0"/>
      <w:adjustRightInd w:val="0"/>
      <w:ind w:right="19772" w:firstLine="720"/>
    </w:pPr>
    <w:rPr>
      <w:rFonts w:ascii="Arial" w:eastAsia="Times New Roman" w:hAnsi="Arial" w:cs="Arial"/>
    </w:rPr>
  </w:style>
  <w:style w:type="paragraph" w:styleId="ab">
    <w:name w:val="Normal (Web)"/>
    <w:basedOn w:val="a"/>
    <w:uiPriority w:val="99"/>
    <w:rsid w:val="00A913ED"/>
    <w:pPr>
      <w:spacing w:before="100" w:beforeAutospacing="1" w:after="100" w:afterAutospacing="1"/>
    </w:pPr>
    <w:rPr>
      <w:sz w:val="24"/>
      <w:szCs w:val="24"/>
    </w:rPr>
  </w:style>
  <w:style w:type="paragraph" w:styleId="ac">
    <w:name w:val="header"/>
    <w:basedOn w:val="a"/>
    <w:link w:val="ad"/>
    <w:uiPriority w:val="99"/>
    <w:rsid w:val="00A913ED"/>
    <w:pPr>
      <w:tabs>
        <w:tab w:val="center" w:pos="4677"/>
        <w:tab w:val="right" w:pos="9355"/>
      </w:tabs>
    </w:pPr>
    <w:rPr>
      <w:sz w:val="24"/>
      <w:szCs w:val="24"/>
      <w:lang w:val="x-none" w:eastAsia="x-none"/>
    </w:rPr>
  </w:style>
  <w:style w:type="character" w:customStyle="1" w:styleId="ad">
    <w:name w:val="Верхний колонтитул Знак"/>
    <w:link w:val="ac"/>
    <w:uiPriority w:val="99"/>
    <w:locked/>
    <w:rsid w:val="002452EC"/>
    <w:rPr>
      <w:rFonts w:ascii="Times New Roman" w:eastAsia="Times New Roman" w:hAnsi="Times New Roman"/>
      <w:sz w:val="24"/>
      <w:szCs w:val="24"/>
    </w:rPr>
  </w:style>
  <w:style w:type="paragraph" w:styleId="ae">
    <w:name w:val="footer"/>
    <w:basedOn w:val="a"/>
    <w:link w:val="af"/>
    <w:uiPriority w:val="99"/>
    <w:rsid w:val="00A913ED"/>
    <w:pPr>
      <w:tabs>
        <w:tab w:val="center" w:pos="4677"/>
        <w:tab w:val="right" w:pos="9355"/>
      </w:tabs>
    </w:pPr>
    <w:rPr>
      <w:sz w:val="24"/>
      <w:szCs w:val="24"/>
      <w:lang w:val="x-none" w:eastAsia="x-none"/>
    </w:rPr>
  </w:style>
  <w:style w:type="character" w:customStyle="1" w:styleId="af">
    <w:name w:val="Нижний колонтитул Знак"/>
    <w:link w:val="ae"/>
    <w:uiPriority w:val="99"/>
    <w:locked/>
    <w:rsid w:val="002452EC"/>
    <w:rPr>
      <w:rFonts w:ascii="Times New Roman" w:eastAsia="Times New Roman" w:hAnsi="Times New Roman"/>
      <w:sz w:val="24"/>
      <w:szCs w:val="24"/>
    </w:rPr>
  </w:style>
  <w:style w:type="paragraph" w:styleId="af0">
    <w:name w:val="List Paragraph"/>
    <w:basedOn w:val="a"/>
    <w:uiPriority w:val="34"/>
    <w:qFormat/>
    <w:rsid w:val="00A913ED"/>
    <w:pPr>
      <w:ind w:left="720"/>
      <w:contextualSpacing/>
    </w:pPr>
    <w:rPr>
      <w:sz w:val="24"/>
      <w:szCs w:val="24"/>
    </w:rPr>
  </w:style>
  <w:style w:type="paragraph" w:customStyle="1" w:styleId="12">
    <w:name w:val="Обычный (веб)1"/>
    <w:basedOn w:val="a"/>
    <w:rsid w:val="00A913ED"/>
    <w:pPr>
      <w:suppressAutoHyphens/>
    </w:pPr>
    <w:rPr>
      <w:sz w:val="24"/>
      <w:szCs w:val="24"/>
      <w:lang w:eastAsia="ar-SA"/>
    </w:rPr>
  </w:style>
  <w:style w:type="character" w:customStyle="1" w:styleId="apple-style-span">
    <w:name w:val="apple-style-span"/>
    <w:rsid w:val="00A913ED"/>
    <w:rPr>
      <w:rFonts w:cs="Times New Roman"/>
    </w:rPr>
  </w:style>
  <w:style w:type="character" w:customStyle="1" w:styleId="apple-converted-space">
    <w:name w:val="apple-converted-space"/>
    <w:rsid w:val="00A913ED"/>
    <w:rPr>
      <w:rFonts w:cs="Times New Roman"/>
    </w:rPr>
  </w:style>
  <w:style w:type="paragraph" w:styleId="af1">
    <w:name w:val="No Spacing"/>
    <w:qFormat/>
    <w:rsid w:val="00BD044B"/>
    <w:pPr>
      <w:suppressAutoHyphens/>
    </w:pPr>
    <w:rPr>
      <w:rFonts w:eastAsia="Times New Roman"/>
      <w:sz w:val="22"/>
      <w:szCs w:val="22"/>
      <w:lang w:eastAsia="ar-SA"/>
    </w:rPr>
  </w:style>
  <w:style w:type="character" w:styleId="af2">
    <w:name w:val="Strong"/>
    <w:qFormat/>
    <w:rsid w:val="00BD044B"/>
    <w:rPr>
      <w:b/>
      <w:bCs/>
    </w:rPr>
  </w:style>
  <w:style w:type="character" w:customStyle="1" w:styleId="5">
    <w:name w:val="Знак Знак5"/>
    <w:semiHidden/>
    <w:locked/>
    <w:rsid w:val="007240E8"/>
    <w:rPr>
      <w:lang w:val="ru-RU" w:eastAsia="ru-RU" w:bidi="ar-SA"/>
    </w:rPr>
  </w:style>
  <w:style w:type="paragraph" w:customStyle="1" w:styleId="13">
    <w:name w:val="Знак Знак Знак1 Знак"/>
    <w:basedOn w:val="a"/>
    <w:uiPriority w:val="99"/>
    <w:rsid w:val="00F3366D"/>
    <w:pPr>
      <w:spacing w:before="100" w:beforeAutospacing="1" w:after="100" w:afterAutospacing="1"/>
      <w:jc w:val="both"/>
    </w:pPr>
    <w:rPr>
      <w:rFonts w:ascii="Tahoma" w:hAnsi="Tahoma"/>
      <w:lang w:val="en-US" w:eastAsia="en-US"/>
    </w:rPr>
  </w:style>
  <w:style w:type="paragraph" w:styleId="23">
    <w:name w:val="Body Text Indent 2"/>
    <w:basedOn w:val="a"/>
    <w:link w:val="24"/>
    <w:rsid w:val="00C309A0"/>
    <w:pPr>
      <w:spacing w:after="120" w:line="480" w:lineRule="auto"/>
      <w:ind w:left="283"/>
    </w:pPr>
    <w:rPr>
      <w:sz w:val="24"/>
      <w:szCs w:val="24"/>
    </w:rPr>
  </w:style>
  <w:style w:type="character" w:customStyle="1" w:styleId="24">
    <w:name w:val="Основной текст с отступом 2 Знак"/>
    <w:basedOn w:val="a0"/>
    <w:link w:val="23"/>
    <w:rsid w:val="00F53664"/>
    <w:rPr>
      <w:rFonts w:ascii="Times New Roman" w:eastAsia="Times New Roman" w:hAnsi="Times New Roman"/>
      <w:sz w:val="24"/>
      <w:szCs w:val="24"/>
    </w:rPr>
  </w:style>
  <w:style w:type="character" w:styleId="af3">
    <w:name w:val="page number"/>
    <w:basedOn w:val="a0"/>
    <w:uiPriority w:val="99"/>
    <w:rsid w:val="00812A60"/>
  </w:style>
  <w:style w:type="character" w:customStyle="1" w:styleId="A00">
    <w:name w:val="A0"/>
    <w:rsid w:val="009C57AA"/>
    <w:rPr>
      <w:color w:val="000000"/>
      <w:sz w:val="32"/>
      <w:szCs w:val="32"/>
    </w:rPr>
  </w:style>
  <w:style w:type="paragraph" w:customStyle="1" w:styleId="Default">
    <w:name w:val="Default"/>
    <w:rsid w:val="009C57AA"/>
    <w:pPr>
      <w:autoSpaceDE w:val="0"/>
      <w:autoSpaceDN w:val="0"/>
      <w:adjustRightInd w:val="0"/>
    </w:pPr>
    <w:rPr>
      <w:rFonts w:ascii="Times New Roman" w:eastAsia="Times New Roman" w:hAnsi="Times New Roman"/>
      <w:color w:val="000000"/>
      <w:sz w:val="24"/>
      <w:szCs w:val="24"/>
    </w:rPr>
  </w:style>
  <w:style w:type="paragraph" w:customStyle="1" w:styleId="Pa14">
    <w:name w:val="Pa14"/>
    <w:basedOn w:val="Default"/>
    <w:next w:val="Default"/>
    <w:rsid w:val="009C57AA"/>
    <w:pPr>
      <w:spacing w:line="221" w:lineRule="atLeast"/>
    </w:pPr>
    <w:rPr>
      <w:color w:val="auto"/>
    </w:rPr>
  </w:style>
  <w:style w:type="paragraph" w:customStyle="1" w:styleId="210">
    <w:name w:val="Основной текст с отступом 21"/>
    <w:basedOn w:val="a"/>
    <w:rsid w:val="009C57AA"/>
    <w:pPr>
      <w:suppressAutoHyphens/>
      <w:spacing w:after="120" w:line="480" w:lineRule="auto"/>
      <w:ind w:left="283"/>
    </w:pPr>
    <w:rPr>
      <w:sz w:val="24"/>
      <w:szCs w:val="24"/>
      <w:lang w:eastAsia="ar-SA"/>
    </w:rPr>
  </w:style>
  <w:style w:type="paragraph" w:customStyle="1" w:styleId="consplustitle0">
    <w:name w:val="consplustitle"/>
    <w:basedOn w:val="a"/>
    <w:rsid w:val="009C57AA"/>
    <w:pPr>
      <w:suppressAutoHyphens/>
      <w:spacing w:before="280" w:after="280"/>
    </w:pPr>
    <w:rPr>
      <w:sz w:val="24"/>
      <w:szCs w:val="24"/>
      <w:lang w:eastAsia="ar-SA"/>
    </w:rPr>
  </w:style>
  <w:style w:type="paragraph" w:customStyle="1" w:styleId="default0">
    <w:name w:val="default"/>
    <w:basedOn w:val="a"/>
    <w:rsid w:val="009C57AA"/>
    <w:pPr>
      <w:suppressAutoHyphens/>
      <w:spacing w:before="280" w:after="280"/>
    </w:pPr>
    <w:rPr>
      <w:sz w:val="24"/>
      <w:szCs w:val="24"/>
      <w:lang w:eastAsia="ar-SA"/>
    </w:rPr>
  </w:style>
  <w:style w:type="paragraph" w:styleId="af4">
    <w:name w:val="Document Map"/>
    <w:basedOn w:val="a"/>
    <w:link w:val="af5"/>
    <w:uiPriority w:val="99"/>
    <w:semiHidden/>
    <w:rsid w:val="002452EC"/>
    <w:pPr>
      <w:shd w:val="clear" w:color="auto" w:fill="000080"/>
      <w:spacing w:after="200" w:line="276" w:lineRule="auto"/>
    </w:pPr>
    <w:rPr>
      <w:sz w:val="2"/>
      <w:lang w:val="x-none" w:eastAsia="x-none"/>
    </w:rPr>
  </w:style>
  <w:style w:type="character" w:customStyle="1" w:styleId="af5">
    <w:name w:val="Схема документа Знак"/>
    <w:basedOn w:val="a0"/>
    <w:link w:val="af4"/>
    <w:uiPriority w:val="99"/>
    <w:semiHidden/>
    <w:rsid w:val="002452EC"/>
    <w:rPr>
      <w:rFonts w:ascii="Times New Roman" w:eastAsia="Times New Roman" w:hAnsi="Times New Roman"/>
      <w:sz w:val="2"/>
      <w:shd w:val="clear" w:color="auto" w:fill="000080"/>
      <w:lang w:val="x-none" w:eastAsia="x-none"/>
    </w:rPr>
  </w:style>
  <w:style w:type="paragraph" w:styleId="af6">
    <w:name w:val="Balloon Text"/>
    <w:basedOn w:val="a"/>
    <w:link w:val="af7"/>
    <w:uiPriority w:val="99"/>
    <w:semiHidden/>
    <w:unhideWhenUsed/>
    <w:rsid w:val="002452EC"/>
    <w:rPr>
      <w:rFonts w:ascii="Calibri" w:hAnsi="Calibri"/>
      <w:sz w:val="16"/>
      <w:szCs w:val="16"/>
    </w:rPr>
  </w:style>
  <w:style w:type="character" w:customStyle="1" w:styleId="af7">
    <w:name w:val="Текст выноски Знак"/>
    <w:basedOn w:val="a0"/>
    <w:link w:val="af6"/>
    <w:uiPriority w:val="99"/>
    <w:semiHidden/>
    <w:rsid w:val="002452EC"/>
    <w:rPr>
      <w:rFonts w:eastAsia="Times New Roman"/>
      <w:sz w:val="16"/>
      <w:szCs w:val="16"/>
    </w:rPr>
  </w:style>
  <w:style w:type="paragraph" w:styleId="af8">
    <w:name w:val="Title"/>
    <w:basedOn w:val="a"/>
    <w:link w:val="af9"/>
    <w:uiPriority w:val="10"/>
    <w:qFormat/>
    <w:rsid w:val="002452EC"/>
    <w:pPr>
      <w:jc w:val="center"/>
    </w:pPr>
    <w:rPr>
      <w:sz w:val="28"/>
      <w:szCs w:val="24"/>
    </w:rPr>
  </w:style>
  <w:style w:type="character" w:customStyle="1" w:styleId="af9">
    <w:name w:val="Название Знак"/>
    <w:basedOn w:val="a0"/>
    <w:link w:val="af8"/>
    <w:uiPriority w:val="10"/>
    <w:rsid w:val="002452EC"/>
    <w:rPr>
      <w:rFonts w:ascii="Times New Roman" w:eastAsia="Times New Roman" w:hAnsi="Times New Roman"/>
      <w:sz w:val="28"/>
      <w:szCs w:val="24"/>
    </w:rPr>
  </w:style>
  <w:style w:type="character" w:styleId="afa">
    <w:name w:val="annotation reference"/>
    <w:uiPriority w:val="99"/>
    <w:semiHidden/>
    <w:unhideWhenUsed/>
    <w:rsid w:val="002452EC"/>
    <w:rPr>
      <w:sz w:val="16"/>
      <w:szCs w:val="16"/>
    </w:rPr>
  </w:style>
  <w:style w:type="paragraph" w:styleId="afb">
    <w:name w:val="annotation text"/>
    <w:basedOn w:val="a"/>
    <w:link w:val="afc"/>
    <w:uiPriority w:val="99"/>
    <w:semiHidden/>
    <w:unhideWhenUsed/>
    <w:rsid w:val="002452EC"/>
    <w:pPr>
      <w:spacing w:after="200" w:line="276" w:lineRule="auto"/>
    </w:pPr>
    <w:rPr>
      <w:rFonts w:ascii="Calibri" w:hAnsi="Calibri"/>
    </w:rPr>
  </w:style>
  <w:style w:type="character" w:customStyle="1" w:styleId="afc">
    <w:name w:val="Текст примечания Знак"/>
    <w:basedOn w:val="a0"/>
    <w:link w:val="afb"/>
    <w:uiPriority w:val="99"/>
    <w:semiHidden/>
    <w:rsid w:val="002452EC"/>
    <w:rPr>
      <w:rFonts w:eastAsia="Times New Roman"/>
    </w:rPr>
  </w:style>
  <w:style w:type="paragraph" w:styleId="afd">
    <w:name w:val="annotation subject"/>
    <w:basedOn w:val="afb"/>
    <w:next w:val="afb"/>
    <w:link w:val="afe"/>
    <w:uiPriority w:val="99"/>
    <w:semiHidden/>
    <w:unhideWhenUsed/>
    <w:rsid w:val="002452EC"/>
    <w:rPr>
      <w:b/>
      <w:bCs/>
      <w:lang w:val="x-none" w:eastAsia="x-none"/>
    </w:rPr>
  </w:style>
  <w:style w:type="character" w:customStyle="1" w:styleId="afe">
    <w:name w:val="Тема примечания Знак"/>
    <w:basedOn w:val="afc"/>
    <w:link w:val="afd"/>
    <w:uiPriority w:val="99"/>
    <w:semiHidden/>
    <w:rsid w:val="002452EC"/>
    <w:rPr>
      <w:rFonts w:eastAsia="Times New Roman"/>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0D"/>
    <w:rPr>
      <w:rFonts w:ascii="Times New Roman" w:eastAsia="Times New Roman" w:hAnsi="Times New Roman"/>
    </w:rPr>
  </w:style>
  <w:style w:type="paragraph" w:styleId="1">
    <w:name w:val="heading 1"/>
    <w:basedOn w:val="a"/>
    <w:next w:val="a"/>
    <w:link w:val="10"/>
    <w:qFormat/>
    <w:rsid w:val="0083130D"/>
    <w:pPr>
      <w:keepNext/>
      <w:jc w:val="center"/>
      <w:outlineLvl w:val="0"/>
    </w:pPr>
    <w:rPr>
      <w:b/>
      <w:sz w:val="32"/>
      <w:lang w:val="x-none"/>
    </w:rPr>
  </w:style>
  <w:style w:type="paragraph" w:styleId="2">
    <w:name w:val="heading 2"/>
    <w:basedOn w:val="a"/>
    <w:next w:val="a"/>
    <w:link w:val="20"/>
    <w:uiPriority w:val="9"/>
    <w:qFormat/>
    <w:rsid w:val="0083130D"/>
    <w:pPr>
      <w:keepNext/>
      <w:jc w:val="center"/>
      <w:outlineLvl w:val="1"/>
    </w:pPr>
    <w:rPr>
      <w:sz w:val="32"/>
      <w:lang w:val="x-none"/>
    </w:rPr>
  </w:style>
  <w:style w:type="paragraph" w:styleId="3">
    <w:name w:val="heading 3"/>
    <w:basedOn w:val="a"/>
    <w:next w:val="a"/>
    <w:link w:val="30"/>
    <w:qFormat/>
    <w:rsid w:val="0083130D"/>
    <w:pPr>
      <w:keepNext/>
      <w:ind w:firstLine="1701"/>
      <w:jc w:val="center"/>
      <w:outlineLvl w:val="2"/>
    </w:pPr>
    <w:rPr>
      <w:b/>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3130D"/>
    <w:rPr>
      <w:rFonts w:ascii="Times New Roman" w:eastAsia="Times New Roman" w:hAnsi="Times New Roman" w:cs="Times New Roman"/>
      <w:b/>
      <w:sz w:val="32"/>
      <w:szCs w:val="20"/>
      <w:lang w:eastAsia="ru-RU"/>
    </w:rPr>
  </w:style>
  <w:style w:type="character" w:customStyle="1" w:styleId="20">
    <w:name w:val="Заголовок 2 Знак"/>
    <w:link w:val="2"/>
    <w:uiPriority w:val="9"/>
    <w:rsid w:val="0083130D"/>
    <w:rPr>
      <w:rFonts w:ascii="Times New Roman" w:eastAsia="Times New Roman" w:hAnsi="Times New Roman" w:cs="Times New Roman"/>
      <w:sz w:val="32"/>
      <w:szCs w:val="20"/>
      <w:lang w:eastAsia="ru-RU"/>
    </w:rPr>
  </w:style>
  <w:style w:type="character" w:customStyle="1" w:styleId="30">
    <w:name w:val="Заголовок 3 Знак"/>
    <w:link w:val="3"/>
    <w:rsid w:val="0083130D"/>
    <w:rPr>
      <w:rFonts w:ascii="Times New Roman" w:eastAsia="Times New Roman" w:hAnsi="Times New Roman" w:cs="Times New Roman"/>
      <w:b/>
      <w:sz w:val="32"/>
      <w:szCs w:val="20"/>
      <w:lang w:eastAsia="ru-RU"/>
    </w:rPr>
  </w:style>
  <w:style w:type="paragraph" w:styleId="a3">
    <w:name w:val="Body Text"/>
    <w:basedOn w:val="a"/>
    <w:link w:val="a4"/>
    <w:uiPriority w:val="99"/>
    <w:unhideWhenUsed/>
    <w:rsid w:val="0083130D"/>
    <w:pPr>
      <w:jc w:val="both"/>
    </w:pPr>
    <w:rPr>
      <w:sz w:val="28"/>
      <w:lang w:val="x-none"/>
    </w:rPr>
  </w:style>
  <w:style w:type="character" w:customStyle="1" w:styleId="a4">
    <w:name w:val="Основной текст Знак"/>
    <w:link w:val="a3"/>
    <w:uiPriority w:val="99"/>
    <w:rsid w:val="0083130D"/>
    <w:rPr>
      <w:rFonts w:ascii="Times New Roman" w:eastAsia="Times New Roman" w:hAnsi="Times New Roman" w:cs="Times New Roman"/>
      <w:sz w:val="28"/>
      <w:szCs w:val="20"/>
      <w:lang w:eastAsia="ru-RU"/>
    </w:rPr>
  </w:style>
  <w:style w:type="paragraph" w:customStyle="1" w:styleId="ConsPlusTitle">
    <w:name w:val="ConsPlusTitle"/>
    <w:rsid w:val="0083130D"/>
    <w:pPr>
      <w:widowControl w:val="0"/>
      <w:autoSpaceDE w:val="0"/>
      <w:autoSpaceDN w:val="0"/>
      <w:adjustRightInd w:val="0"/>
    </w:pPr>
    <w:rPr>
      <w:rFonts w:ascii="Arial" w:eastAsia="Times New Roman" w:hAnsi="Arial" w:cs="Arial"/>
      <w:b/>
      <w:bCs/>
    </w:rPr>
  </w:style>
  <w:style w:type="paragraph" w:customStyle="1" w:styleId="ConsTitle">
    <w:name w:val="ConsTitle"/>
    <w:rsid w:val="0083130D"/>
    <w:pPr>
      <w:widowControl w:val="0"/>
      <w:autoSpaceDE w:val="0"/>
      <w:autoSpaceDN w:val="0"/>
      <w:adjustRightInd w:val="0"/>
      <w:ind w:right="19772"/>
    </w:pPr>
    <w:rPr>
      <w:rFonts w:ascii="Arial" w:eastAsia="Times New Roman" w:hAnsi="Arial" w:cs="Arial"/>
      <w:b/>
      <w:bCs/>
      <w:sz w:val="18"/>
      <w:szCs w:val="18"/>
    </w:rPr>
  </w:style>
  <w:style w:type="paragraph" w:customStyle="1" w:styleId="ConsNonformat">
    <w:name w:val="ConsNonformat"/>
    <w:rsid w:val="0083130D"/>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PlusNormal">
    <w:name w:val="ConsPlusNormal"/>
    <w:uiPriority w:val="99"/>
    <w:rsid w:val="00E9030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166AC"/>
    <w:pPr>
      <w:widowControl w:val="0"/>
      <w:autoSpaceDE w:val="0"/>
      <w:autoSpaceDN w:val="0"/>
      <w:adjustRightInd w:val="0"/>
    </w:pPr>
    <w:rPr>
      <w:rFonts w:ascii="Courier New" w:eastAsia="Times New Roman" w:hAnsi="Courier New" w:cs="Courier New"/>
    </w:rPr>
  </w:style>
  <w:style w:type="paragraph" w:styleId="a5">
    <w:name w:val="Body Text Indent"/>
    <w:basedOn w:val="a"/>
    <w:link w:val="a6"/>
    <w:rsid w:val="00A913ED"/>
    <w:pPr>
      <w:spacing w:after="120"/>
      <w:ind w:left="283"/>
    </w:pPr>
    <w:rPr>
      <w:rFonts w:ascii="Calibri" w:eastAsia="Calibri" w:hAnsi="Calibri"/>
    </w:rPr>
  </w:style>
  <w:style w:type="character" w:customStyle="1" w:styleId="a6">
    <w:name w:val="Основной текст с отступом Знак"/>
    <w:link w:val="a5"/>
    <w:locked/>
    <w:rsid w:val="00A913ED"/>
    <w:rPr>
      <w:lang w:val="ru-RU" w:eastAsia="ru-RU" w:bidi="ar-SA"/>
    </w:rPr>
  </w:style>
  <w:style w:type="paragraph" w:styleId="21">
    <w:name w:val="Body Text 2"/>
    <w:basedOn w:val="a"/>
    <w:link w:val="22"/>
    <w:uiPriority w:val="99"/>
    <w:rsid w:val="00A913ED"/>
    <w:pPr>
      <w:spacing w:after="120" w:line="480" w:lineRule="auto"/>
    </w:pPr>
  </w:style>
  <w:style w:type="character" w:customStyle="1" w:styleId="22">
    <w:name w:val="Основной текст 2 Знак"/>
    <w:basedOn w:val="a0"/>
    <w:link w:val="21"/>
    <w:uiPriority w:val="99"/>
    <w:rsid w:val="00ED7FAA"/>
    <w:rPr>
      <w:rFonts w:ascii="Times New Roman" w:eastAsia="Times New Roman" w:hAnsi="Times New Roman"/>
    </w:rPr>
  </w:style>
  <w:style w:type="character" w:customStyle="1" w:styleId="6">
    <w:name w:val="Знак Знак6"/>
    <w:locked/>
    <w:rsid w:val="00A913ED"/>
    <w:rPr>
      <w:rFonts w:ascii="Cambria" w:hAnsi="Cambria"/>
      <w:b/>
      <w:bCs/>
      <w:color w:val="365F91"/>
      <w:sz w:val="28"/>
      <w:szCs w:val="28"/>
      <w:lang w:val="ru-RU" w:eastAsia="ru-RU" w:bidi="ar-SA"/>
    </w:rPr>
  </w:style>
  <w:style w:type="paragraph" w:styleId="a7">
    <w:name w:val="footnote text"/>
    <w:basedOn w:val="a"/>
    <w:link w:val="a8"/>
    <w:semiHidden/>
    <w:rsid w:val="00A913ED"/>
    <w:rPr>
      <w:rFonts w:ascii="Calibri" w:eastAsia="Calibri" w:hAnsi="Calibri"/>
    </w:rPr>
  </w:style>
  <w:style w:type="character" w:customStyle="1" w:styleId="a8">
    <w:name w:val="Текст сноски Знак"/>
    <w:link w:val="a7"/>
    <w:semiHidden/>
    <w:locked/>
    <w:rsid w:val="00A913ED"/>
    <w:rPr>
      <w:lang w:val="ru-RU" w:eastAsia="ru-RU" w:bidi="ar-SA"/>
    </w:rPr>
  </w:style>
  <w:style w:type="paragraph" w:customStyle="1" w:styleId="a9">
    <w:name w:val="Заголовок"/>
    <w:basedOn w:val="a"/>
    <w:next w:val="a3"/>
    <w:rsid w:val="00A913ED"/>
    <w:pPr>
      <w:keepNext/>
      <w:suppressAutoHyphens/>
      <w:spacing w:before="240" w:after="120"/>
    </w:pPr>
    <w:rPr>
      <w:rFonts w:ascii="Arial" w:eastAsia="Arial Unicode MS" w:hAnsi="Arial" w:cs="Arial"/>
      <w:sz w:val="28"/>
      <w:szCs w:val="28"/>
      <w:lang w:eastAsia="ar-SA"/>
    </w:rPr>
  </w:style>
  <w:style w:type="paragraph" w:customStyle="1" w:styleId="11">
    <w:name w:val="нум список 1"/>
    <w:basedOn w:val="a"/>
    <w:rsid w:val="00A913ED"/>
    <w:pPr>
      <w:tabs>
        <w:tab w:val="num" w:pos="360"/>
      </w:tabs>
      <w:spacing w:before="120" w:after="120"/>
      <w:ind w:left="-720"/>
      <w:jc w:val="both"/>
    </w:pPr>
    <w:rPr>
      <w:sz w:val="24"/>
      <w:szCs w:val="24"/>
      <w:lang w:eastAsia="ar-SA"/>
    </w:rPr>
  </w:style>
  <w:style w:type="character" w:styleId="aa">
    <w:name w:val="Hyperlink"/>
    <w:uiPriority w:val="99"/>
    <w:rsid w:val="00A913ED"/>
    <w:rPr>
      <w:rFonts w:cs="Times New Roman"/>
      <w:color w:val="0000FF"/>
      <w:u w:val="single"/>
    </w:rPr>
  </w:style>
  <w:style w:type="paragraph" w:customStyle="1" w:styleId="ConsNormal">
    <w:name w:val="ConsNormal"/>
    <w:rsid w:val="00A913ED"/>
    <w:pPr>
      <w:widowControl w:val="0"/>
      <w:autoSpaceDE w:val="0"/>
      <w:autoSpaceDN w:val="0"/>
      <w:adjustRightInd w:val="0"/>
      <w:ind w:right="19772" w:firstLine="720"/>
    </w:pPr>
    <w:rPr>
      <w:rFonts w:ascii="Arial" w:eastAsia="Times New Roman" w:hAnsi="Arial" w:cs="Arial"/>
    </w:rPr>
  </w:style>
  <w:style w:type="paragraph" w:styleId="ab">
    <w:name w:val="Normal (Web)"/>
    <w:basedOn w:val="a"/>
    <w:uiPriority w:val="99"/>
    <w:rsid w:val="00A913ED"/>
    <w:pPr>
      <w:spacing w:before="100" w:beforeAutospacing="1" w:after="100" w:afterAutospacing="1"/>
    </w:pPr>
    <w:rPr>
      <w:sz w:val="24"/>
      <w:szCs w:val="24"/>
    </w:rPr>
  </w:style>
  <w:style w:type="paragraph" w:styleId="ac">
    <w:name w:val="header"/>
    <w:basedOn w:val="a"/>
    <w:link w:val="ad"/>
    <w:uiPriority w:val="99"/>
    <w:rsid w:val="00A913ED"/>
    <w:pPr>
      <w:tabs>
        <w:tab w:val="center" w:pos="4677"/>
        <w:tab w:val="right" w:pos="9355"/>
      </w:tabs>
    </w:pPr>
    <w:rPr>
      <w:sz w:val="24"/>
      <w:szCs w:val="24"/>
      <w:lang w:val="x-none" w:eastAsia="x-none"/>
    </w:rPr>
  </w:style>
  <w:style w:type="character" w:customStyle="1" w:styleId="ad">
    <w:name w:val="Верхний колонтитул Знак"/>
    <w:link w:val="ac"/>
    <w:uiPriority w:val="99"/>
    <w:locked/>
    <w:rsid w:val="002452EC"/>
    <w:rPr>
      <w:rFonts w:ascii="Times New Roman" w:eastAsia="Times New Roman" w:hAnsi="Times New Roman"/>
      <w:sz w:val="24"/>
      <w:szCs w:val="24"/>
    </w:rPr>
  </w:style>
  <w:style w:type="paragraph" w:styleId="ae">
    <w:name w:val="footer"/>
    <w:basedOn w:val="a"/>
    <w:link w:val="af"/>
    <w:uiPriority w:val="99"/>
    <w:rsid w:val="00A913ED"/>
    <w:pPr>
      <w:tabs>
        <w:tab w:val="center" w:pos="4677"/>
        <w:tab w:val="right" w:pos="9355"/>
      </w:tabs>
    </w:pPr>
    <w:rPr>
      <w:sz w:val="24"/>
      <w:szCs w:val="24"/>
      <w:lang w:val="x-none" w:eastAsia="x-none"/>
    </w:rPr>
  </w:style>
  <w:style w:type="character" w:customStyle="1" w:styleId="af">
    <w:name w:val="Нижний колонтитул Знак"/>
    <w:link w:val="ae"/>
    <w:uiPriority w:val="99"/>
    <w:locked/>
    <w:rsid w:val="002452EC"/>
    <w:rPr>
      <w:rFonts w:ascii="Times New Roman" w:eastAsia="Times New Roman" w:hAnsi="Times New Roman"/>
      <w:sz w:val="24"/>
      <w:szCs w:val="24"/>
    </w:rPr>
  </w:style>
  <w:style w:type="paragraph" w:styleId="af0">
    <w:name w:val="List Paragraph"/>
    <w:basedOn w:val="a"/>
    <w:uiPriority w:val="34"/>
    <w:qFormat/>
    <w:rsid w:val="00A913ED"/>
    <w:pPr>
      <w:ind w:left="720"/>
      <w:contextualSpacing/>
    </w:pPr>
    <w:rPr>
      <w:sz w:val="24"/>
      <w:szCs w:val="24"/>
    </w:rPr>
  </w:style>
  <w:style w:type="paragraph" w:customStyle="1" w:styleId="12">
    <w:name w:val="Обычный (веб)1"/>
    <w:basedOn w:val="a"/>
    <w:rsid w:val="00A913ED"/>
    <w:pPr>
      <w:suppressAutoHyphens/>
    </w:pPr>
    <w:rPr>
      <w:sz w:val="24"/>
      <w:szCs w:val="24"/>
      <w:lang w:eastAsia="ar-SA"/>
    </w:rPr>
  </w:style>
  <w:style w:type="character" w:customStyle="1" w:styleId="apple-style-span">
    <w:name w:val="apple-style-span"/>
    <w:rsid w:val="00A913ED"/>
    <w:rPr>
      <w:rFonts w:cs="Times New Roman"/>
    </w:rPr>
  </w:style>
  <w:style w:type="character" w:customStyle="1" w:styleId="apple-converted-space">
    <w:name w:val="apple-converted-space"/>
    <w:rsid w:val="00A913ED"/>
    <w:rPr>
      <w:rFonts w:cs="Times New Roman"/>
    </w:rPr>
  </w:style>
  <w:style w:type="paragraph" w:styleId="af1">
    <w:name w:val="No Spacing"/>
    <w:qFormat/>
    <w:rsid w:val="00BD044B"/>
    <w:pPr>
      <w:suppressAutoHyphens/>
    </w:pPr>
    <w:rPr>
      <w:rFonts w:eastAsia="Times New Roman"/>
      <w:sz w:val="22"/>
      <w:szCs w:val="22"/>
      <w:lang w:eastAsia="ar-SA"/>
    </w:rPr>
  </w:style>
  <w:style w:type="character" w:styleId="af2">
    <w:name w:val="Strong"/>
    <w:qFormat/>
    <w:rsid w:val="00BD044B"/>
    <w:rPr>
      <w:b/>
      <w:bCs/>
    </w:rPr>
  </w:style>
  <w:style w:type="character" w:customStyle="1" w:styleId="5">
    <w:name w:val="Знак Знак5"/>
    <w:semiHidden/>
    <w:locked/>
    <w:rsid w:val="007240E8"/>
    <w:rPr>
      <w:lang w:val="ru-RU" w:eastAsia="ru-RU" w:bidi="ar-SA"/>
    </w:rPr>
  </w:style>
  <w:style w:type="paragraph" w:customStyle="1" w:styleId="13">
    <w:name w:val="Знак Знак Знак1 Знак"/>
    <w:basedOn w:val="a"/>
    <w:uiPriority w:val="99"/>
    <w:rsid w:val="00F3366D"/>
    <w:pPr>
      <w:spacing w:before="100" w:beforeAutospacing="1" w:after="100" w:afterAutospacing="1"/>
      <w:jc w:val="both"/>
    </w:pPr>
    <w:rPr>
      <w:rFonts w:ascii="Tahoma" w:hAnsi="Tahoma"/>
      <w:lang w:val="en-US" w:eastAsia="en-US"/>
    </w:rPr>
  </w:style>
  <w:style w:type="paragraph" w:styleId="23">
    <w:name w:val="Body Text Indent 2"/>
    <w:basedOn w:val="a"/>
    <w:link w:val="24"/>
    <w:rsid w:val="00C309A0"/>
    <w:pPr>
      <w:spacing w:after="120" w:line="480" w:lineRule="auto"/>
      <w:ind w:left="283"/>
    </w:pPr>
    <w:rPr>
      <w:sz w:val="24"/>
      <w:szCs w:val="24"/>
    </w:rPr>
  </w:style>
  <w:style w:type="character" w:customStyle="1" w:styleId="24">
    <w:name w:val="Основной текст с отступом 2 Знак"/>
    <w:basedOn w:val="a0"/>
    <w:link w:val="23"/>
    <w:rsid w:val="00F53664"/>
    <w:rPr>
      <w:rFonts w:ascii="Times New Roman" w:eastAsia="Times New Roman" w:hAnsi="Times New Roman"/>
      <w:sz w:val="24"/>
      <w:szCs w:val="24"/>
    </w:rPr>
  </w:style>
  <w:style w:type="character" w:styleId="af3">
    <w:name w:val="page number"/>
    <w:basedOn w:val="a0"/>
    <w:uiPriority w:val="99"/>
    <w:rsid w:val="00812A60"/>
  </w:style>
  <w:style w:type="character" w:customStyle="1" w:styleId="A00">
    <w:name w:val="A0"/>
    <w:rsid w:val="009C57AA"/>
    <w:rPr>
      <w:color w:val="000000"/>
      <w:sz w:val="32"/>
      <w:szCs w:val="32"/>
    </w:rPr>
  </w:style>
  <w:style w:type="paragraph" w:customStyle="1" w:styleId="Default">
    <w:name w:val="Default"/>
    <w:rsid w:val="009C57AA"/>
    <w:pPr>
      <w:autoSpaceDE w:val="0"/>
      <w:autoSpaceDN w:val="0"/>
      <w:adjustRightInd w:val="0"/>
    </w:pPr>
    <w:rPr>
      <w:rFonts w:ascii="Times New Roman" w:eastAsia="Times New Roman" w:hAnsi="Times New Roman"/>
      <w:color w:val="000000"/>
      <w:sz w:val="24"/>
      <w:szCs w:val="24"/>
    </w:rPr>
  </w:style>
  <w:style w:type="paragraph" w:customStyle="1" w:styleId="Pa14">
    <w:name w:val="Pa14"/>
    <w:basedOn w:val="Default"/>
    <w:next w:val="Default"/>
    <w:rsid w:val="009C57AA"/>
    <w:pPr>
      <w:spacing w:line="221" w:lineRule="atLeast"/>
    </w:pPr>
    <w:rPr>
      <w:color w:val="auto"/>
    </w:rPr>
  </w:style>
  <w:style w:type="paragraph" w:customStyle="1" w:styleId="210">
    <w:name w:val="Основной текст с отступом 21"/>
    <w:basedOn w:val="a"/>
    <w:rsid w:val="009C57AA"/>
    <w:pPr>
      <w:suppressAutoHyphens/>
      <w:spacing w:after="120" w:line="480" w:lineRule="auto"/>
      <w:ind w:left="283"/>
    </w:pPr>
    <w:rPr>
      <w:sz w:val="24"/>
      <w:szCs w:val="24"/>
      <w:lang w:eastAsia="ar-SA"/>
    </w:rPr>
  </w:style>
  <w:style w:type="paragraph" w:customStyle="1" w:styleId="consplustitle0">
    <w:name w:val="consplustitle"/>
    <w:basedOn w:val="a"/>
    <w:rsid w:val="009C57AA"/>
    <w:pPr>
      <w:suppressAutoHyphens/>
      <w:spacing w:before="280" w:after="280"/>
    </w:pPr>
    <w:rPr>
      <w:sz w:val="24"/>
      <w:szCs w:val="24"/>
      <w:lang w:eastAsia="ar-SA"/>
    </w:rPr>
  </w:style>
  <w:style w:type="paragraph" w:customStyle="1" w:styleId="default0">
    <w:name w:val="default"/>
    <w:basedOn w:val="a"/>
    <w:rsid w:val="009C57AA"/>
    <w:pPr>
      <w:suppressAutoHyphens/>
      <w:spacing w:before="280" w:after="280"/>
    </w:pPr>
    <w:rPr>
      <w:sz w:val="24"/>
      <w:szCs w:val="24"/>
      <w:lang w:eastAsia="ar-SA"/>
    </w:rPr>
  </w:style>
  <w:style w:type="paragraph" w:styleId="af4">
    <w:name w:val="Document Map"/>
    <w:basedOn w:val="a"/>
    <w:link w:val="af5"/>
    <w:uiPriority w:val="99"/>
    <w:semiHidden/>
    <w:rsid w:val="002452EC"/>
    <w:pPr>
      <w:shd w:val="clear" w:color="auto" w:fill="000080"/>
      <w:spacing w:after="200" w:line="276" w:lineRule="auto"/>
    </w:pPr>
    <w:rPr>
      <w:sz w:val="2"/>
      <w:lang w:val="x-none" w:eastAsia="x-none"/>
    </w:rPr>
  </w:style>
  <w:style w:type="character" w:customStyle="1" w:styleId="af5">
    <w:name w:val="Схема документа Знак"/>
    <w:basedOn w:val="a0"/>
    <w:link w:val="af4"/>
    <w:uiPriority w:val="99"/>
    <w:semiHidden/>
    <w:rsid w:val="002452EC"/>
    <w:rPr>
      <w:rFonts w:ascii="Times New Roman" w:eastAsia="Times New Roman" w:hAnsi="Times New Roman"/>
      <w:sz w:val="2"/>
      <w:shd w:val="clear" w:color="auto" w:fill="000080"/>
      <w:lang w:val="x-none" w:eastAsia="x-none"/>
    </w:rPr>
  </w:style>
  <w:style w:type="paragraph" w:styleId="af6">
    <w:name w:val="Balloon Text"/>
    <w:basedOn w:val="a"/>
    <w:link w:val="af7"/>
    <w:uiPriority w:val="99"/>
    <w:semiHidden/>
    <w:unhideWhenUsed/>
    <w:rsid w:val="002452EC"/>
    <w:rPr>
      <w:rFonts w:ascii="Calibri" w:hAnsi="Calibri"/>
      <w:sz w:val="16"/>
      <w:szCs w:val="16"/>
    </w:rPr>
  </w:style>
  <w:style w:type="character" w:customStyle="1" w:styleId="af7">
    <w:name w:val="Текст выноски Знак"/>
    <w:basedOn w:val="a0"/>
    <w:link w:val="af6"/>
    <w:uiPriority w:val="99"/>
    <w:semiHidden/>
    <w:rsid w:val="002452EC"/>
    <w:rPr>
      <w:rFonts w:eastAsia="Times New Roman"/>
      <w:sz w:val="16"/>
      <w:szCs w:val="16"/>
    </w:rPr>
  </w:style>
  <w:style w:type="paragraph" w:styleId="af8">
    <w:name w:val="Title"/>
    <w:basedOn w:val="a"/>
    <w:link w:val="af9"/>
    <w:uiPriority w:val="10"/>
    <w:qFormat/>
    <w:rsid w:val="002452EC"/>
    <w:pPr>
      <w:jc w:val="center"/>
    </w:pPr>
    <w:rPr>
      <w:sz w:val="28"/>
      <w:szCs w:val="24"/>
    </w:rPr>
  </w:style>
  <w:style w:type="character" w:customStyle="1" w:styleId="af9">
    <w:name w:val="Название Знак"/>
    <w:basedOn w:val="a0"/>
    <w:link w:val="af8"/>
    <w:uiPriority w:val="10"/>
    <w:rsid w:val="002452EC"/>
    <w:rPr>
      <w:rFonts w:ascii="Times New Roman" w:eastAsia="Times New Roman" w:hAnsi="Times New Roman"/>
      <w:sz w:val="28"/>
      <w:szCs w:val="24"/>
    </w:rPr>
  </w:style>
  <w:style w:type="character" w:styleId="afa">
    <w:name w:val="annotation reference"/>
    <w:uiPriority w:val="99"/>
    <w:semiHidden/>
    <w:unhideWhenUsed/>
    <w:rsid w:val="002452EC"/>
    <w:rPr>
      <w:sz w:val="16"/>
      <w:szCs w:val="16"/>
    </w:rPr>
  </w:style>
  <w:style w:type="paragraph" w:styleId="afb">
    <w:name w:val="annotation text"/>
    <w:basedOn w:val="a"/>
    <w:link w:val="afc"/>
    <w:uiPriority w:val="99"/>
    <w:semiHidden/>
    <w:unhideWhenUsed/>
    <w:rsid w:val="002452EC"/>
    <w:pPr>
      <w:spacing w:after="200" w:line="276" w:lineRule="auto"/>
    </w:pPr>
    <w:rPr>
      <w:rFonts w:ascii="Calibri" w:hAnsi="Calibri"/>
    </w:rPr>
  </w:style>
  <w:style w:type="character" w:customStyle="1" w:styleId="afc">
    <w:name w:val="Текст примечания Знак"/>
    <w:basedOn w:val="a0"/>
    <w:link w:val="afb"/>
    <w:uiPriority w:val="99"/>
    <w:semiHidden/>
    <w:rsid w:val="002452EC"/>
    <w:rPr>
      <w:rFonts w:eastAsia="Times New Roman"/>
    </w:rPr>
  </w:style>
  <w:style w:type="paragraph" w:styleId="afd">
    <w:name w:val="annotation subject"/>
    <w:basedOn w:val="afb"/>
    <w:next w:val="afb"/>
    <w:link w:val="afe"/>
    <w:uiPriority w:val="99"/>
    <w:semiHidden/>
    <w:unhideWhenUsed/>
    <w:rsid w:val="002452EC"/>
    <w:rPr>
      <w:b/>
      <w:bCs/>
      <w:lang w:val="x-none" w:eastAsia="x-none"/>
    </w:rPr>
  </w:style>
  <w:style w:type="character" w:customStyle="1" w:styleId="afe">
    <w:name w:val="Тема примечания Знак"/>
    <w:basedOn w:val="afc"/>
    <w:link w:val="afd"/>
    <w:uiPriority w:val="99"/>
    <w:semiHidden/>
    <w:rsid w:val="002452EC"/>
    <w:rPr>
      <w:rFonts w:eastAsia="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2083">
      <w:bodyDiv w:val="1"/>
      <w:marLeft w:val="0"/>
      <w:marRight w:val="0"/>
      <w:marTop w:val="0"/>
      <w:marBottom w:val="0"/>
      <w:divBdr>
        <w:top w:val="none" w:sz="0" w:space="0" w:color="auto"/>
        <w:left w:val="none" w:sz="0" w:space="0" w:color="auto"/>
        <w:bottom w:val="none" w:sz="0" w:space="0" w:color="auto"/>
        <w:right w:val="none" w:sz="0" w:space="0" w:color="auto"/>
      </w:divBdr>
    </w:div>
    <w:div w:id="242573344">
      <w:bodyDiv w:val="1"/>
      <w:marLeft w:val="0"/>
      <w:marRight w:val="0"/>
      <w:marTop w:val="0"/>
      <w:marBottom w:val="0"/>
      <w:divBdr>
        <w:top w:val="none" w:sz="0" w:space="0" w:color="auto"/>
        <w:left w:val="none" w:sz="0" w:space="0" w:color="auto"/>
        <w:bottom w:val="none" w:sz="0" w:space="0" w:color="auto"/>
        <w:right w:val="none" w:sz="0" w:space="0" w:color="auto"/>
      </w:divBdr>
    </w:div>
    <w:div w:id="655232577">
      <w:bodyDiv w:val="1"/>
      <w:marLeft w:val="0"/>
      <w:marRight w:val="0"/>
      <w:marTop w:val="0"/>
      <w:marBottom w:val="0"/>
      <w:divBdr>
        <w:top w:val="none" w:sz="0" w:space="0" w:color="auto"/>
        <w:left w:val="none" w:sz="0" w:space="0" w:color="auto"/>
        <w:bottom w:val="none" w:sz="0" w:space="0" w:color="auto"/>
        <w:right w:val="none" w:sz="0" w:space="0" w:color="auto"/>
      </w:divBdr>
    </w:div>
    <w:div w:id="752581123">
      <w:bodyDiv w:val="1"/>
      <w:marLeft w:val="0"/>
      <w:marRight w:val="0"/>
      <w:marTop w:val="0"/>
      <w:marBottom w:val="0"/>
      <w:divBdr>
        <w:top w:val="none" w:sz="0" w:space="0" w:color="auto"/>
        <w:left w:val="none" w:sz="0" w:space="0" w:color="auto"/>
        <w:bottom w:val="none" w:sz="0" w:space="0" w:color="auto"/>
        <w:right w:val="none" w:sz="0" w:space="0" w:color="auto"/>
      </w:divBdr>
    </w:div>
    <w:div w:id="829369545">
      <w:bodyDiv w:val="1"/>
      <w:marLeft w:val="0"/>
      <w:marRight w:val="0"/>
      <w:marTop w:val="0"/>
      <w:marBottom w:val="0"/>
      <w:divBdr>
        <w:top w:val="none" w:sz="0" w:space="0" w:color="auto"/>
        <w:left w:val="none" w:sz="0" w:space="0" w:color="auto"/>
        <w:bottom w:val="none" w:sz="0" w:space="0" w:color="auto"/>
        <w:right w:val="none" w:sz="0" w:space="0" w:color="auto"/>
      </w:divBdr>
    </w:div>
    <w:div w:id="984555055">
      <w:bodyDiv w:val="1"/>
      <w:marLeft w:val="0"/>
      <w:marRight w:val="0"/>
      <w:marTop w:val="0"/>
      <w:marBottom w:val="0"/>
      <w:divBdr>
        <w:top w:val="none" w:sz="0" w:space="0" w:color="auto"/>
        <w:left w:val="none" w:sz="0" w:space="0" w:color="auto"/>
        <w:bottom w:val="none" w:sz="0" w:space="0" w:color="auto"/>
        <w:right w:val="none" w:sz="0" w:space="0" w:color="auto"/>
      </w:divBdr>
    </w:div>
    <w:div w:id="16728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cuments\&#1048;&#1079;&#1084;&#1077;&#1085;&#1077;&#1085;&#1080;&#1103;%20&#1074;%20&#1059;&#1089;&#1090;&#1072;&#1074;\&#1059;&#1089;&#1090;&#1072;&#1074;%202024\&#1055;&#1088;&#1086;&#1077;&#1082;&#1090;%20&#1091;&#1089;&#1090;&#1072;&#1074;&#1072;_&#1089;&#1077;&#1083;&#1100;&#1089;&#1082;&#1086;&#1075;&#1086;_&#1087;&#1086;&#1089;&#1077;&#1083;&#1077;&#1085;&#1080;&#1103;_&#1043;&#1083;&#1072;&#1074;&#1072;%20&#1052;&#1054;_18.04.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8233-F1D1-43B9-9C48-91EEB923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35795</Words>
  <Characters>204038</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239355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71761997</vt:i4>
      </vt:variant>
      <vt:variant>
        <vt:i4>12</vt:i4>
      </vt:variant>
      <vt:variant>
        <vt:i4>0</vt:i4>
      </vt:variant>
      <vt:variant>
        <vt:i4>5</vt:i4>
      </vt:variant>
      <vt:variant>
        <vt:lpwstr>Проект устава_сельского_поселения_Глава МО_18.04.doc</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10</cp:revision>
  <cp:lastPrinted>2024-04-25T12:24:00Z</cp:lastPrinted>
  <dcterms:created xsi:type="dcterms:W3CDTF">2024-05-06T08:40:00Z</dcterms:created>
  <dcterms:modified xsi:type="dcterms:W3CDTF">2024-05-24T12:34:00Z</dcterms:modified>
</cp:coreProperties>
</file>